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4BA55" w14:textId="02F1D18C" w:rsidR="006C0415" w:rsidRPr="00A86052" w:rsidRDefault="006C0415" w:rsidP="00B728EB">
      <w:pPr>
        <w:pStyle w:val="Nagwek2"/>
        <w:spacing w:before="0" w:line="360" w:lineRule="auto"/>
        <w:jc w:val="both"/>
        <w:rPr>
          <w:rFonts w:ascii="Times New Roman" w:hAnsi="Times New Roman"/>
          <w:color w:val="auto"/>
          <w:szCs w:val="24"/>
        </w:rPr>
      </w:pPr>
    </w:p>
    <w:p w14:paraId="1200A800" w14:textId="3E39CE10" w:rsidR="006E3756" w:rsidRPr="00A86052" w:rsidRDefault="006E3756" w:rsidP="006E3756"/>
    <w:p w14:paraId="4AA2FFEC" w14:textId="6C6CBF40" w:rsidR="006E3756" w:rsidRPr="00A86052" w:rsidRDefault="006E3756" w:rsidP="006E3756"/>
    <w:p w14:paraId="22F1E52D" w14:textId="77777777" w:rsidR="006E3756" w:rsidRPr="00A86052" w:rsidRDefault="006E3756" w:rsidP="006E3756"/>
    <w:p w14:paraId="1D0D4E2F" w14:textId="77777777" w:rsidR="00A01207" w:rsidRPr="00A86052" w:rsidRDefault="00A01207" w:rsidP="006E3756">
      <w:pPr>
        <w:pStyle w:val="Tytu"/>
        <w:spacing w:line="360" w:lineRule="auto"/>
        <w:jc w:val="center"/>
        <w:rPr>
          <w:rFonts w:ascii="Times New Roman" w:hAnsi="Times New Roman" w:cs="Times New Roman"/>
          <w:b/>
          <w:sz w:val="40"/>
          <w:szCs w:val="40"/>
        </w:rPr>
      </w:pPr>
      <w:r w:rsidRPr="00A86052">
        <w:rPr>
          <w:rFonts w:ascii="Times New Roman" w:hAnsi="Times New Roman" w:cs="Times New Roman"/>
          <w:b/>
          <w:sz w:val="40"/>
          <w:szCs w:val="40"/>
        </w:rPr>
        <w:t>Statut</w:t>
      </w:r>
    </w:p>
    <w:p w14:paraId="227D2BEE" w14:textId="77777777" w:rsidR="00A01207" w:rsidRPr="00A86052" w:rsidRDefault="00A01207" w:rsidP="006E3756">
      <w:pPr>
        <w:spacing w:line="360" w:lineRule="auto"/>
        <w:jc w:val="center"/>
        <w:rPr>
          <w:b/>
          <w:sz w:val="40"/>
          <w:szCs w:val="40"/>
        </w:rPr>
      </w:pPr>
    </w:p>
    <w:p w14:paraId="370B0E8C" w14:textId="2354EBAC" w:rsidR="00A01207" w:rsidRPr="00A86052" w:rsidRDefault="009E41CC" w:rsidP="006E3756">
      <w:pPr>
        <w:spacing w:line="360" w:lineRule="auto"/>
        <w:jc w:val="center"/>
        <w:rPr>
          <w:b/>
          <w:sz w:val="40"/>
          <w:szCs w:val="40"/>
        </w:rPr>
      </w:pPr>
      <w:r w:rsidRPr="00A86052">
        <w:rPr>
          <w:b/>
          <w:sz w:val="40"/>
          <w:szCs w:val="40"/>
        </w:rPr>
        <w:t>Szkoły</w:t>
      </w:r>
      <w:r w:rsidR="00A01207" w:rsidRPr="00A86052">
        <w:rPr>
          <w:b/>
          <w:sz w:val="40"/>
          <w:szCs w:val="40"/>
        </w:rPr>
        <w:t xml:space="preserve"> Podstawowej</w:t>
      </w:r>
    </w:p>
    <w:p w14:paraId="0BE1E7A6" w14:textId="77777777" w:rsidR="006E3756" w:rsidRPr="00A86052" w:rsidRDefault="006E3756" w:rsidP="006E3756">
      <w:pPr>
        <w:spacing w:line="360" w:lineRule="auto"/>
        <w:jc w:val="center"/>
        <w:rPr>
          <w:b/>
          <w:sz w:val="40"/>
          <w:szCs w:val="40"/>
        </w:rPr>
      </w:pPr>
    </w:p>
    <w:p w14:paraId="4BE5899E" w14:textId="0718669A" w:rsidR="003F5ABA" w:rsidRPr="00A86052" w:rsidRDefault="00A01207" w:rsidP="006E3756">
      <w:pPr>
        <w:spacing w:line="360" w:lineRule="auto"/>
        <w:jc w:val="center"/>
        <w:rPr>
          <w:b/>
          <w:sz w:val="40"/>
          <w:szCs w:val="40"/>
        </w:rPr>
      </w:pPr>
      <w:r w:rsidRPr="00A86052">
        <w:rPr>
          <w:b/>
          <w:sz w:val="40"/>
          <w:szCs w:val="40"/>
        </w:rPr>
        <w:t xml:space="preserve">im. </w:t>
      </w:r>
      <w:r w:rsidR="00024FF7" w:rsidRPr="00A86052">
        <w:rPr>
          <w:b/>
          <w:sz w:val="40"/>
          <w:szCs w:val="40"/>
        </w:rPr>
        <w:t>Mieczysława Jastrzębskiego w Starej Róży</w:t>
      </w:r>
    </w:p>
    <w:p w14:paraId="4E24DA4A" w14:textId="147CF213" w:rsidR="00593092" w:rsidRPr="00A86052" w:rsidRDefault="00593092" w:rsidP="006E3756">
      <w:pPr>
        <w:spacing w:line="360" w:lineRule="auto"/>
        <w:jc w:val="center"/>
        <w:rPr>
          <w:b/>
          <w:sz w:val="40"/>
          <w:szCs w:val="40"/>
        </w:rPr>
      </w:pPr>
    </w:p>
    <w:p w14:paraId="5F912E17" w14:textId="3142C4E2" w:rsidR="00593092" w:rsidRPr="00A86052" w:rsidRDefault="00593092" w:rsidP="006E3756">
      <w:pPr>
        <w:spacing w:line="360" w:lineRule="auto"/>
        <w:jc w:val="center"/>
        <w:rPr>
          <w:b/>
          <w:sz w:val="40"/>
          <w:szCs w:val="40"/>
        </w:rPr>
      </w:pPr>
    </w:p>
    <w:p w14:paraId="1EFD52B6" w14:textId="77777777" w:rsidR="007F0339" w:rsidRPr="00A86052" w:rsidRDefault="007F0339" w:rsidP="006E3756">
      <w:pPr>
        <w:spacing w:line="360" w:lineRule="auto"/>
        <w:jc w:val="center"/>
        <w:rPr>
          <w:b/>
          <w:sz w:val="40"/>
          <w:szCs w:val="40"/>
        </w:rPr>
      </w:pPr>
    </w:p>
    <w:p w14:paraId="27B7125A" w14:textId="3E900423" w:rsidR="0054396A" w:rsidRPr="00A86052" w:rsidRDefault="0054396A" w:rsidP="00B728EB">
      <w:pPr>
        <w:spacing w:line="360" w:lineRule="auto"/>
        <w:jc w:val="both"/>
      </w:pPr>
    </w:p>
    <w:p w14:paraId="35FB79BF" w14:textId="0B7A75B9" w:rsidR="00D2700F" w:rsidRPr="00A86052" w:rsidRDefault="00D2700F" w:rsidP="00B728EB">
      <w:pPr>
        <w:spacing w:line="360" w:lineRule="auto"/>
        <w:jc w:val="both"/>
      </w:pPr>
    </w:p>
    <w:p w14:paraId="7402EBCF" w14:textId="57E04B8F" w:rsidR="00D2700F" w:rsidRPr="00A86052" w:rsidRDefault="00D2700F" w:rsidP="00B728EB">
      <w:pPr>
        <w:spacing w:line="360" w:lineRule="auto"/>
        <w:jc w:val="both"/>
      </w:pPr>
    </w:p>
    <w:p w14:paraId="52BF81D8" w14:textId="17E50D98" w:rsidR="00D2700F" w:rsidRPr="00A86052" w:rsidRDefault="00D2700F" w:rsidP="00B728EB">
      <w:pPr>
        <w:spacing w:line="360" w:lineRule="auto"/>
        <w:jc w:val="both"/>
      </w:pPr>
    </w:p>
    <w:p w14:paraId="494736B1" w14:textId="4C0A002A" w:rsidR="00D2700F" w:rsidRPr="00A86052" w:rsidRDefault="00D2700F" w:rsidP="00B728EB">
      <w:pPr>
        <w:spacing w:line="360" w:lineRule="auto"/>
        <w:jc w:val="both"/>
      </w:pPr>
    </w:p>
    <w:p w14:paraId="36B51942" w14:textId="5C96D630" w:rsidR="00D2700F" w:rsidRPr="00A86052" w:rsidRDefault="00D2700F" w:rsidP="00B728EB">
      <w:pPr>
        <w:spacing w:line="360" w:lineRule="auto"/>
        <w:jc w:val="both"/>
      </w:pPr>
    </w:p>
    <w:p w14:paraId="21A3C7C8" w14:textId="2333FD0E" w:rsidR="00D2700F" w:rsidRPr="00A86052" w:rsidRDefault="00D2700F" w:rsidP="00B728EB">
      <w:pPr>
        <w:spacing w:line="360" w:lineRule="auto"/>
        <w:jc w:val="both"/>
      </w:pPr>
    </w:p>
    <w:p w14:paraId="1C7FBACF" w14:textId="6B2E5DEE" w:rsidR="00D2700F" w:rsidRPr="00A86052" w:rsidRDefault="00D2700F" w:rsidP="00B728EB">
      <w:pPr>
        <w:spacing w:line="360" w:lineRule="auto"/>
        <w:jc w:val="both"/>
      </w:pPr>
    </w:p>
    <w:p w14:paraId="6CD65F48" w14:textId="771235AE" w:rsidR="00D2700F" w:rsidRPr="00A86052" w:rsidRDefault="00D2700F" w:rsidP="00B728EB">
      <w:pPr>
        <w:spacing w:line="360" w:lineRule="auto"/>
        <w:jc w:val="both"/>
      </w:pPr>
    </w:p>
    <w:p w14:paraId="10A23D0A" w14:textId="3B0C609B" w:rsidR="00D2700F" w:rsidRPr="00A86052" w:rsidRDefault="00D2700F" w:rsidP="00B728EB">
      <w:pPr>
        <w:spacing w:line="360" w:lineRule="auto"/>
        <w:jc w:val="both"/>
      </w:pPr>
    </w:p>
    <w:p w14:paraId="64E2E815" w14:textId="6FEE5C4C" w:rsidR="00D2700F" w:rsidRPr="00A86052" w:rsidRDefault="00D2700F" w:rsidP="00B728EB">
      <w:pPr>
        <w:spacing w:line="360" w:lineRule="auto"/>
        <w:jc w:val="both"/>
      </w:pPr>
    </w:p>
    <w:p w14:paraId="2657B451" w14:textId="0DAD3FB3" w:rsidR="00D2700F" w:rsidRPr="00A86052" w:rsidRDefault="00D2700F" w:rsidP="00B728EB">
      <w:pPr>
        <w:spacing w:line="360" w:lineRule="auto"/>
        <w:jc w:val="both"/>
      </w:pPr>
    </w:p>
    <w:p w14:paraId="4A717950" w14:textId="7E47D03E" w:rsidR="00D2700F" w:rsidRPr="00A86052" w:rsidRDefault="00D2700F" w:rsidP="00B728EB">
      <w:pPr>
        <w:spacing w:line="360" w:lineRule="auto"/>
        <w:jc w:val="both"/>
      </w:pPr>
    </w:p>
    <w:p w14:paraId="240CE717" w14:textId="727A4729" w:rsidR="00D2700F" w:rsidRPr="00A86052" w:rsidRDefault="00D2700F" w:rsidP="00D2700F">
      <w:pPr>
        <w:spacing w:line="360" w:lineRule="auto"/>
        <w:ind w:left="4764" w:firstLine="397"/>
        <w:jc w:val="both"/>
        <w:rPr>
          <w:b/>
        </w:rPr>
      </w:pPr>
      <w:r w:rsidRPr="00A86052">
        <w:rPr>
          <w:b/>
        </w:rPr>
        <w:t>obowiązuje od 4.09.2023 roku</w:t>
      </w:r>
    </w:p>
    <w:p w14:paraId="651680D6" w14:textId="49DABFFD" w:rsidR="00D2700F" w:rsidRPr="00A86052" w:rsidRDefault="00114654" w:rsidP="00B728EB">
      <w:pPr>
        <w:spacing w:line="360" w:lineRule="auto"/>
        <w:jc w:val="both"/>
      </w:pPr>
      <w:r w:rsidRPr="00A86052">
        <w:br w:type="page"/>
      </w:r>
    </w:p>
    <w:sdt>
      <w:sdtPr>
        <w:rPr>
          <w:rFonts w:ascii="Times New Roman" w:eastAsia="Calibri" w:hAnsi="Times New Roman" w:cs="Times New Roman"/>
          <w:color w:val="auto"/>
          <w:sz w:val="24"/>
          <w:szCs w:val="24"/>
          <w:lang w:eastAsia="en-US"/>
        </w:rPr>
        <w:id w:val="-2086374217"/>
        <w:docPartObj>
          <w:docPartGallery w:val="Table of Contents"/>
          <w:docPartUnique/>
        </w:docPartObj>
      </w:sdtPr>
      <w:sdtEndPr>
        <w:rPr>
          <w:rFonts w:eastAsia="Times New Roman"/>
          <w:b/>
          <w:bCs/>
          <w:lang w:eastAsia="pl-PL"/>
        </w:rPr>
      </w:sdtEndPr>
      <w:sdtContent>
        <w:p w14:paraId="18DF8DB8" w14:textId="77777777" w:rsidR="004126E9" w:rsidRPr="00A86052" w:rsidRDefault="004126E9" w:rsidP="00B728EB">
          <w:pPr>
            <w:pStyle w:val="Nagwekspisutreci"/>
            <w:spacing w:before="0" w:line="360" w:lineRule="auto"/>
            <w:jc w:val="both"/>
            <w:rPr>
              <w:rFonts w:ascii="Times New Roman" w:hAnsi="Times New Roman" w:cs="Times New Roman"/>
              <w:color w:val="auto"/>
              <w:sz w:val="24"/>
              <w:szCs w:val="24"/>
            </w:rPr>
          </w:pPr>
          <w:r w:rsidRPr="00A86052">
            <w:rPr>
              <w:rFonts w:ascii="Times New Roman" w:hAnsi="Times New Roman" w:cs="Times New Roman"/>
              <w:color w:val="auto"/>
              <w:sz w:val="24"/>
              <w:szCs w:val="24"/>
            </w:rPr>
            <w:t>Spis treści</w:t>
          </w:r>
        </w:p>
        <w:p w14:paraId="1CA8856F" w14:textId="6D0EA837" w:rsidR="00221935" w:rsidRPr="00A86052" w:rsidRDefault="00F13DE0" w:rsidP="00B728EB">
          <w:pPr>
            <w:pStyle w:val="Spistreci1"/>
            <w:tabs>
              <w:tab w:val="right" w:leader="dot" w:pos="9288"/>
            </w:tabs>
            <w:spacing w:after="0" w:line="360" w:lineRule="auto"/>
            <w:jc w:val="both"/>
            <w:rPr>
              <w:rFonts w:eastAsiaTheme="minorEastAsia"/>
              <w:noProof/>
              <w:szCs w:val="24"/>
              <w:lang w:eastAsia="pl-PL"/>
            </w:rPr>
          </w:pPr>
          <w:r w:rsidRPr="00A86052">
            <w:rPr>
              <w:szCs w:val="24"/>
            </w:rPr>
            <w:fldChar w:fldCharType="begin"/>
          </w:r>
          <w:r w:rsidR="004126E9" w:rsidRPr="00A86052">
            <w:rPr>
              <w:szCs w:val="24"/>
            </w:rPr>
            <w:instrText xml:space="preserve"> TOC \o "1-3" \h \z \u </w:instrText>
          </w:r>
          <w:r w:rsidRPr="00A86052">
            <w:rPr>
              <w:szCs w:val="24"/>
            </w:rPr>
            <w:fldChar w:fldCharType="separate"/>
          </w:r>
          <w:hyperlink w:anchor="_Toc129435391" w:history="1">
            <w:r w:rsidR="00221935" w:rsidRPr="00A86052">
              <w:rPr>
                <w:rStyle w:val="Hipercze"/>
                <w:noProof/>
                <w:color w:val="auto"/>
                <w:szCs w:val="24"/>
              </w:rPr>
              <w:t>DZIAŁ I – POSTANOWIENIA OGÓLNE</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_Toc129435391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4</w:t>
            </w:r>
            <w:r w:rsidR="00221935" w:rsidRPr="00A86052">
              <w:rPr>
                <w:noProof/>
                <w:webHidden/>
                <w:szCs w:val="24"/>
              </w:rPr>
              <w:fldChar w:fldCharType="end"/>
            </w:r>
          </w:hyperlink>
        </w:p>
        <w:p w14:paraId="0813B9FC" w14:textId="30A71B9E" w:rsidR="00221935" w:rsidRPr="00A86052" w:rsidRDefault="009D6241" w:rsidP="00B728EB">
          <w:pPr>
            <w:pStyle w:val="Spistreci2"/>
            <w:tabs>
              <w:tab w:val="right" w:leader="dot" w:pos="9288"/>
            </w:tabs>
            <w:spacing w:after="0" w:line="360" w:lineRule="auto"/>
            <w:jc w:val="both"/>
            <w:rPr>
              <w:rFonts w:eastAsiaTheme="minorEastAsia"/>
              <w:noProof/>
              <w:szCs w:val="24"/>
              <w:lang w:eastAsia="pl-PL"/>
            </w:rPr>
          </w:pPr>
          <w:hyperlink w:anchor="_Toc129435392" w:history="1">
            <w:r w:rsidR="00221935" w:rsidRPr="00A86052">
              <w:rPr>
                <w:rStyle w:val="Hipercze"/>
                <w:noProof/>
                <w:color w:val="auto"/>
                <w:szCs w:val="24"/>
              </w:rPr>
              <w:t>ROZDZIAŁ 1 – NAZWA SZKOŁY I INNE INFORMACJE O SZKOLE</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_Toc129435392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4</w:t>
            </w:r>
            <w:r w:rsidR="00221935" w:rsidRPr="00A86052">
              <w:rPr>
                <w:noProof/>
                <w:webHidden/>
                <w:szCs w:val="24"/>
              </w:rPr>
              <w:fldChar w:fldCharType="end"/>
            </w:r>
          </w:hyperlink>
        </w:p>
        <w:p w14:paraId="77D2B709" w14:textId="180CF06A" w:rsidR="00221935" w:rsidRPr="00A86052" w:rsidRDefault="009D6241" w:rsidP="00B728EB">
          <w:pPr>
            <w:pStyle w:val="Spistreci2"/>
            <w:tabs>
              <w:tab w:val="right" w:leader="dot" w:pos="9288"/>
            </w:tabs>
            <w:spacing w:after="0" w:line="360" w:lineRule="auto"/>
            <w:jc w:val="both"/>
            <w:rPr>
              <w:rFonts w:eastAsiaTheme="minorEastAsia"/>
              <w:noProof/>
              <w:szCs w:val="24"/>
              <w:lang w:eastAsia="pl-PL"/>
            </w:rPr>
          </w:pPr>
          <w:hyperlink w:anchor="_Toc129435393" w:history="1">
            <w:r w:rsidR="00221935" w:rsidRPr="00A86052">
              <w:rPr>
                <w:rStyle w:val="Hipercze"/>
                <w:noProof/>
                <w:color w:val="auto"/>
                <w:szCs w:val="24"/>
              </w:rPr>
              <w:t>ROZDZIAŁ 2  – CELE I ZADANIA SZKOŁY</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_Toc129435393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6</w:t>
            </w:r>
            <w:r w:rsidR="00221935" w:rsidRPr="00A86052">
              <w:rPr>
                <w:noProof/>
                <w:webHidden/>
                <w:szCs w:val="24"/>
              </w:rPr>
              <w:fldChar w:fldCharType="end"/>
            </w:r>
          </w:hyperlink>
        </w:p>
        <w:p w14:paraId="69C4C0D7" w14:textId="363B55FB" w:rsidR="00221935" w:rsidRPr="00A86052" w:rsidRDefault="009D6241" w:rsidP="00B728EB">
          <w:pPr>
            <w:pStyle w:val="Spistreci1"/>
            <w:tabs>
              <w:tab w:val="right" w:leader="dot" w:pos="9288"/>
            </w:tabs>
            <w:spacing w:after="0" w:line="360" w:lineRule="auto"/>
            <w:jc w:val="both"/>
            <w:rPr>
              <w:rFonts w:eastAsiaTheme="minorEastAsia"/>
              <w:noProof/>
              <w:szCs w:val="24"/>
              <w:lang w:eastAsia="pl-PL"/>
            </w:rPr>
          </w:pPr>
          <w:hyperlink w:anchor="_Toc129435394" w:history="1">
            <w:r w:rsidR="00221935" w:rsidRPr="00A86052">
              <w:rPr>
                <w:rStyle w:val="Hipercze"/>
                <w:noProof/>
                <w:color w:val="auto"/>
                <w:szCs w:val="24"/>
              </w:rPr>
              <w:t>DZIAŁ II – ORGANY SZKOŁY I ICH KOMPETENCJE</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_Toc129435394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19</w:t>
            </w:r>
            <w:r w:rsidR="00221935" w:rsidRPr="00A86052">
              <w:rPr>
                <w:noProof/>
                <w:webHidden/>
                <w:szCs w:val="24"/>
              </w:rPr>
              <w:fldChar w:fldCharType="end"/>
            </w:r>
          </w:hyperlink>
        </w:p>
        <w:p w14:paraId="3C26D996" w14:textId="46EDD527" w:rsidR="00221935" w:rsidRPr="00A86052" w:rsidRDefault="009D6241" w:rsidP="00B728EB">
          <w:pPr>
            <w:pStyle w:val="Spistreci2"/>
            <w:tabs>
              <w:tab w:val="right" w:leader="dot" w:pos="9288"/>
            </w:tabs>
            <w:spacing w:after="0" w:line="360" w:lineRule="auto"/>
            <w:jc w:val="both"/>
            <w:rPr>
              <w:rFonts w:eastAsiaTheme="minorEastAsia"/>
              <w:noProof/>
              <w:szCs w:val="24"/>
              <w:lang w:eastAsia="pl-PL"/>
            </w:rPr>
          </w:pPr>
          <w:hyperlink w:anchor="_Toc129435395" w:history="1">
            <w:r w:rsidR="00221935" w:rsidRPr="00A86052">
              <w:rPr>
                <w:rStyle w:val="Hipercze"/>
                <w:noProof/>
                <w:color w:val="auto"/>
                <w:szCs w:val="24"/>
              </w:rPr>
              <w:t>ROZDZIAŁ 1 – INFORMACJE PODSTAWOWE</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_Toc129435395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19</w:t>
            </w:r>
            <w:r w:rsidR="00221935" w:rsidRPr="00A86052">
              <w:rPr>
                <w:noProof/>
                <w:webHidden/>
                <w:szCs w:val="24"/>
              </w:rPr>
              <w:fldChar w:fldCharType="end"/>
            </w:r>
          </w:hyperlink>
        </w:p>
        <w:p w14:paraId="39763565" w14:textId="6B82CB67" w:rsidR="00221935" w:rsidRPr="00A86052" w:rsidRDefault="009D6241" w:rsidP="00B728EB">
          <w:pPr>
            <w:pStyle w:val="Spistreci2"/>
            <w:tabs>
              <w:tab w:val="right" w:leader="dot" w:pos="9288"/>
            </w:tabs>
            <w:spacing w:after="0" w:line="360" w:lineRule="auto"/>
            <w:jc w:val="both"/>
            <w:rPr>
              <w:rFonts w:eastAsiaTheme="minorEastAsia"/>
              <w:noProof/>
              <w:szCs w:val="24"/>
              <w:lang w:eastAsia="pl-PL"/>
            </w:rPr>
          </w:pPr>
          <w:hyperlink w:anchor="_Toc129435396" w:history="1">
            <w:r w:rsidR="00221935" w:rsidRPr="00A86052">
              <w:rPr>
                <w:rStyle w:val="Hipercze"/>
                <w:noProof/>
                <w:color w:val="auto"/>
                <w:szCs w:val="24"/>
              </w:rPr>
              <w:t>ROZDZIAŁ 2 – DYREKTOR SZKOŁY</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_Toc129435396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19</w:t>
            </w:r>
            <w:r w:rsidR="00221935" w:rsidRPr="00A86052">
              <w:rPr>
                <w:noProof/>
                <w:webHidden/>
                <w:szCs w:val="24"/>
              </w:rPr>
              <w:fldChar w:fldCharType="end"/>
            </w:r>
          </w:hyperlink>
        </w:p>
        <w:p w14:paraId="06EB3EBC" w14:textId="180B238C" w:rsidR="00221935" w:rsidRPr="00A86052" w:rsidRDefault="009D6241" w:rsidP="00B728EB">
          <w:pPr>
            <w:pStyle w:val="Spistreci2"/>
            <w:tabs>
              <w:tab w:val="right" w:leader="dot" w:pos="9288"/>
            </w:tabs>
            <w:spacing w:after="0" w:line="360" w:lineRule="auto"/>
            <w:jc w:val="both"/>
            <w:rPr>
              <w:rFonts w:eastAsiaTheme="minorEastAsia"/>
              <w:noProof/>
              <w:szCs w:val="24"/>
              <w:lang w:eastAsia="pl-PL"/>
            </w:rPr>
          </w:pPr>
          <w:hyperlink w:anchor="_Toc129435397" w:history="1">
            <w:r w:rsidR="00221935" w:rsidRPr="00A86052">
              <w:rPr>
                <w:rStyle w:val="Hipercze"/>
                <w:noProof/>
                <w:color w:val="auto"/>
                <w:szCs w:val="24"/>
              </w:rPr>
              <w:t>ROZDZIAŁ 3 – RADA PEDAGOGICZNA</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_Toc129435397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22</w:t>
            </w:r>
            <w:r w:rsidR="00221935" w:rsidRPr="00A86052">
              <w:rPr>
                <w:noProof/>
                <w:webHidden/>
                <w:szCs w:val="24"/>
              </w:rPr>
              <w:fldChar w:fldCharType="end"/>
            </w:r>
          </w:hyperlink>
        </w:p>
        <w:p w14:paraId="09D25A03" w14:textId="2FE161D5" w:rsidR="00221935" w:rsidRPr="00A86052" w:rsidRDefault="009D6241" w:rsidP="00B728EB">
          <w:pPr>
            <w:pStyle w:val="Spistreci2"/>
            <w:tabs>
              <w:tab w:val="right" w:leader="dot" w:pos="9288"/>
            </w:tabs>
            <w:spacing w:after="0" w:line="360" w:lineRule="auto"/>
            <w:jc w:val="both"/>
            <w:rPr>
              <w:rFonts w:eastAsiaTheme="minorEastAsia"/>
              <w:noProof/>
              <w:szCs w:val="24"/>
              <w:lang w:eastAsia="pl-PL"/>
            </w:rPr>
          </w:pPr>
          <w:hyperlink w:anchor="_Toc129435398" w:history="1">
            <w:r w:rsidR="00221935" w:rsidRPr="00A86052">
              <w:rPr>
                <w:rStyle w:val="Hipercze"/>
                <w:noProof/>
                <w:color w:val="auto"/>
                <w:szCs w:val="24"/>
              </w:rPr>
              <w:t>ROZDZIAŁ 4 – SAMORZĄD UCZNIOWSKI I SZKOLNY KLUB WOLONTARIATU</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_Toc129435398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24</w:t>
            </w:r>
            <w:r w:rsidR="00221935" w:rsidRPr="00A86052">
              <w:rPr>
                <w:noProof/>
                <w:webHidden/>
                <w:szCs w:val="24"/>
              </w:rPr>
              <w:fldChar w:fldCharType="end"/>
            </w:r>
          </w:hyperlink>
        </w:p>
        <w:p w14:paraId="65D3E2E7" w14:textId="7B45AEB8" w:rsidR="00221935" w:rsidRPr="00A86052" w:rsidRDefault="009D6241" w:rsidP="00B728EB">
          <w:pPr>
            <w:pStyle w:val="Spistreci2"/>
            <w:tabs>
              <w:tab w:val="right" w:leader="dot" w:pos="9288"/>
            </w:tabs>
            <w:spacing w:after="0" w:line="360" w:lineRule="auto"/>
            <w:jc w:val="both"/>
            <w:rPr>
              <w:rFonts w:eastAsiaTheme="minorEastAsia"/>
              <w:noProof/>
              <w:szCs w:val="24"/>
              <w:lang w:eastAsia="pl-PL"/>
            </w:rPr>
          </w:pPr>
          <w:hyperlink w:anchor="_Toc129435399" w:history="1">
            <w:r w:rsidR="00221935" w:rsidRPr="00A86052">
              <w:rPr>
                <w:rStyle w:val="Hipercze"/>
                <w:noProof/>
                <w:color w:val="auto"/>
                <w:szCs w:val="24"/>
              </w:rPr>
              <w:t>ROZDZIAŁ 5 – RADA RODZICÓW</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_Toc129435399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25</w:t>
            </w:r>
            <w:r w:rsidR="00221935" w:rsidRPr="00A86052">
              <w:rPr>
                <w:noProof/>
                <w:webHidden/>
                <w:szCs w:val="24"/>
              </w:rPr>
              <w:fldChar w:fldCharType="end"/>
            </w:r>
          </w:hyperlink>
        </w:p>
        <w:p w14:paraId="0CB4B281" w14:textId="0B4B28CD" w:rsidR="00221935" w:rsidRPr="00A86052" w:rsidRDefault="009D6241" w:rsidP="00B728EB">
          <w:pPr>
            <w:pStyle w:val="Spistreci2"/>
            <w:tabs>
              <w:tab w:val="right" w:leader="dot" w:pos="9288"/>
            </w:tabs>
            <w:spacing w:after="0" w:line="360" w:lineRule="auto"/>
            <w:jc w:val="both"/>
            <w:rPr>
              <w:rFonts w:eastAsiaTheme="minorEastAsia"/>
              <w:noProof/>
              <w:szCs w:val="24"/>
              <w:lang w:eastAsia="pl-PL"/>
            </w:rPr>
          </w:pPr>
          <w:hyperlink w:anchor="_Toc129435400" w:history="1">
            <w:r w:rsidR="00221935" w:rsidRPr="00A86052">
              <w:rPr>
                <w:rStyle w:val="Hipercze"/>
                <w:noProof/>
                <w:color w:val="auto"/>
                <w:szCs w:val="24"/>
              </w:rPr>
              <w:t>ROZDZIAŁ 6 – ZASADY WSPÓŁDZIAŁANIA ORGANÓW SZKOŁY</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_Toc129435400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27</w:t>
            </w:r>
            <w:r w:rsidR="00221935" w:rsidRPr="00A86052">
              <w:rPr>
                <w:noProof/>
                <w:webHidden/>
                <w:szCs w:val="24"/>
              </w:rPr>
              <w:fldChar w:fldCharType="end"/>
            </w:r>
          </w:hyperlink>
        </w:p>
        <w:p w14:paraId="0B30B8A3" w14:textId="1DCB29CE" w:rsidR="00221935" w:rsidRPr="00A86052" w:rsidRDefault="009D6241" w:rsidP="00B728EB">
          <w:pPr>
            <w:pStyle w:val="Spistreci2"/>
            <w:tabs>
              <w:tab w:val="right" w:leader="dot" w:pos="9288"/>
            </w:tabs>
            <w:spacing w:after="0" w:line="360" w:lineRule="auto"/>
            <w:jc w:val="both"/>
            <w:rPr>
              <w:rFonts w:eastAsiaTheme="minorEastAsia"/>
              <w:noProof/>
              <w:szCs w:val="24"/>
              <w:lang w:eastAsia="pl-PL"/>
            </w:rPr>
          </w:pPr>
          <w:hyperlink w:anchor="_Toc129435401" w:history="1">
            <w:r w:rsidR="00221935" w:rsidRPr="00A86052">
              <w:rPr>
                <w:rStyle w:val="Hipercze"/>
                <w:noProof/>
                <w:color w:val="auto"/>
                <w:szCs w:val="24"/>
              </w:rPr>
              <w:t>ROZDZIAŁ 7 – ZASADY ROZWIĄZYWANIA KONFLIKTÓW</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_Toc129435401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28</w:t>
            </w:r>
            <w:r w:rsidR="00221935" w:rsidRPr="00A86052">
              <w:rPr>
                <w:noProof/>
                <w:webHidden/>
                <w:szCs w:val="24"/>
              </w:rPr>
              <w:fldChar w:fldCharType="end"/>
            </w:r>
          </w:hyperlink>
        </w:p>
        <w:p w14:paraId="6727FA69" w14:textId="6E4C3C99" w:rsidR="00221935" w:rsidRPr="00A86052" w:rsidRDefault="009D6241" w:rsidP="00B728EB">
          <w:pPr>
            <w:pStyle w:val="Spistreci1"/>
            <w:tabs>
              <w:tab w:val="right" w:leader="dot" w:pos="9288"/>
            </w:tabs>
            <w:spacing w:after="0" w:line="360" w:lineRule="auto"/>
            <w:jc w:val="both"/>
            <w:rPr>
              <w:rFonts w:eastAsiaTheme="minorEastAsia"/>
              <w:noProof/>
              <w:szCs w:val="24"/>
              <w:lang w:eastAsia="pl-PL"/>
            </w:rPr>
          </w:pPr>
          <w:hyperlink w:anchor="_Toc129435402" w:history="1">
            <w:r w:rsidR="00221935" w:rsidRPr="00A86052">
              <w:rPr>
                <w:rStyle w:val="Hipercze"/>
                <w:noProof/>
                <w:color w:val="auto"/>
                <w:szCs w:val="24"/>
              </w:rPr>
              <w:t>DZIAŁ III – ORGANIZACJA SZKOŁY</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_Toc129435402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29</w:t>
            </w:r>
            <w:r w:rsidR="00221935" w:rsidRPr="00A86052">
              <w:rPr>
                <w:noProof/>
                <w:webHidden/>
                <w:szCs w:val="24"/>
              </w:rPr>
              <w:fldChar w:fldCharType="end"/>
            </w:r>
          </w:hyperlink>
        </w:p>
        <w:p w14:paraId="03BE8D01" w14:textId="6FAA6713" w:rsidR="00221935" w:rsidRPr="00A86052" w:rsidRDefault="009D6241" w:rsidP="00B728EB">
          <w:pPr>
            <w:pStyle w:val="Spistreci2"/>
            <w:tabs>
              <w:tab w:val="right" w:leader="dot" w:pos="9288"/>
            </w:tabs>
            <w:spacing w:after="0" w:line="360" w:lineRule="auto"/>
            <w:jc w:val="both"/>
            <w:rPr>
              <w:rFonts w:eastAsiaTheme="minorEastAsia"/>
              <w:noProof/>
              <w:szCs w:val="24"/>
              <w:lang w:eastAsia="pl-PL"/>
            </w:rPr>
          </w:pPr>
          <w:hyperlink w:anchor="_Toc129435403" w:history="1">
            <w:r w:rsidR="00221935" w:rsidRPr="00A86052">
              <w:rPr>
                <w:rStyle w:val="Hipercze"/>
                <w:noProof/>
                <w:color w:val="auto"/>
                <w:szCs w:val="24"/>
              </w:rPr>
              <w:t>ROZDZIAŁ 1– PLANOWANIE DZIAŁALNOŚCI SZKOŁY</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_Toc129435403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29</w:t>
            </w:r>
            <w:r w:rsidR="00221935" w:rsidRPr="00A86052">
              <w:rPr>
                <w:noProof/>
                <w:webHidden/>
                <w:szCs w:val="24"/>
              </w:rPr>
              <w:fldChar w:fldCharType="end"/>
            </w:r>
          </w:hyperlink>
        </w:p>
        <w:p w14:paraId="40340055" w14:textId="1DA51425" w:rsidR="00221935" w:rsidRPr="00A86052" w:rsidRDefault="009D6241" w:rsidP="00B728EB">
          <w:pPr>
            <w:pStyle w:val="Spistreci2"/>
            <w:tabs>
              <w:tab w:val="right" w:leader="dot" w:pos="9288"/>
            </w:tabs>
            <w:spacing w:after="0" w:line="360" w:lineRule="auto"/>
            <w:jc w:val="both"/>
            <w:rPr>
              <w:rFonts w:eastAsiaTheme="minorEastAsia"/>
              <w:noProof/>
              <w:szCs w:val="24"/>
              <w:lang w:eastAsia="pl-PL"/>
            </w:rPr>
          </w:pPr>
          <w:hyperlink w:anchor="_Toc129435404" w:history="1">
            <w:r w:rsidR="00221935" w:rsidRPr="00A86052">
              <w:rPr>
                <w:rStyle w:val="Hipercze"/>
                <w:noProof/>
                <w:color w:val="auto"/>
                <w:szCs w:val="24"/>
                <w:lang w:eastAsia="pl-PL"/>
              </w:rPr>
              <w:t>ROZDZIAŁ 2 – ORGANIZACJA WEWNĄTRZSZKOLNEGO SYSTEMU DORADZTWA ZAWODOWEGO</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_Toc129435404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34</w:t>
            </w:r>
            <w:r w:rsidR="00221935" w:rsidRPr="00A86052">
              <w:rPr>
                <w:noProof/>
                <w:webHidden/>
                <w:szCs w:val="24"/>
              </w:rPr>
              <w:fldChar w:fldCharType="end"/>
            </w:r>
          </w:hyperlink>
        </w:p>
        <w:p w14:paraId="25FD93B9" w14:textId="3A3CADD6" w:rsidR="00221935" w:rsidRPr="00A86052" w:rsidRDefault="009D6241" w:rsidP="00B728EB">
          <w:pPr>
            <w:pStyle w:val="Spistreci2"/>
            <w:tabs>
              <w:tab w:val="right" w:leader="dot" w:pos="9288"/>
            </w:tabs>
            <w:spacing w:after="0" w:line="360" w:lineRule="auto"/>
            <w:jc w:val="both"/>
            <w:rPr>
              <w:rFonts w:eastAsiaTheme="minorEastAsia"/>
              <w:noProof/>
              <w:szCs w:val="24"/>
              <w:lang w:eastAsia="pl-PL"/>
            </w:rPr>
          </w:pPr>
          <w:hyperlink w:anchor="_Toc129435405" w:history="1">
            <w:r w:rsidR="00221935" w:rsidRPr="00A86052">
              <w:rPr>
                <w:rStyle w:val="Hipercze"/>
                <w:noProof/>
                <w:color w:val="auto"/>
                <w:szCs w:val="24"/>
                <w:lang w:eastAsia="pl-PL"/>
              </w:rPr>
              <w:t>ROZDZIAŁ 3 -BIBLIOTEKA SZKOLNA</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_Toc129435405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36</w:t>
            </w:r>
            <w:r w:rsidR="00221935" w:rsidRPr="00A86052">
              <w:rPr>
                <w:noProof/>
                <w:webHidden/>
                <w:szCs w:val="24"/>
              </w:rPr>
              <w:fldChar w:fldCharType="end"/>
            </w:r>
          </w:hyperlink>
        </w:p>
        <w:p w14:paraId="0C18E7B1" w14:textId="3A15C372" w:rsidR="00221935" w:rsidRPr="00A86052" w:rsidRDefault="009D6241" w:rsidP="00B728EB">
          <w:pPr>
            <w:pStyle w:val="Spistreci2"/>
            <w:tabs>
              <w:tab w:val="right" w:leader="dot" w:pos="9288"/>
            </w:tabs>
            <w:spacing w:after="0" w:line="360" w:lineRule="auto"/>
            <w:jc w:val="both"/>
            <w:rPr>
              <w:rFonts w:eastAsiaTheme="minorEastAsia"/>
              <w:noProof/>
              <w:szCs w:val="24"/>
              <w:lang w:eastAsia="pl-PL"/>
            </w:rPr>
          </w:pPr>
          <w:hyperlink w:anchor="_Toc129435406" w:history="1">
            <w:r w:rsidR="00221935" w:rsidRPr="00A86052">
              <w:rPr>
                <w:rStyle w:val="Hipercze"/>
                <w:noProof/>
                <w:color w:val="auto"/>
                <w:szCs w:val="24"/>
                <w:lang w:eastAsia="pl-PL"/>
              </w:rPr>
              <w:t>ROZDZIAŁ 4 - ŚWIETLICA</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_Toc129435406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38</w:t>
            </w:r>
            <w:r w:rsidR="00221935" w:rsidRPr="00A86052">
              <w:rPr>
                <w:noProof/>
                <w:webHidden/>
                <w:szCs w:val="24"/>
              </w:rPr>
              <w:fldChar w:fldCharType="end"/>
            </w:r>
          </w:hyperlink>
        </w:p>
        <w:p w14:paraId="327D2FB8" w14:textId="0D109939" w:rsidR="00221935" w:rsidRPr="00A86052" w:rsidRDefault="009D6241" w:rsidP="00B728EB">
          <w:pPr>
            <w:pStyle w:val="Spistreci2"/>
            <w:tabs>
              <w:tab w:val="right" w:leader="dot" w:pos="9288"/>
            </w:tabs>
            <w:spacing w:after="0" w:line="360" w:lineRule="auto"/>
            <w:jc w:val="both"/>
            <w:rPr>
              <w:rFonts w:eastAsiaTheme="minorEastAsia"/>
              <w:noProof/>
              <w:szCs w:val="24"/>
              <w:lang w:eastAsia="pl-PL"/>
            </w:rPr>
          </w:pPr>
          <w:hyperlink w:anchor="_Toc129435407" w:history="1">
            <w:r w:rsidR="00E4408D" w:rsidRPr="00A86052">
              <w:rPr>
                <w:rStyle w:val="Hipercze"/>
                <w:noProof/>
                <w:color w:val="auto"/>
                <w:szCs w:val="24"/>
                <w:lang w:eastAsia="pl-PL"/>
              </w:rPr>
              <w:t>ROZDZIAŁ 5 – JADALNIA</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_Toc129435407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38</w:t>
            </w:r>
            <w:r w:rsidR="00221935" w:rsidRPr="00A86052">
              <w:rPr>
                <w:noProof/>
                <w:webHidden/>
                <w:szCs w:val="24"/>
              </w:rPr>
              <w:fldChar w:fldCharType="end"/>
            </w:r>
          </w:hyperlink>
        </w:p>
        <w:p w14:paraId="079C6516" w14:textId="441BF6D0" w:rsidR="00221935" w:rsidRPr="00A86052" w:rsidRDefault="009D6241" w:rsidP="00B728EB">
          <w:pPr>
            <w:pStyle w:val="Spistreci2"/>
            <w:tabs>
              <w:tab w:val="right" w:leader="dot" w:pos="9288"/>
            </w:tabs>
            <w:spacing w:after="0" w:line="360" w:lineRule="auto"/>
            <w:jc w:val="both"/>
            <w:rPr>
              <w:rFonts w:eastAsiaTheme="minorEastAsia"/>
              <w:noProof/>
              <w:szCs w:val="24"/>
              <w:lang w:eastAsia="pl-PL"/>
            </w:rPr>
          </w:pPr>
          <w:hyperlink w:anchor="_Toc129435408" w:history="1">
            <w:r w:rsidR="00221935" w:rsidRPr="00A86052">
              <w:rPr>
                <w:rStyle w:val="Hipercze"/>
                <w:noProof/>
                <w:color w:val="auto"/>
                <w:szCs w:val="24"/>
              </w:rPr>
              <w:t xml:space="preserve">ROZDZIAŁ 6 - FORMY OPIEKI I POMOCY UCZNIOM, KTÓRYM POTRZEBNE JEST </w:t>
            </w:r>
            <w:r w:rsidR="006E3756" w:rsidRPr="00A86052">
              <w:rPr>
                <w:rStyle w:val="Hipercze"/>
                <w:noProof/>
                <w:color w:val="auto"/>
                <w:szCs w:val="24"/>
              </w:rPr>
              <w:t xml:space="preserve">   </w:t>
            </w:r>
            <w:r w:rsidR="00221935" w:rsidRPr="00A86052">
              <w:rPr>
                <w:rStyle w:val="Hipercze"/>
                <w:noProof/>
                <w:color w:val="auto"/>
                <w:szCs w:val="24"/>
              </w:rPr>
              <w:t>WSPARCIE</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_Toc129435408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40</w:t>
            </w:r>
            <w:r w:rsidR="00221935" w:rsidRPr="00A86052">
              <w:rPr>
                <w:noProof/>
                <w:webHidden/>
                <w:szCs w:val="24"/>
              </w:rPr>
              <w:fldChar w:fldCharType="end"/>
            </w:r>
          </w:hyperlink>
        </w:p>
        <w:p w14:paraId="15DEBC29" w14:textId="2CD467CC" w:rsidR="00221935" w:rsidRPr="00A86052" w:rsidRDefault="009D6241" w:rsidP="00B728EB">
          <w:pPr>
            <w:pStyle w:val="Spistreci2"/>
            <w:tabs>
              <w:tab w:val="right" w:leader="dot" w:pos="9288"/>
            </w:tabs>
            <w:spacing w:after="0" w:line="360" w:lineRule="auto"/>
            <w:jc w:val="both"/>
            <w:rPr>
              <w:rFonts w:eastAsiaTheme="minorEastAsia"/>
              <w:noProof/>
              <w:szCs w:val="24"/>
              <w:lang w:eastAsia="pl-PL"/>
            </w:rPr>
          </w:pPr>
          <w:hyperlink w:anchor="_Toc129435409" w:history="1">
            <w:r w:rsidR="00221935" w:rsidRPr="00A86052">
              <w:rPr>
                <w:rStyle w:val="Hipercze"/>
                <w:noProof/>
                <w:color w:val="auto"/>
                <w:szCs w:val="24"/>
                <w:lang w:eastAsia="pl-PL"/>
              </w:rPr>
              <w:t>ROZDZIAŁ 7 – WSPÓŁPRACA Z INSTYTUCJAMI</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_Toc129435409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45</w:t>
            </w:r>
            <w:r w:rsidR="00221935" w:rsidRPr="00A86052">
              <w:rPr>
                <w:noProof/>
                <w:webHidden/>
                <w:szCs w:val="24"/>
              </w:rPr>
              <w:fldChar w:fldCharType="end"/>
            </w:r>
          </w:hyperlink>
        </w:p>
        <w:p w14:paraId="1CE52918" w14:textId="44841E29" w:rsidR="00221935" w:rsidRPr="00A86052" w:rsidRDefault="009D6241" w:rsidP="00B728EB">
          <w:pPr>
            <w:pStyle w:val="Spistreci1"/>
            <w:tabs>
              <w:tab w:val="right" w:leader="dot" w:pos="9288"/>
            </w:tabs>
            <w:spacing w:after="0" w:line="360" w:lineRule="auto"/>
            <w:jc w:val="both"/>
            <w:rPr>
              <w:rFonts w:eastAsiaTheme="minorEastAsia"/>
              <w:noProof/>
              <w:szCs w:val="24"/>
              <w:lang w:eastAsia="pl-PL"/>
            </w:rPr>
          </w:pPr>
          <w:hyperlink w:anchor="_Toc129435410" w:history="1">
            <w:r w:rsidR="00221935" w:rsidRPr="00A86052">
              <w:rPr>
                <w:rStyle w:val="Hipercze"/>
                <w:noProof/>
                <w:color w:val="auto"/>
                <w:szCs w:val="24"/>
                <w:lang w:eastAsia="pl-PL"/>
              </w:rPr>
              <w:t>DZIAŁ IV – PRACOWNICY SZKOŁY</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_Toc129435410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45</w:t>
            </w:r>
            <w:r w:rsidR="00221935" w:rsidRPr="00A86052">
              <w:rPr>
                <w:noProof/>
                <w:webHidden/>
                <w:szCs w:val="24"/>
              </w:rPr>
              <w:fldChar w:fldCharType="end"/>
            </w:r>
          </w:hyperlink>
        </w:p>
        <w:p w14:paraId="1E663A0A" w14:textId="7B0C4D4F" w:rsidR="00221935" w:rsidRPr="00A86052" w:rsidRDefault="009D6241" w:rsidP="00B728EB">
          <w:pPr>
            <w:pStyle w:val="Spistreci2"/>
            <w:tabs>
              <w:tab w:val="right" w:leader="dot" w:pos="9288"/>
            </w:tabs>
            <w:spacing w:after="0" w:line="360" w:lineRule="auto"/>
            <w:jc w:val="both"/>
            <w:rPr>
              <w:rFonts w:eastAsiaTheme="minorEastAsia"/>
              <w:noProof/>
              <w:szCs w:val="24"/>
              <w:lang w:eastAsia="pl-PL"/>
            </w:rPr>
          </w:pPr>
          <w:hyperlink w:anchor="_Toc129435411" w:history="1">
            <w:r w:rsidR="00221935" w:rsidRPr="00A86052">
              <w:rPr>
                <w:rStyle w:val="Hipercze"/>
                <w:noProof/>
                <w:color w:val="auto"/>
                <w:szCs w:val="24"/>
                <w:lang w:eastAsia="pl-PL"/>
              </w:rPr>
              <w:t>ROZDZIAŁ 1 – ZAGADNIENIA PODSTAWOWE</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_Toc129435411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45</w:t>
            </w:r>
            <w:r w:rsidR="00221935" w:rsidRPr="00A86052">
              <w:rPr>
                <w:noProof/>
                <w:webHidden/>
                <w:szCs w:val="24"/>
              </w:rPr>
              <w:fldChar w:fldCharType="end"/>
            </w:r>
          </w:hyperlink>
        </w:p>
        <w:p w14:paraId="52CD4D93" w14:textId="482CDAA5" w:rsidR="00221935" w:rsidRPr="00A86052" w:rsidRDefault="009D6241" w:rsidP="00B728EB">
          <w:pPr>
            <w:pStyle w:val="Spistreci2"/>
            <w:tabs>
              <w:tab w:val="right" w:leader="dot" w:pos="9288"/>
            </w:tabs>
            <w:spacing w:after="0" w:line="360" w:lineRule="auto"/>
            <w:jc w:val="both"/>
            <w:rPr>
              <w:rFonts w:eastAsiaTheme="minorEastAsia"/>
              <w:noProof/>
              <w:szCs w:val="24"/>
              <w:lang w:eastAsia="pl-PL"/>
            </w:rPr>
          </w:pPr>
          <w:hyperlink w:anchor="_Toc129435412" w:history="1">
            <w:r w:rsidR="00221935" w:rsidRPr="00A86052">
              <w:rPr>
                <w:rStyle w:val="Hipercze"/>
                <w:noProof/>
                <w:color w:val="auto"/>
                <w:szCs w:val="24"/>
                <w:lang w:eastAsia="pl-PL"/>
              </w:rPr>
              <w:t>ROZDZIAŁ 2 - WYCHOWAWCY</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_Toc129435412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45</w:t>
            </w:r>
            <w:r w:rsidR="00221935" w:rsidRPr="00A86052">
              <w:rPr>
                <w:noProof/>
                <w:webHidden/>
                <w:szCs w:val="24"/>
              </w:rPr>
              <w:fldChar w:fldCharType="end"/>
            </w:r>
          </w:hyperlink>
        </w:p>
        <w:p w14:paraId="2925E63B" w14:textId="7CBA9992" w:rsidR="00221935" w:rsidRPr="00A86052" w:rsidRDefault="009D6241" w:rsidP="00B728EB">
          <w:pPr>
            <w:pStyle w:val="Spistreci2"/>
            <w:tabs>
              <w:tab w:val="right" w:leader="dot" w:pos="9288"/>
            </w:tabs>
            <w:spacing w:after="0" w:line="360" w:lineRule="auto"/>
            <w:jc w:val="both"/>
            <w:rPr>
              <w:rFonts w:eastAsiaTheme="minorEastAsia"/>
              <w:noProof/>
              <w:szCs w:val="24"/>
              <w:lang w:eastAsia="pl-PL"/>
            </w:rPr>
          </w:pPr>
          <w:hyperlink w:anchor="_Toc129435413" w:history="1">
            <w:r w:rsidR="00221935" w:rsidRPr="00A86052">
              <w:rPr>
                <w:rStyle w:val="Hipercze"/>
                <w:noProof/>
                <w:color w:val="auto"/>
                <w:szCs w:val="24"/>
                <w:lang w:eastAsia="pl-PL"/>
              </w:rPr>
              <w:t>ROZDZIAŁ 3 - NAUCZYCIELE</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_Toc129435413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51</w:t>
            </w:r>
            <w:r w:rsidR="00221935" w:rsidRPr="00A86052">
              <w:rPr>
                <w:noProof/>
                <w:webHidden/>
                <w:szCs w:val="24"/>
              </w:rPr>
              <w:fldChar w:fldCharType="end"/>
            </w:r>
          </w:hyperlink>
        </w:p>
        <w:p w14:paraId="2DFE3981" w14:textId="7C59FD5F" w:rsidR="00221935" w:rsidRPr="00A86052" w:rsidRDefault="009D6241" w:rsidP="00B728EB">
          <w:pPr>
            <w:pStyle w:val="Spistreci2"/>
            <w:tabs>
              <w:tab w:val="right" w:leader="dot" w:pos="9288"/>
            </w:tabs>
            <w:spacing w:after="0" w:line="360" w:lineRule="auto"/>
            <w:jc w:val="both"/>
            <w:rPr>
              <w:rFonts w:eastAsiaTheme="minorEastAsia"/>
              <w:noProof/>
              <w:szCs w:val="24"/>
              <w:lang w:eastAsia="pl-PL"/>
            </w:rPr>
          </w:pPr>
          <w:hyperlink w:anchor="_Toc129435414" w:history="1">
            <w:r w:rsidR="00221935" w:rsidRPr="00A86052">
              <w:rPr>
                <w:rStyle w:val="Hipercze"/>
                <w:noProof/>
                <w:color w:val="auto"/>
                <w:szCs w:val="24"/>
                <w:lang w:eastAsia="pl-PL"/>
              </w:rPr>
              <w:t>ROZDZIAŁ 4 – INNE FUNKCJE NAUCZYCIELI</w:t>
            </w:r>
            <w:r w:rsidR="00057561" w:rsidRPr="00A86052">
              <w:rPr>
                <w:rStyle w:val="Hipercze"/>
                <w:noProof/>
                <w:color w:val="auto"/>
                <w:szCs w:val="24"/>
                <w:lang w:eastAsia="pl-PL"/>
              </w:rPr>
              <w:t xml:space="preserve"> </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_Toc129435414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53</w:t>
            </w:r>
            <w:r w:rsidR="00221935" w:rsidRPr="00A86052">
              <w:rPr>
                <w:noProof/>
                <w:webHidden/>
                <w:szCs w:val="24"/>
              </w:rPr>
              <w:fldChar w:fldCharType="end"/>
            </w:r>
          </w:hyperlink>
        </w:p>
        <w:p w14:paraId="0CF0DC10" w14:textId="52F2DFFC" w:rsidR="00221935" w:rsidRPr="00A86052" w:rsidRDefault="009D6241" w:rsidP="00B728EB">
          <w:pPr>
            <w:pStyle w:val="Spistreci2"/>
            <w:tabs>
              <w:tab w:val="right" w:leader="dot" w:pos="9288"/>
            </w:tabs>
            <w:spacing w:after="0" w:line="360" w:lineRule="auto"/>
            <w:jc w:val="both"/>
            <w:rPr>
              <w:rFonts w:eastAsiaTheme="minorEastAsia"/>
              <w:noProof/>
              <w:szCs w:val="24"/>
              <w:lang w:eastAsia="pl-PL"/>
            </w:rPr>
          </w:pPr>
          <w:hyperlink w:anchor="_Toc129435415" w:history="1">
            <w:r w:rsidR="00221935" w:rsidRPr="00A86052">
              <w:rPr>
                <w:rStyle w:val="Hipercze"/>
                <w:noProof/>
                <w:color w:val="auto"/>
                <w:szCs w:val="24"/>
              </w:rPr>
              <w:t>ROZDZIAŁ 5 – PRACOWNICY ADMINISTRACJI I OBSŁUGI</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_Toc129435415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59</w:t>
            </w:r>
            <w:r w:rsidR="00221935" w:rsidRPr="00A86052">
              <w:rPr>
                <w:noProof/>
                <w:webHidden/>
                <w:szCs w:val="24"/>
              </w:rPr>
              <w:fldChar w:fldCharType="end"/>
            </w:r>
          </w:hyperlink>
        </w:p>
        <w:p w14:paraId="0F370F42" w14:textId="515459CC" w:rsidR="00221935" w:rsidRPr="00A86052" w:rsidRDefault="009D6241" w:rsidP="00B728EB">
          <w:pPr>
            <w:pStyle w:val="Spistreci1"/>
            <w:tabs>
              <w:tab w:val="right" w:leader="dot" w:pos="9288"/>
            </w:tabs>
            <w:spacing w:after="0" w:line="360" w:lineRule="auto"/>
            <w:jc w:val="both"/>
            <w:rPr>
              <w:rFonts w:eastAsiaTheme="minorEastAsia"/>
              <w:noProof/>
              <w:szCs w:val="24"/>
              <w:lang w:eastAsia="pl-PL"/>
            </w:rPr>
          </w:pPr>
          <w:hyperlink w:anchor="_Toc129435416" w:history="1">
            <w:r w:rsidR="00221935" w:rsidRPr="00A86052">
              <w:rPr>
                <w:rStyle w:val="Hipercze"/>
                <w:noProof/>
                <w:color w:val="auto"/>
                <w:szCs w:val="24"/>
                <w:lang w:eastAsia="pl-PL"/>
              </w:rPr>
              <w:t>DZIAŁ V - ORGANIZACJA I FORMY WSPÓŁDZIAŁANIA</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_Toc129435416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60</w:t>
            </w:r>
            <w:r w:rsidR="00221935" w:rsidRPr="00A86052">
              <w:rPr>
                <w:noProof/>
                <w:webHidden/>
                <w:szCs w:val="24"/>
              </w:rPr>
              <w:fldChar w:fldCharType="end"/>
            </w:r>
          </w:hyperlink>
        </w:p>
        <w:p w14:paraId="4E51085B" w14:textId="769F3B3A" w:rsidR="00221935" w:rsidRPr="00A86052" w:rsidRDefault="009D6241" w:rsidP="00B728EB">
          <w:pPr>
            <w:pStyle w:val="Spistreci1"/>
            <w:tabs>
              <w:tab w:val="right" w:leader="dot" w:pos="9288"/>
            </w:tabs>
            <w:spacing w:after="0" w:line="360" w:lineRule="auto"/>
            <w:jc w:val="both"/>
            <w:rPr>
              <w:rFonts w:eastAsiaTheme="minorEastAsia"/>
              <w:noProof/>
              <w:szCs w:val="24"/>
              <w:lang w:eastAsia="pl-PL"/>
            </w:rPr>
          </w:pPr>
          <w:hyperlink w:anchor="_Toc129435417" w:history="1">
            <w:r w:rsidR="00221935" w:rsidRPr="00A86052">
              <w:rPr>
                <w:rStyle w:val="Hipercze"/>
                <w:noProof/>
                <w:color w:val="auto"/>
                <w:szCs w:val="24"/>
                <w:lang w:eastAsia="pl-PL"/>
              </w:rPr>
              <w:t>SZKOŁY Z RODZICAMI</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_Toc129435417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60</w:t>
            </w:r>
            <w:r w:rsidR="00221935" w:rsidRPr="00A86052">
              <w:rPr>
                <w:noProof/>
                <w:webHidden/>
                <w:szCs w:val="24"/>
              </w:rPr>
              <w:fldChar w:fldCharType="end"/>
            </w:r>
          </w:hyperlink>
        </w:p>
        <w:p w14:paraId="15BA5970" w14:textId="5FBC1BCB" w:rsidR="00221935" w:rsidRPr="00A86052" w:rsidRDefault="009D6241" w:rsidP="00B728EB">
          <w:pPr>
            <w:pStyle w:val="Spistreci2"/>
            <w:tabs>
              <w:tab w:val="right" w:leader="dot" w:pos="9288"/>
            </w:tabs>
            <w:spacing w:after="0" w:line="360" w:lineRule="auto"/>
            <w:jc w:val="both"/>
            <w:rPr>
              <w:rFonts w:eastAsiaTheme="minorEastAsia"/>
              <w:noProof/>
              <w:szCs w:val="24"/>
              <w:lang w:eastAsia="pl-PL"/>
            </w:rPr>
          </w:pPr>
          <w:hyperlink w:anchor="_Toc129435418" w:history="1">
            <w:r w:rsidR="00221935" w:rsidRPr="00A86052">
              <w:rPr>
                <w:rStyle w:val="Hipercze"/>
                <w:noProof/>
                <w:color w:val="auto"/>
                <w:szCs w:val="24"/>
                <w:lang w:eastAsia="pl-PL"/>
              </w:rPr>
              <w:t>ROZDZIAŁ 1 – ZAGADNIENIA PODSTAWOWE</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_Toc129435418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60</w:t>
            </w:r>
            <w:r w:rsidR="00221935" w:rsidRPr="00A86052">
              <w:rPr>
                <w:noProof/>
                <w:webHidden/>
                <w:szCs w:val="24"/>
              </w:rPr>
              <w:fldChar w:fldCharType="end"/>
            </w:r>
          </w:hyperlink>
        </w:p>
        <w:p w14:paraId="2905D104" w14:textId="1A28FD15" w:rsidR="00221935" w:rsidRPr="00A86052" w:rsidRDefault="009D6241" w:rsidP="00B728EB">
          <w:pPr>
            <w:pStyle w:val="Spistreci1"/>
            <w:tabs>
              <w:tab w:val="right" w:leader="dot" w:pos="9288"/>
            </w:tabs>
            <w:spacing w:after="0" w:line="360" w:lineRule="auto"/>
            <w:jc w:val="both"/>
            <w:rPr>
              <w:rFonts w:eastAsiaTheme="minorEastAsia"/>
              <w:noProof/>
              <w:szCs w:val="24"/>
              <w:lang w:eastAsia="pl-PL"/>
            </w:rPr>
          </w:pPr>
          <w:hyperlink w:anchor="_Toc129435419" w:history="1">
            <w:r w:rsidR="00221935" w:rsidRPr="00A86052">
              <w:rPr>
                <w:rStyle w:val="Hipercze"/>
                <w:noProof/>
                <w:color w:val="auto"/>
                <w:szCs w:val="24"/>
                <w:lang w:eastAsia="pl-PL"/>
              </w:rPr>
              <w:t>DZIAŁ VI - UCZNIOWIE SZKOŁY</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_Toc129435419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62</w:t>
            </w:r>
            <w:r w:rsidR="00221935" w:rsidRPr="00A86052">
              <w:rPr>
                <w:noProof/>
                <w:webHidden/>
                <w:szCs w:val="24"/>
              </w:rPr>
              <w:fldChar w:fldCharType="end"/>
            </w:r>
          </w:hyperlink>
        </w:p>
        <w:p w14:paraId="5F304A30" w14:textId="5D33929F" w:rsidR="00221935" w:rsidRPr="00A86052" w:rsidRDefault="009D6241" w:rsidP="00B728EB">
          <w:pPr>
            <w:pStyle w:val="Spistreci2"/>
            <w:tabs>
              <w:tab w:val="right" w:leader="dot" w:pos="9288"/>
            </w:tabs>
            <w:spacing w:after="0" w:line="360" w:lineRule="auto"/>
            <w:jc w:val="both"/>
            <w:rPr>
              <w:rFonts w:eastAsiaTheme="minorEastAsia"/>
              <w:noProof/>
              <w:szCs w:val="24"/>
              <w:lang w:eastAsia="pl-PL"/>
            </w:rPr>
          </w:pPr>
          <w:hyperlink w:anchor="_Toc129435420" w:history="1">
            <w:r w:rsidR="00221935" w:rsidRPr="00A86052">
              <w:rPr>
                <w:rStyle w:val="Hipercze"/>
                <w:noProof/>
                <w:color w:val="auto"/>
                <w:szCs w:val="24"/>
                <w:lang w:eastAsia="pl-PL"/>
              </w:rPr>
              <w:t>ROZDZIAŁ  1 – OBOWIĄZEK SZKOLNY</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_Toc129435420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62</w:t>
            </w:r>
            <w:r w:rsidR="00221935" w:rsidRPr="00A86052">
              <w:rPr>
                <w:noProof/>
                <w:webHidden/>
                <w:szCs w:val="24"/>
              </w:rPr>
              <w:fldChar w:fldCharType="end"/>
            </w:r>
          </w:hyperlink>
        </w:p>
        <w:p w14:paraId="5A9AF511" w14:textId="199167EB" w:rsidR="00221935" w:rsidRPr="00A86052" w:rsidRDefault="009D6241" w:rsidP="00B728EB">
          <w:pPr>
            <w:pStyle w:val="Spistreci2"/>
            <w:tabs>
              <w:tab w:val="right" w:leader="dot" w:pos="9288"/>
            </w:tabs>
            <w:spacing w:after="0" w:line="360" w:lineRule="auto"/>
            <w:jc w:val="both"/>
            <w:rPr>
              <w:rFonts w:eastAsiaTheme="minorEastAsia"/>
              <w:noProof/>
              <w:szCs w:val="24"/>
              <w:lang w:eastAsia="pl-PL"/>
            </w:rPr>
          </w:pPr>
          <w:hyperlink w:anchor="_Toc129435421" w:history="1">
            <w:r w:rsidR="00221935" w:rsidRPr="00A86052">
              <w:rPr>
                <w:rStyle w:val="Hipercze"/>
                <w:noProof/>
                <w:color w:val="auto"/>
                <w:szCs w:val="24"/>
                <w:lang w:eastAsia="pl-PL"/>
              </w:rPr>
              <w:t>ROZDZIAŁ 2 – PRAWA I OBOWIĄZKI UCZNIA</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_Toc129435421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70</w:t>
            </w:r>
            <w:r w:rsidR="00221935" w:rsidRPr="00A86052">
              <w:rPr>
                <w:noProof/>
                <w:webHidden/>
                <w:szCs w:val="24"/>
              </w:rPr>
              <w:fldChar w:fldCharType="end"/>
            </w:r>
          </w:hyperlink>
        </w:p>
        <w:p w14:paraId="05B88105" w14:textId="603AF856" w:rsidR="00221935" w:rsidRPr="00A86052" w:rsidRDefault="009D6241" w:rsidP="00B728EB">
          <w:pPr>
            <w:pStyle w:val="Spistreci2"/>
            <w:tabs>
              <w:tab w:val="right" w:leader="dot" w:pos="9288"/>
            </w:tabs>
            <w:spacing w:after="0" w:line="360" w:lineRule="auto"/>
            <w:jc w:val="both"/>
            <w:rPr>
              <w:rFonts w:eastAsiaTheme="minorEastAsia"/>
              <w:noProof/>
              <w:szCs w:val="24"/>
              <w:lang w:eastAsia="pl-PL"/>
            </w:rPr>
          </w:pPr>
          <w:hyperlink w:anchor="_Toc129435422" w:history="1">
            <w:r w:rsidR="00221935" w:rsidRPr="00A86052">
              <w:rPr>
                <w:rStyle w:val="Hipercze"/>
                <w:noProof/>
                <w:color w:val="auto"/>
                <w:szCs w:val="24"/>
              </w:rPr>
              <w:t>ROZDZIAŁ 3 – NAGRODY I KARY</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_Toc129435422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75</w:t>
            </w:r>
            <w:r w:rsidR="00221935" w:rsidRPr="00A86052">
              <w:rPr>
                <w:noProof/>
                <w:webHidden/>
                <w:szCs w:val="24"/>
              </w:rPr>
              <w:fldChar w:fldCharType="end"/>
            </w:r>
          </w:hyperlink>
        </w:p>
        <w:p w14:paraId="123A4941" w14:textId="6571D193" w:rsidR="00221935" w:rsidRPr="00A86052" w:rsidRDefault="009D6241" w:rsidP="00B728EB">
          <w:pPr>
            <w:pStyle w:val="Spistreci1"/>
            <w:tabs>
              <w:tab w:val="right" w:leader="dot" w:pos="9288"/>
            </w:tabs>
            <w:spacing w:after="0" w:line="360" w:lineRule="auto"/>
            <w:jc w:val="both"/>
            <w:rPr>
              <w:rFonts w:eastAsiaTheme="minorEastAsia"/>
              <w:noProof/>
              <w:szCs w:val="24"/>
              <w:lang w:eastAsia="pl-PL"/>
            </w:rPr>
          </w:pPr>
          <w:hyperlink w:anchor="_Toc129435423" w:history="1">
            <w:r w:rsidR="00221935" w:rsidRPr="00A86052">
              <w:rPr>
                <w:rStyle w:val="Hipercze"/>
                <w:noProof/>
                <w:color w:val="auto"/>
                <w:szCs w:val="24"/>
                <w:lang w:eastAsia="pl-PL"/>
              </w:rPr>
              <w:t>DZIAŁ VII- SZCZEGÓŁOWE WARUNKI  WEWNĄTRZSZKOLNEGO SYSTEMU OCENIANIA UCZNIÓW</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_Toc129435423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78</w:t>
            </w:r>
            <w:r w:rsidR="00221935" w:rsidRPr="00A86052">
              <w:rPr>
                <w:noProof/>
                <w:webHidden/>
                <w:szCs w:val="24"/>
              </w:rPr>
              <w:fldChar w:fldCharType="end"/>
            </w:r>
          </w:hyperlink>
        </w:p>
        <w:p w14:paraId="6118EB13" w14:textId="4322178E" w:rsidR="00221935" w:rsidRPr="00A86052" w:rsidRDefault="009D6241" w:rsidP="00B728EB">
          <w:pPr>
            <w:pStyle w:val="Spistreci2"/>
            <w:tabs>
              <w:tab w:val="right" w:leader="dot" w:pos="9288"/>
            </w:tabs>
            <w:spacing w:after="0" w:line="360" w:lineRule="auto"/>
            <w:jc w:val="both"/>
            <w:rPr>
              <w:rFonts w:eastAsiaTheme="minorEastAsia"/>
              <w:noProof/>
              <w:szCs w:val="24"/>
              <w:lang w:eastAsia="pl-PL"/>
            </w:rPr>
          </w:pPr>
          <w:hyperlink w:anchor="_Toc129435424" w:history="1">
            <w:r w:rsidR="00221935" w:rsidRPr="00A86052">
              <w:rPr>
                <w:rStyle w:val="Hipercze"/>
                <w:noProof/>
                <w:color w:val="auto"/>
                <w:szCs w:val="24"/>
                <w:lang w:eastAsia="pl-PL"/>
              </w:rPr>
              <w:t>ROZDZIAŁ 1 – POSTANOWIENIA OGÓLNE</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_Toc129435424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78</w:t>
            </w:r>
            <w:r w:rsidR="00221935" w:rsidRPr="00A86052">
              <w:rPr>
                <w:noProof/>
                <w:webHidden/>
                <w:szCs w:val="24"/>
              </w:rPr>
              <w:fldChar w:fldCharType="end"/>
            </w:r>
          </w:hyperlink>
        </w:p>
        <w:p w14:paraId="13FF150B" w14:textId="10593C96" w:rsidR="00221935" w:rsidRPr="00A86052" w:rsidRDefault="009D6241" w:rsidP="00B728EB">
          <w:pPr>
            <w:pStyle w:val="Spistreci2"/>
            <w:tabs>
              <w:tab w:val="right" w:leader="dot" w:pos="9288"/>
            </w:tabs>
            <w:spacing w:after="0" w:line="360" w:lineRule="auto"/>
            <w:jc w:val="both"/>
            <w:rPr>
              <w:rFonts w:eastAsiaTheme="minorEastAsia"/>
              <w:noProof/>
              <w:szCs w:val="24"/>
              <w:lang w:eastAsia="pl-PL"/>
            </w:rPr>
          </w:pPr>
          <w:hyperlink w:anchor="_Toc129435425" w:history="1">
            <w:r w:rsidR="00221935" w:rsidRPr="00A86052">
              <w:rPr>
                <w:rStyle w:val="Hipercze"/>
                <w:noProof/>
                <w:color w:val="auto"/>
                <w:szCs w:val="24"/>
                <w:lang w:eastAsia="pl-PL"/>
              </w:rPr>
              <w:t>ROZDZIAŁ 2 – KRYTERIA OCENIANIA Z ZAJĘĆ EDUKACYJNYCH</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_Toc129435425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83</w:t>
            </w:r>
            <w:r w:rsidR="00221935" w:rsidRPr="00A86052">
              <w:rPr>
                <w:noProof/>
                <w:webHidden/>
                <w:szCs w:val="24"/>
              </w:rPr>
              <w:fldChar w:fldCharType="end"/>
            </w:r>
          </w:hyperlink>
        </w:p>
        <w:p w14:paraId="3BD6F201" w14:textId="296B4322" w:rsidR="00221935" w:rsidRPr="00A86052" w:rsidRDefault="009D6241" w:rsidP="00B728EB">
          <w:pPr>
            <w:pStyle w:val="Spistreci2"/>
            <w:tabs>
              <w:tab w:val="right" w:leader="dot" w:pos="9288"/>
            </w:tabs>
            <w:spacing w:after="0" w:line="360" w:lineRule="auto"/>
            <w:jc w:val="both"/>
            <w:rPr>
              <w:rFonts w:eastAsiaTheme="minorEastAsia"/>
              <w:noProof/>
              <w:szCs w:val="24"/>
              <w:lang w:eastAsia="pl-PL"/>
            </w:rPr>
          </w:pPr>
          <w:hyperlink w:anchor="_Toc129435426" w:history="1">
            <w:r w:rsidR="00221935" w:rsidRPr="00A86052">
              <w:rPr>
                <w:rStyle w:val="Hipercze"/>
                <w:noProof/>
                <w:color w:val="auto"/>
                <w:szCs w:val="24"/>
                <w:lang w:eastAsia="pl-PL"/>
              </w:rPr>
              <w:t>ROZDZIAŁ 3 – KRYTERIA OCENIANIA  ZACHOWANIA</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_Toc129435426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89</w:t>
            </w:r>
            <w:r w:rsidR="00221935" w:rsidRPr="00A86052">
              <w:rPr>
                <w:noProof/>
                <w:webHidden/>
                <w:szCs w:val="24"/>
              </w:rPr>
              <w:fldChar w:fldCharType="end"/>
            </w:r>
          </w:hyperlink>
        </w:p>
        <w:p w14:paraId="400EF43E" w14:textId="48D860A7" w:rsidR="00221935" w:rsidRPr="00A86052" w:rsidRDefault="009D6241" w:rsidP="00B728EB">
          <w:pPr>
            <w:pStyle w:val="Spistreci2"/>
            <w:tabs>
              <w:tab w:val="right" w:leader="dot" w:pos="9288"/>
            </w:tabs>
            <w:spacing w:after="0" w:line="360" w:lineRule="auto"/>
            <w:jc w:val="both"/>
            <w:rPr>
              <w:rFonts w:eastAsiaTheme="minorEastAsia"/>
              <w:noProof/>
              <w:szCs w:val="24"/>
              <w:lang w:eastAsia="pl-PL"/>
            </w:rPr>
          </w:pPr>
          <w:hyperlink w:anchor="_Toc129435427" w:history="1">
            <w:r w:rsidR="00221935" w:rsidRPr="00A86052">
              <w:rPr>
                <w:rStyle w:val="Hipercze"/>
                <w:noProof/>
                <w:color w:val="auto"/>
                <w:szCs w:val="24"/>
                <w:lang w:eastAsia="pl-PL"/>
              </w:rPr>
              <w:t>ROZDZIAŁ 4 – KLASYFIKACJA ŚRÓDROCZNA, ROCZNA I KOŃCOWA</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_Toc129435427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97</w:t>
            </w:r>
            <w:r w:rsidR="00221935" w:rsidRPr="00A86052">
              <w:rPr>
                <w:noProof/>
                <w:webHidden/>
                <w:szCs w:val="24"/>
              </w:rPr>
              <w:fldChar w:fldCharType="end"/>
            </w:r>
          </w:hyperlink>
        </w:p>
        <w:p w14:paraId="18BCCD3C" w14:textId="25FD62E3" w:rsidR="00221935" w:rsidRPr="00A86052" w:rsidRDefault="009D6241" w:rsidP="00B728EB">
          <w:pPr>
            <w:pStyle w:val="Spistreci1"/>
            <w:tabs>
              <w:tab w:val="right" w:leader="dot" w:pos="9288"/>
            </w:tabs>
            <w:spacing w:after="0" w:line="360" w:lineRule="auto"/>
            <w:jc w:val="both"/>
            <w:rPr>
              <w:rFonts w:eastAsiaTheme="minorEastAsia"/>
              <w:noProof/>
              <w:szCs w:val="24"/>
              <w:lang w:eastAsia="pl-PL"/>
            </w:rPr>
          </w:pPr>
          <w:hyperlink w:anchor="_Toc129435428" w:history="1">
            <w:r w:rsidR="00221935" w:rsidRPr="00A86052">
              <w:rPr>
                <w:rStyle w:val="Hipercze"/>
                <w:noProof/>
                <w:color w:val="auto"/>
                <w:szCs w:val="24"/>
                <w:lang w:eastAsia="pl-PL"/>
              </w:rPr>
              <w:t>DZIAŁ VIII – ODDZIAŁY PRZEDSZKOLNE</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_Toc129435428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104</w:t>
            </w:r>
            <w:r w:rsidR="00221935" w:rsidRPr="00A86052">
              <w:rPr>
                <w:noProof/>
                <w:webHidden/>
                <w:szCs w:val="24"/>
              </w:rPr>
              <w:fldChar w:fldCharType="end"/>
            </w:r>
          </w:hyperlink>
        </w:p>
        <w:p w14:paraId="1E1A410E" w14:textId="6F0F4BAB" w:rsidR="00221935" w:rsidRPr="00A86052" w:rsidRDefault="009D6241" w:rsidP="00B728EB">
          <w:pPr>
            <w:pStyle w:val="Spistreci2"/>
            <w:tabs>
              <w:tab w:val="right" w:leader="dot" w:pos="9288"/>
            </w:tabs>
            <w:spacing w:after="0" w:line="360" w:lineRule="auto"/>
            <w:jc w:val="both"/>
            <w:rPr>
              <w:rFonts w:eastAsiaTheme="minorEastAsia"/>
              <w:noProof/>
              <w:szCs w:val="24"/>
              <w:lang w:eastAsia="pl-PL"/>
            </w:rPr>
          </w:pPr>
          <w:hyperlink w:anchor="_Toc129435429" w:history="1">
            <w:r w:rsidR="00221935" w:rsidRPr="00A86052">
              <w:rPr>
                <w:rStyle w:val="Hipercze"/>
                <w:noProof/>
                <w:color w:val="auto"/>
                <w:szCs w:val="24"/>
              </w:rPr>
              <w:t>ROZDZIAŁ 1– POSTANOWIENIA OGÓLNE</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_Toc129435429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104</w:t>
            </w:r>
            <w:r w:rsidR="00221935" w:rsidRPr="00A86052">
              <w:rPr>
                <w:noProof/>
                <w:webHidden/>
                <w:szCs w:val="24"/>
              </w:rPr>
              <w:fldChar w:fldCharType="end"/>
            </w:r>
          </w:hyperlink>
        </w:p>
        <w:p w14:paraId="703E69C9" w14:textId="21E13757" w:rsidR="00221935" w:rsidRPr="00A86052" w:rsidRDefault="009D6241" w:rsidP="00B728EB">
          <w:pPr>
            <w:pStyle w:val="Spistreci2"/>
            <w:tabs>
              <w:tab w:val="right" w:leader="dot" w:pos="9288"/>
            </w:tabs>
            <w:spacing w:after="0" w:line="360" w:lineRule="auto"/>
            <w:jc w:val="both"/>
            <w:rPr>
              <w:rFonts w:eastAsiaTheme="minorEastAsia"/>
              <w:noProof/>
              <w:szCs w:val="24"/>
              <w:lang w:eastAsia="pl-PL"/>
            </w:rPr>
          </w:pPr>
          <w:hyperlink w:anchor="_Toc129435430" w:history="1">
            <w:r w:rsidR="00221935" w:rsidRPr="00A86052">
              <w:rPr>
                <w:rStyle w:val="Hipercze"/>
                <w:noProof/>
                <w:color w:val="auto"/>
                <w:szCs w:val="24"/>
              </w:rPr>
              <w:t>ROZDZIAŁ 2 - CELE I ZADANIA ODDZIAŁU PRZEDSZKOLNEGO</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_Toc129435430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105</w:t>
            </w:r>
            <w:r w:rsidR="00221935" w:rsidRPr="00A86052">
              <w:rPr>
                <w:noProof/>
                <w:webHidden/>
                <w:szCs w:val="24"/>
              </w:rPr>
              <w:fldChar w:fldCharType="end"/>
            </w:r>
          </w:hyperlink>
        </w:p>
        <w:p w14:paraId="256D2A99" w14:textId="2E45AB09" w:rsidR="00221935" w:rsidRPr="00A86052" w:rsidRDefault="009D6241" w:rsidP="00B728EB">
          <w:pPr>
            <w:pStyle w:val="Spistreci2"/>
            <w:tabs>
              <w:tab w:val="right" w:leader="dot" w:pos="9288"/>
            </w:tabs>
            <w:spacing w:after="0" w:line="360" w:lineRule="auto"/>
            <w:jc w:val="both"/>
            <w:rPr>
              <w:rFonts w:eastAsiaTheme="minorEastAsia"/>
              <w:noProof/>
              <w:szCs w:val="24"/>
              <w:lang w:eastAsia="pl-PL"/>
            </w:rPr>
          </w:pPr>
          <w:hyperlink w:anchor="_Toc129435431" w:history="1">
            <w:r w:rsidR="00221935" w:rsidRPr="00A86052">
              <w:rPr>
                <w:rStyle w:val="Hipercze"/>
                <w:noProof/>
                <w:color w:val="auto"/>
                <w:szCs w:val="24"/>
              </w:rPr>
              <w:t>ROZDZIAŁ 3 – ORGANIZACJA  ODDZIAŁU PRZEDSZKOLNEGO</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_Toc129435431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105</w:t>
            </w:r>
            <w:r w:rsidR="00221935" w:rsidRPr="00A86052">
              <w:rPr>
                <w:noProof/>
                <w:webHidden/>
                <w:szCs w:val="24"/>
              </w:rPr>
              <w:fldChar w:fldCharType="end"/>
            </w:r>
          </w:hyperlink>
        </w:p>
        <w:p w14:paraId="6807FCAE" w14:textId="608A92B3" w:rsidR="00221935" w:rsidRPr="00A86052" w:rsidRDefault="009D6241" w:rsidP="00B728EB">
          <w:pPr>
            <w:pStyle w:val="Spistreci2"/>
            <w:tabs>
              <w:tab w:val="right" w:leader="dot" w:pos="9288"/>
            </w:tabs>
            <w:spacing w:after="0" w:line="360" w:lineRule="auto"/>
            <w:jc w:val="both"/>
            <w:rPr>
              <w:rFonts w:eastAsiaTheme="minorEastAsia"/>
              <w:noProof/>
              <w:szCs w:val="24"/>
              <w:lang w:eastAsia="pl-PL"/>
            </w:rPr>
          </w:pPr>
          <w:hyperlink w:anchor="_Toc129435432" w:history="1">
            <w:r w:rsidR="00221935" w:rsidRPr="00A86052">
              <w:rPr>
                <w:rStyle w:val="Hipercze"/>
                <w:noProof/>
                <w:color w:val="auto"/>
                <w:szCs w:val="24"/>
              </w:rPr>
              <w:t>ROZDZIAŁ 4 - ZADANIA NAUCZYCIELA ODDZIAŁU  PRZEDSZKOLEGO</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_Toc129435432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105</w:t>
            </w:r>
            <w:r w:rsidR="00221935" w:rsidRPr="00A86052">
              <w:rPr>
                <w:noProof/>
                <w:webHidden/>
                <w:szCs w:val="24"/>
              </w:rPr>
              <w:fldChar w:fldCharType="end"/>
            </w:r>
          </w:hyperlink>
        </w:p>
        <w:p w14:paraId="15759BE5" w14:textId="682E6C5B" w:rsidR="00221935" w:rsidRPr="00A86052" w:rsidRDefault="009D6241" w:rsidP="00B728EB">
          <w:pPr>
            <w:pStyle w:val="Spistreci2"/>
            <w:tabs>
              <w:tab w:val="right" w:leader="dot" w:pos="9288"/>
            </w:tabs>
            <w:spacing w:after="0" w:line="360" w:lineRule="auto"/>
            <w:jc w:val="both"/>
            <w:rPr>
              <w:rFonts w:eastAsiaTheme="minorEastAsia"/>
              <w:noProof/>
              <w:szCs w:val="24"/>
              <w:lang w:eastAsia="pl-PL"/>
            </w:rPr>
          </w:pPr>
          <w:hyperlink w:anchor="_Toc129435433" w:history="1">
            <w:r w:rsidR="00221935" w:rsidRPr="00A86052">
              <w:rPr>
                <w:rStyle w:val="Hipercze"/>
                <w:noProof/>
                <w:color w:val="auto"/>
                <w:szCs w:val="24"/>
              </w:rPr>
              <w:t>ROZDZIAŁ 5 - WYCHOWANKOWIE ODDZIAŁU PRZEDSZKOLNEGO</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_Toc129435433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105</w:t>
            </w:r>
            <w:r w:rsidR="00221935" w:rsidRPr="00A86052">
              <w:rPr>
                <w:noProof/>
                <w:webHidden/>
                <w:szCs w:val="24"/>
              </w:rPr>
              <w:fldChar w:fldCharType="end"/>
            </w:r>
          </w:hyperlink>
        </w:p>
        <w:p w14:paraId="5BEA5D42" w14:textId="0CF70C98" w:rsidR="00221935" w:rsidRPr="00A86052" w:rsidRDefault="009D6241" w:rsidP="00B728EB">
          <w:pPr>
            <w:pStyle w:val="Spistreci1"/>
            <w:tabs>
              <w:tab w:val="right" w:leader="dot" w:pos="9288"/>
            </w:tabs>
            <w:spacing w:after="0" w:line="360" w:lineRule="auto"/>
            <w:jc w:val="both"/>
            <w:rPr>
              <w:rFonts w:eastAsiaTheme="minorEastAsia"/>
              <w:noProof/>
              <w:szCs w:val="24"/>
              <w:lang w:eastAsia="pl-PL"/>
            </w:rPr>
          </w:pPr>
          <w:hyperlink w:anchor="_Toc129435434" w:history="1">
            <w:r w:rsidR="00221935" w:rsidRPr="00A86052">
              <w:rPr>
                <w:rStyle w:val="Hipercze"/>
                <w:noProof/>
                <w:color w:val="auto"/>
                <w:szCs w:val="24"/>
                <w:lang w:eastAsia="pl-PL"/>
              </w:rPr>
              <w:t>DZIAŁ IX – NAUKA ZDALNA</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_Toc129435434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105</w:t>
            </w:r>
            <w:r w:rsidR="00221935" w:rsidRPr="00A86052">
              <w:rPr>
                <w:noProof/>
                <w:webHidden/>
                <w:szCs w:val="24"/>
              </w:rPr>
              <w:fldChar w:fldCharType="end"/>
            </w:r>
          </w:hyperlink>
        </w:p>
        <w:p w14:paraId="4908883D" w14:textId="42850A9E" w:rsidR="00221935" w:rsidRPr="00A86052" w:rsidRDefault="009D6241" w:rsidP="00B728EB">
          <w:pPr>
            <w:pStyle w:val="Spistreci1"/>
            <w:tabs>
              <w:tab w:val="right" w:leader="dot" w:pos="9288"/>
            </w:tabs>
            <w:spacing w:after="0" w:line="360" w:lineRule="auto"/>
            <w:jc w:val="both"/>
            <w:rPr>
              <w:rFonts w:eastAsiaTheme="minorEastAsia"/>
              <w:noProof/>
              <w:szCs w:val="24"/>
              <w:lang w:eastAsia="pl-PL"/>
            </w:rPr>
          </w:pPr>
          <w:hyperlink w:anchor="_Toc129435435" w:history="1">
            <w:r w:rsidR="00221935" w:rsidRPr="00A86052">
              <w:rPr>
                <w:rStyle w:val="Hipercze"/>
                <w:noProof/>
                <w:color w:val="auto"/>
                <w:szCs w:val="24"/>
                <w:lang w:eastAsia="pl-PL"/>
              </w:rPr>
              <w:t>DZIAŁ X – PRZEPISY PRZEJŚCIOWE –  KSZTAŁCENIE OBCOKRAJOWCÓW</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_Toc129435435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116</w:t>
            </w:r>
            <w:r w:rsidR="00221935" w:rsidRPr="00A86052">
              <w:rPr>
                <w:noProof/>
                <w:webHidden/>
                <w:szCs w:val="24"/>
              </w:rPr>
              <w:fldChar w:fldCharType="end"/>
            </w:r>
          </w:hyperlink>
        </w:p>
        <w:p w14:paraId="675F6F23" w14:textId="4DCE48BA" w:rsidR="00221935" w:rsidRPr="00A86052" w:rsidRDefault="009D6241" w:rsidP="00B728EB">
          <w:pPr>
            <w:pStyle w:val="Spistreci1"/>
            <w:tabs>
              <w:tab w:val="right" w:leader="dot" w:pos="9288"/>
            </w:tabs>
            <w:spacing w:after="0" w:line="360" w:lineRule="auto"/>
            <w:jc w:val="both"/>
            <w:rPr>
              <w:rFonts w:eastAsiaTheme="minorEastAsia"/>
              <w:noProof/>
              <w:szCs w:val="24"/>
              <w:lang w:eastAsia="pl-PL"/>
            </w:rPr>
          </w:pPr>
          <w:hyperlink w:anchor="_Toc129435436" w:history="1">
            <w:r w:rsidR="00221935" w:rsidRPr="00A86052">
              <w:rPr>
                <w:rStyle w:val="Hipercze"/>
                <w:noProof/>
                <w:color w:val="auto"/>
                <w:szCs w:val="24"/>
                <w:lang w:eastAsia="pl-PL"/>
              </w:rPr>
              <w:t>DZIAŁ XI – CEREMONIAŁ SZKOLNY</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_Toc129435436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117</w:t>
            </w:r>
            <w:r w:rsidR="00221935" w:rsidRPr="00A86052">
              <w:rPr>
                <w:noProof/>
                <w:webHidden/>
                <w:szCs w:val="24"/>
              </w:rPr>
              <w:fldChar w:fldCharType="end"/>
            </w:r>
          </w:hyperlink>
        </w:p>
        <w:p w14:paraId="53378FE5" w14:textId="1E318E2E" w:rsidR="00221935" w:rsidRPr="00A86052" w:rsidRDefault="009D6241" w:rsidP="00B728EB">
          <w:pPr>
            <w:pStyle w:val="Spistreci1"/>
            <w:tabs>
              <w:tab w:val="right" w:leader="dot" w:pos="9288"/>
            </w:tabs>
            <w:spacing w:after="0" w:line="360" w:lineRule="auto"/>
            <w:jc w:val="both"/>
            <w:rPr>
              <w:rFonts w:eastAsiaTheme="minorEastAsia"/>
              <w:noProof/>
              <w:szCs w:val="24"/>
              <w:lang w:eastAsia="pl-PL"/>
            </w:rPr>
          </w:pPr>
          <w:hyperlink w:anchor="_Toc129435437" w:history="1">
            <w:r w:rsidR="00221935" w:rsidRPr="00A86052">
              <w:rPr>
                <w:rStyle w:val="Hipercze"/>
                <w:noProof/>
                <w:color w:val="auto"/>
                <w:szCs w:val="24"/>
                <w:lang w:eastAsia="pl-PL"/>
              </w:rPr>
              <w:t>DZIAŁ XII – POSTANOWIENIA KOŃCOWE</w:t>
            </w:r>
            <w:r w:rsidR="00221935" w:rsidRPr="00A86052">
              <w:rPr>
                <w:noProof/>
                <w:webHidden/>
                <w:szCs w:val="24"/>
              </w:rPr>
              <w:tab/>
            </w:r>
            <w:r w:rsidR="00221935" w:rsidRPr="00A86052">
              <w:rPr>
                <w:noProof/>
                <w:webHidden/>
                <w:szCs w:val="24"/>
              </w:rPr>
              <w:fldChar w:fldCharType="begin"/>
            </w:r>
            <w:r w:rsidR="00221935" w:rsidRPr="00A86052">
              <w:rPr>
                <w:noProof/>
                <w:webHidden/>
                <w:szCs w:val="24"/>
              </w:rPr>
              <w:instrText xml:space="preserve"> PAGEREF _Toc129435437 \h </w:instrText>
            </w:r>
            <w:r w:rsidR="00221935" w:rsidRPr="00A86052">
              <w:rPr>
                <w:noProof/>
                <w:webHidden/>
                <w:szCs w:val="24"/>
              </w:rPr>
            </w:r>
            <w:r w:rsidR="00221935" w:rsidRPr="00A86052">
              <w:rPr>
                <w:noProof/>
                <w:webHidden/>
                <w:szCs w:val="24"/>
              </w:rPr>
              <w:fldChar w:fldCharType="separate"/>
            </w:r>
            <w:r w:rsidR="00FF10A2" w:rsidRPr="00A86052">
              <w:rPr>
                <w:noProof/>
                <w:webHidden/>
                <w:szCs w:val="24"/>
              </w:rPr>
              <w:t>119</w:t>
            </w:r>
            <w:r w:rsidR="00221935" w:rsidRPr="00A86052">
              <w:rPr>
                <w:noProof/>
                <w:webHidden/>
                <w:szCs w:val="24"/>
              </w:rPr>
              <w:fldChar w:fldCharType="end"/>
            </w:r>
          </w:hyperlink>
        </w:p>
        <w:p w14:paraId="3B1AB735" w14:textId="1598198A" w:rsidR="004126E9" w:rsidRPr="00A86052" w:rsidRDefault="00F13DE0" w:rsidP="00B728EB">
          <w:pPr>
            <w:spacing w:line="360" w:lineRule="auto"/>
            <w:jc w:val="both"/>
          </w:pPr>
          <w:r w:rsidRPr="00A86052">
            <w:rPr>
              <w:b/>
              <w:bCs/>
            </w:rPr>
            <w:fldChar w:fldCharType="end"/>
          </w:r>
        </w:p>
      </w:sdtContent>
    </w:sdt>
    <w:p w14:paraId="0AF340B4" w14:textId="77777777" w:rsidR="00922644" w:rsidRPr="00A86052" w:rsidRDefault="00922644" w:rsidP="00B728EB">
      <w:pPr>
        <w:spacing w:line="360" w:lineRule="auto"/>
        <w:jc w:val="both"/>
      </w:pPr>
    </w:p>
    <w:p w14:paraId="23E79DBA" w14:textId="77777777" w:rsidR="00824FC6" w:rsidRPr="00A86052" w:rsidRDefault="00824FC6" w:rsidP="00B728EB">
      <w:pPr>
        <w:spacing w:line="360" w:lineRule="auto"/>
        <w:jc w:val="both"/>
        <w:rPr>
          <w:b/>
        </w:rPr>
      </w:pPr>
    </w:p>
    <w:p w14:paraId="079AA7F7" w14:textId="77777777" w:rsidR="0026337A" w:rsidRPr="00A86052" w:rsidRDefault="0026337A" w:rsidP="00B728EB">
      <w:pPr>
        <w:pStyle w:val="Nagwek1"/>
        <w:spacing w:before="0" w:line="360" w:lineRule="auto"/>
        <w:jc w:val="both"/>
        <w:rPr>
          <w:rFonts w:ascii="Times New Roman" w:hAnsi="Times New Roman"/>
          <w:sz w:val="24"/>
          <w:szCs w:val="24"/>
        </w:rPr>
      </w:pPr>
    </w:p>
    <w:p w14:paraId="532A5578" w14:textId="77777777" w:rsidR="0026337A" w:rsidRPr="00A86052" w:rsidRDefault="0026337A" w:rsidP="00B728EB">
      <w:pPr>
        <w:spacing w:line="360" w:lineRule="auto"/>
        <w:jc w:val="both"/>
      </w:pPr>
    </w:p>
    <w:p w14:paraId="1A1DB2EA" w14:textId="77777777" w:rsidR="0026337A" w:rsidRPr="00A86052" w:rsidRDefault="0026337A" w:rsidP="00B728EB">
      <w:pPr>
        <w:spacing w:line="360" w:lineRule="auto"/>
        <w:jc w:val="both"/>
      </w:pPr>
    </w:p>
    <w:p w14:paraId="00657814" w14:textId="77777777" w:rsidR="0026337A" w:rsidRPr="00A86052" w:rsidRDefault="0026337A" w:rsidP="00B728EB">
      <w:pPr>
        <w:spacing w:line="360" w:lineRule="auto"/>
        <w:jc w:val="both"/>
      </w:pPr>
    </w:p>
    <w:p w14:paraId="4FBC4C2A" w14:textId="77777777" w:rsidR="00BF38D6" w:rsidRPr="00A86052" w:rsidRDefault="00BF38D6" w:rsidP="00B728EB">
      <w:pPr>
        <w:pStyle w:val="Nagwek1"/>
        <w:spacing w:before="0" w:line="360" w:lineRule="auto"/>
        <w:jc w:val="both"/>
        <w:rPr>
          <w:rFonts w:ascii="Times New Roman" w:hAnsi="Times New Roman"/>
          <w:sz w:val="24"/>
          <w:szCs w:val="24"/>
        </w:rPr>
      </w:pPr>
    </w:p>
    <w:p w14:paraId="05C2CA3E" w14:textId="77777777" w:rsidR="00BF38D6" w:rsidRPr="00A86052" w:rsidRDefault="00BF38D6" w:rsidP="00B728EB">
      <w:pPr>
        <w:pStyle w:val="Nagwek1"/>
        <w:tabs>
          <w:tab w:val="left" w:pos="4125"/>
        </w:tabs>
        <w:spacing w:before="0" w:line="360" w:lineRule="auto"/>
        <w:jc w:val="both"/>
        <w:rPr>
          <w:rFonts w:ascii="Times New Roman" w:hAnsi="Times New Roman"/>
          <w:sz w:val="24"/>
          <w:szCs w:val="24"/>
        </w:rPr>
      </w:pPr>
      <w:r w:rsidRPr="00A86052">
        <w:rPr>
          <w:rFonts w:ascii="Times New Roman" w:hAnsi="Times New Roman"/>
          <w:sz w:val="24"/>
          <w:szCs w:val="24"/>
        </w:rPr>
        <w:tab/>
      </w:r>
    </w:p>
    <w:p w14:paraId="1CD56C5D" w14:textId="77777777" w:rsidR="004D735B" w:rsidRPr="00A86052" w:rsidRDefault="00BF38D6" w:rsidP="006E3756">
      <w:pPr>
        <w:pStyle w:val="Nagwek1"/>
        <w:spacing w:before="0" w:line="360" w:lineRule="auto"/>
        <w:rPr>
          <w:rFonts w:ascii="Times New Roman" w:hAnsi="Times New Roman"/>
          <w:sz w:val="24"/>
          <w:szCs w:val="24"/>
        </w:rPr>
      </w:pPr>
      <w:r w:rsidRPr="00A86052">
        <w:rPr>
          <w:rFonts w:ascii="Times New Roman" w:hAnsi="Times New Roman"/>
          <w:sz w:val="24"/>
          <w:szCs w:val="24"/>
        </w:rPr>
        <w:br w:type="page"/>
      </w:r>
      <w:bookmarkStart w:id="0" w:name="_Toc129435391"/>
      <w:r w:rsidR="004D735B" w:rsidRPr="00A86052">
        <w:rPr>
          <w:rFonts w:ascii="Times New Roman" w:hAnsi="Times New Roman"/>
          <w:sz w:val="24"/>
          <w:szCs w:val="24"/>
        </w:rPr>
        <w:lastRenderedPageBreak/>
        <w:t>DZIAŁ I – POSTANOWIENIA OGÓLNE</w:t>
      </w:r>
      <w:bookmarkEnd w:id="0"/>
    </w:p>
    <w:p w14:paraId="42AAFC55" w14:textId="46CA0EBB" w:rsidR="004D735B" w:rsidRPr="00A86052" w:rsidRDefault="004D735B" w:rsidP="006E3756">
      <w:pPr>
        <w:pStyle w:val="Nagwek2"/>
        <w:spacing w:before="0" w:line="360" w:lineRule="auto"/>
        <w:rPr>
          <w:rFonts w:ascii="Times New Roman" w:hAnsi="Times New Roman"/>
          <w:color w:val="auto"/>
          <w:szCs w:val="24"/>
        </w:rPr>
      </w:pPr>
      <w:bookmarkStart w:id="1" w:name="_Toc437026171"/>
      <w:bookmarkStart w:id="2" w:name="_Toc129435392"/>
      <w:r w:rsidRPr="00A86052">
        <w:rPr>
          <w:rFonts w:ascii="Times New Roman" w:hAnsi="Times New Roman"/>
          <w:color w:val="auto"/>
          <w:szCs w:val="24"/>
        </w:rPr>
        <w:t>ROZDZIAŁ 1</w:t>
      </w:r>
      <w:r w:rsidR="00BF38D6" w:rsidRPr="00A86052">
        <w:rPr>
          <w:rFonts w:ascii="Times New Roman" w:hAnsi="Times New Roman"/>
          <w:color w:val="auto"/>
          <w:szCs w:val="24"/>
        </w:rPr>
        <w:t xml:space="preserve"> – </w:t>
      </w:r>
      <w:bookmarkEnd w:id="1"/>
      <w:bookmarkEnd w:id="2"/>
      <w:r w:rsidR="00D20F85" w:rsidRPr="00A86052">
        <w:rPr>
          <w:rFonts w:ascii="Times New Roman" w:hAnsi="Times New Roman"/>
          <w:color w:val="auto"/>
          <w:szCs w:val="24"/>
        </w:rPr>
        <w:t>PRZEPISY WPROWADZAJĄCE</w:t>
      </w:r>
    </w:p>
    <w:p w14:paraId="349F2CD6" w14:textId="364E453A" w:rsidR="004D735B" w:rsidRPr="00A86052" w:rsidRDefault="004D735B" w:rsidP="006E3756">
      <w:pPr>
        <w:spacing w:line="360" w:lineRule="auto"/>
        <w:jc w:val="center"/>
        <w:rPr>
          <w:b/>
        </w:rPr>
      </w:pPr>
      <w:r w:rsidRPr="00A86052">
        <w:rPr>
          <w:b/>
        </w:rPr>
        <w:t>§ 1</w:t>
      </w:r>
      <w:r w:rsidR="001E462C" w:rsidRPr="00A86052">
        <w:rPr>
          <w:b/>
        </w:rPr>
        <w:t>.</w:t>
      </w:r>
    </w:p>
    <w:p w14:paraId="5987CD0E" w14:textId="2F96A148" w:rsidR="004D735B" w:rsidRPr="00A86052" w:rsidRDefault="00C8371F" w:rsidP="00CE27BB">
      <w:pPr>
        <w:pStyle w:val="Akapitzlist"/>
        <w:numPr>
          <w:ilvl w:val="0"/>
          <w:numId w:val="224"/>
        </w:numPr>
        <w:spacing w:after="0" w:line="360" w:lineRule="auto"/>
        <w:ind w:left="426" w:hanging="284"/>
        <w:jc w:val="both"/>
        <w:rPr>
          <w:rFonts w:ascii="Times New Roman" w:hAnsi="Times New Roman"/>
          <w:sz w:val="24"/>
          <w:szCs w:val="24"/>
        </w:rPr>
      </w:pPr>
      <w:r w:rsidRPr="00A86052">
        <w:rPr>
          <w:rFonts w:ascii="Times New Roman" w:hAnsi="Times New Roman"/>
          <w:sz w:val="24"/>
          <w:szCs w:val="24"/>
        </w:rPr>
        <w:t>Szkoła</w:t>
      </w:r>
      <w:r w:rsidR="004D735B" w:rsidRPr="00A86052">
        <w:rPr>
          <w:rFonts w:ascii="Times New Roman" w:hAnsi="Times New Roman"/>
          <w:sz w:val="24"/>
          <w:szCs w:val="24"/>
        </w:rPr>
        <w:t xml:space="preserve"> nosi nazwę: </w:t>
      </w:r>
      <w:r w:rsidRPr="00A86052">
        <w:rPr>
          <w:rFonts w:ascii="Times New Roman" w:hAnsi="Times New Roman"/>
          <w:sz w:val="24"/>
          <w:szCs w:val="24"/>
        </w:rPr>
        <w:t>Szkoła</w:t>
      </w:r>
      <w:r w:rsidR="004D735B" w:rsidRPr="00A86052">
        <w:rPr>
          <w:rFonts w:ascii="Times New Roman" w:hAnsi="Times New Roman"/>
          <w:sz w:val="24"/>
          <w:szCs w:val="24"/>
        </w:rPr>
        <w:t xml:space="preserve"> Podstawowa im</w:t>
      </w:r>
      <w:r w:rsidR="00C12824" w:rsidRPr="00A86052">
        <w:rPr>
          <w:rFonts w:ascii="Times New Roman" w:hAnsi="Times New Roman"/>
          <w:sz w:val="24"/>
          <w:szCs w:val="24"/>
        </w:rPr>
        <w:t xml:space="preserve"> Mieczysława Jastrzębskiego w Starej Róży</w:t>
      </w:r>
      <w:r w:rsidR="005F43D8" w:rsidRPr="00A86052">
        <w:rPr>
          <w:rFonts w:ascii="Times New Roman" w:hAnsi="Times New Roman"/>
          <w:sz w:val="24"/>
          <w:szCs w:val="24"/>
        </w:rPr>
        <w:t>.</w:t>
      </w:r>
    </w:p>
    <w:p w14:paraId="40B617DB" w14:textId="0B6E0823" w:rsidR="008C6905" w:rsidRPr="00A86052" w:rsidRDefault="008C6905" w:rsidP="008C6905">
      <w:pPr>
        <w:spacing w:line="360" w:lineRule="auto"/>
        <w:ind w:left="142"/>
        <w:jc w:val="both"/>
      </w:pPr>
      <w:r w:rsidRPr="00A86052">
        <w:t xml:space="preserve">1a. Szkoła Podstawowa im Mieczysława Jastrzębskiego w Starej Róży wchodzi w </w:t>
      </w:r>
      <w:r w:rsidR="007F5A76" w:rsidRPr="00A86052">
        <w:t>skład</w:t>
      </w:r>
      <w:r w:rsidRPr="00A86052">
        <w:t xml:space="preserve"> Zespołu Oświatowego w Starej Róży.</w:t>
      </w:r>
    </w:p>
    <w:p w14:paraId="5C09F2A3" w14:textId="77777777" w:rsidR="00E8223E" w:rsidRPr="00A86052" w:rsidRDefault="00E8223E" w:rsidP="00CE27BB">
      <w:pPr>
        <w:pStyle w:val="Akapitzlist"/>
        <w:numPr>
          <w:ilvl w:val="0"/>
          <w:numId w:val="224"/>
        </w:numPr>
        <w:spacing w:after="0" w:line="360" w:lineRule="auto"/>
        <w:ind w:left="426" w:hanging="284"/>
        <w:jc w:val="both"/>
        <w:rPr>
          <w:rFonts w:ascii="Times New Roman" w:hAnsi="Times New Roman"/>
          <w:sz w:val="24"/>
          <w:szCs w:val="24"/>
        </w:rPr>
      </w:pPr>
      <w:r w:rsidRPr="00A86052">
        <w:rPr>
          <w:rFonts w:ascii="Times New Roman" w:hAnsi="Times New Roman"/>
          <w:sz w:val="24"/>
          <w:szCs w:val="24"/>
        </w:rPr>
        <w:t xml:space="preserve">Nazwa Szkoły używana jest w pełnym brzmieniu. </w:t>
      </w:r>
    </w:p>
    <w:p w14:paraId="7B09A58D" w14:textId="77777777" w:rsidR="00E8223E" w:rsidRPr="00A86052" w:rsidRDefault="00E8223E" w:rsidP="00CE27BB">
      <w:pPr>
        <w:pStyle w:val="Akapitzlist"/>
        <w:numPr>
          <w:ilvl w:val="0"/>
          <w:numId w:val="224"/>
        </w:numPr>
        <w:spacing w:after="0" w:line="360" w:lineRule="auto"/>
        <w:ind w:left="426" w:hanging="284"/>
        <w:jc w:val="both"/>
        <w:rPr>
          <w:rStyle w:val="markedcontent"/>
          <w:rFonts w:ascii="Times New Roman" w:hAnsi="Times New Roman"/>
          <w:sz w:val="24"/>
          <w:szCs w:val="24"/>
        </w:rPr>
      </w:pPr>
      <w:r w:rsidRPr="00A86052">
        <w:rPr>
          <w:rStyle w:val="markedcontent"/>
          <w:rFonts w:ascii="Times New Roman" w:hAnsi="Times New Roman"/>
          <w:sz w:val="24"/>
          <w:szCs w:val="24"/>
        </w:rPr>
        <w:t xml:space="preserve">Struktura organizacyjna Szkoły Podstawowej </w:t>
      </w:r>
      <w:r w:rsidRPr="00A86052">
        <w:rPr>
          <w:rFonts w:ascii="Times New Roman" w:hAnsi="Times New Roman"/>
          <w:sz w:val="24"/>
          <w:szCs w:val="24"/>
        </w:rPr>
        <w:t xml:space="preserve">im. Mieczysława Jastrzębskiego w Starej Róży </w:t>
      </w:r>
      <w:r w:rsidRPr="00A86052">
        <w:rPr>
          <w:rStyle w:val="markedcontent"/>
          <w:rFonts w:ascii="Times New Roman" w:hAnsi="Times New Roman"/>
          <w:sz w:val="24"/>
          <w:szCs w:val="24"/>
        </w:rPr>
        <w:t>obejmuje:</w:t>
      </w:r>
    </w:p>
    <w:p w14:paraId="3004D045" w14:textId="3B516A3B" w:rsidR="00E8223E" w:rsidRPr="00A86052" w:rsidRDefault="0078617E" w:rsidP="00CE27BB">
      <w:pPr>
        <w:pStyle w:val="Akapitzlist"/>
        <w:numPr>
          <w:ilvl w:val="0"/>
          <w:numId w:val="226"/>
        </w:numPr>
        <w:spacing w:after="0" w:line="360" w:lineRule="auto"/>
        <w:ind w:left="851" w:hanging="284"/>
        <w:jc w:val="both"/>
        <w:rPr>
          <w:rStyle w:val="markedcontent"/>
          <w:rFonts w:ascii="Times New Roman" w:hAnsi="Times New Roman"/>
          <w:sz w:val="24"/>
          <w:szCs w:val="24"/>
        </w:rPr>
      </w:pPr>
      <w:r w:rsidRPr="00A86052">
        <w:rPr>
          <w:rStyle w:val="markedcontent"/>
          <w:rFonts w:ascii="Times New Roman" w:hAnsi="Times New Roman"/>
          <w:sz w:val="24"/>
          <w:szCs w:val="24"/>
        </w:rPr>
        <w:t>uchylony</w:t>
      </w:r>
    </w:p>
    <w:p w14:paraId="2277C462" w14:textId="53D2EB21" w:rsidR="00E8223E" w:rsidRPr="00A86052" w:rsidRDefault="00E8223E" w:rsidP="00CE27BB">
      <w:pPr>
        <w:pStyle w:val="Akapitzlist"/>
        <w:numPr>
          <w:ilvl w:val="0"/>
          <w:numId w:val="226"/>
        </w:numPr>
        <w:spacing w:after="0" w:line="360" w:lineRule="auto"/>
        <w:ind w:left="851" w:hanging="284"/>
        <w:jc w:val="both"/>
        <w:rPr>
          <w:rStyle w:val="markedcontent"/>
          <w:rFonts w:ascii="Times New Roman" w:hAnsi="Times New Roman"/>
          <w:sz w:val="24"/>
          <w:szCs w:val="24"/>
        </w:rPr>
      </w:pPr>
      <w:r w:rsidRPr="00A86052">
        <w:rPr>
          <w:rStyle w:val="markedcontent"/>
          <w:rFonts w:ascii="Times New Roman" w:hAnsi="Times New Roman"/>
          <w:sz w:val="24"/>
          <w:szCs w:val="24"/>
        </w:rPr>
        <w:t>ośmioletnią szkołę podstawową.</w:t>
      </w:r>
    </w:p>
    <w:p w14:paraId="2D1C4111" w14:textId="3249B217" w:rsidR="00CF7BE6" w:rsidRPr="00A86052" w:rsidRDefault="007F5A76" w:rsidP="00CE27BB">
      <w:pPr>
        <w:pStyle w:val="Akapitzlist"/>
        <w:numPr>
          <w:ilvl w:val="0"/>
          <w:numId w:val="224"/>
        </w:numPr>
        <w:spacing w:after="0" w:line="360" w:lineRule="auto"/>
        <w:ind w:left="426" w:hanging="284"/>
        <w:jc w:val="both"/>
        <w:rPr>
          <w:rFonts w:ascii="Times New Roman" w:hAnsi="Times New Roman"/>
          <w:sz w:val="24"/>
          <w:szCs w:val="24"/>
        </w:rPr>
      </w:pPr>
      <w:r w:rsidRPr="00A86052">
        <w:rPr>
          <w:rFonts w:ascii="Times New Roman" w:hAnsi="Times New Roman"/>
          <w:sz w:val="24"/>
          <w:szCs w:val="24"/>
        </w:rPr>
        <w:t>Siedziba</w:t>
      </w:r>
      <w:r w:rsidR="004D735B" w:rsidRPr="00A86052">
        <w:rPr>
          <w:rFonts w:ascii="Times New Roman" w:hAnsi="Times New Roman"/>
          <w:sz w:val="24"/>
          <w:szCs w:val="24"/>
        </w:rPr>
        <w:t xml:space="preserve"> </w:t>
      </w:r>
      <w:r w:rsidR="00C12824" w:rsidRPr="00A86052">
        <w:rPr>
          <w:rFonts w:ascii="Times New Roman" w:hAnsi="Times New Roman"/>
          <w:sz w:val="24"/>
          <w:szCs w:val="24"/>
        </w:rPr>
        <w:t>s</w:t>
      </w:r>
      <w:r w:rsidR="009E41CC" w:rsidRPr="00A86052">
        <w:rPr>
          <w:rFonts w:ascii="Times New Roman" w:hAnsi="Times New Roman"/>
          <w:sz w:val="24"/>
          <w:szCs w:val="24"/>
        </w:rPr>
        <w:t>zkoły</w:t>
      </w:r>
      <w:r w:rsidR="0048369A" w:rsidRPr="00A86052">
        <w:rPr>
          <w:rFonts w:ascii="Times New Roman" w:hAnsi="Times New Roman"/>
          <w:sz w:val="24"/>
          <w:szCs w:val="24"/>
        </w:rPr>
        <w:t xml:space="preserve"> </w:t>
      </w:r>
      <w:r w:rsidRPr="00A86052">
        <w:rPr>
          <w:rFonts w:ascii="Times New Roman" w:hAnsi="Times New Roman"/>
          <w:sz w:val="24"/>
          <w:szCs w:val="24"/>
        </w:rPr>
        <w:t>znajduje się w miejscowości Stara Róża, numer 35, 21-450 Stoczek Łukowski.</w:t>
      </w:r>
    </w:p>
    <w:p w14:paraId="3D5D57D6" w14:textId="2A275DF5" w:rsidR="00E8223E" w:rsidRPr="00A86052" w:rsidRDefault="00E8223E" w:rsidP="00CE27BB">
      <w:pPr>
        <w:pStyle w:val="Akapitzlist"/>
        <w:numPr>
          <w:ilvl w:val="0"/>
          <w:numId w:val="224"/>
        </w:numPr>
        <w:spacing w:after="0" w:line="360" w:lineRule="auto"/>
        <w:ind w:left="426" w:hanging="284"/>
        <w:jc w:val="both"/>
        <w:rPr>
          <w:rFonts w:ascii="Times New Roman" w:hAnsi="Times New Roman"/>
          <w:sz w:val="24"/>
          <w:szCs w:val="24"/>
        </w:rPr>
      </w:pPr>
      <w:r w:rsidRPr="00A86052">
        <w:rPr>
          <w:rFonts w:ascii="Times New Roman" w:hAnsi="Times New Roman"/>
          <w:sz w:val="24"/>
          <w:szCs w:val="24"/>
        </w:rPr>
        <w:t xml:space="preserve">Do obwodu szkoły należą miejscowości: Aleksandrówka, Łosiniec, Rosy, Róża Podgórna, Stara Róża, Wólka Różańska. </w:t>
      </w:r>
    </w:p>
    <w:p w14:paraId="6E5D3D67" w14:textId="77777777" w:rsidR="00DB2010" w:rsidRPr="00A86052" w:rsidRDefault="00DB2010" w:rsidP="00CE27BB">
      <w:pPr>
        <w:pStyle w:val="Akapitzlist"/>
        <w:numPr>
          <w:ilvl w:val="0"/>
          <w:numId w:val="224"/>
        </w:numPr>
        <w:spacing w:after="0" w:line="360" w:lineRule="auto"/>
        <w:ind w:left="426" w:hanging="284"/>
        <w:jc w:val="both"/>
        <w:rPr>
          <w:rStyle w:val="markedcontent"/>
          <w:rFonts w:ascii="Times New Roman" w:hAnsi="Times New Roman"/>
          <w:sz w:val="24"/>
          <w:szCs w:val="24"/>
        </w:rPr>
      </w:pPr>
      <w:r w:rsidRPr="00A86052">
        <w:rPr>
          <w:rStyle w:val="markedcontent"/>
          <w:rFonts w:ascii="Times New Roman" w:hAnsi="Times New Roman"/>
          <w:sz w:val="24"/>
          <w:szCs w:val="24"/>
        </w:rPr>
        <w:t>Szkoła używa następujących pieczęci:</w:t>
      </w:r>
    </w:p>
    <w:p w14:paraId="52737775" w14:textId="77777777" w:rsidR="00732A29" w:rsidRPr="00A86052" w:rsidRDefault="00DB2010" w:rsidP="00732A29">
      <w:pPr>
        <w:pStyle w:val="Akapitzlist"/>
        <w:numPr>
          <w:ilvl w:val="0"/>
          <w:numId w:val="225"/>
        </w:numPr>
        <w:spacing w:after="0" w:line="360" w:lineRule="auto"/>
        <w:ind w:left="851" w:hanging="284"/>
        <w:jc w:val="both"/>
        <w:rPr>
          <w:rStyle w:val="markedcontent"/>
          <w:rFonts w:ascii="Times New Roman" w:hAnsi="Times New Roman"/>
          <w:sz w:val="24"/>
          <w:szCs w:val="24"/>
        </w:rPr>
      </w:pPr>
      <w:r w:rsidRPr="00A86052">
        <w:rPr>
          <w:rStyle w:val="markedcontent"/>
          <w:rFonts w:ascii="Times New Roman" w:hAnsi="Times New Roman"/>
          <w:sz w:val="24"/>
          <w:szCs w:val="24"/>
        </w:rPr>
        <w:t xml:space="preserve">pieczęć urzędowa </w:t>
      </w:r>
    </w:p>
    <w:p w14:paraId="6BF6ED64" w14:textId="77D56A3B" w:rsidR="00DB2010" w:rsidRPr="00A86052" w:rsidRDefault="00DB2010" w:rsidP="00732A29">
      <w:pPr>
        <w:pStyle w:val="Akapitzlist"/>
        <w:numPr>
          <w:ilvl w:val="0"/>
          <w:numId w:val="225"/>
        </w:numPr>
        <w:spacing w:after="0" w:line="360" w:lineRule="auto"/>
        <w:ind w:left="851" w:hanging="284"/>
        <w:jc w:val="both"/>
        <w:rPr>
          <w:rFonts w:ascii="Times New Roman" w:hAnsi="Times New Roman"/>
          <w:sz w:val="24"/>
          <w:szCs w:val="24"/>
        </w:rPr>
      </w:pPr>
      <w:r w:rsidRPr="00A86052">
        <w:rPr>
          <w:rStyle w:val="markedcontent"/>
          <w:rFonts w:ascii="Times New Roman" w:hAnsi="Times New Roman"/>
          <w:sz w:val="24"/>
          <w:szCs w:val="24"/>
        </w:rPr>
        <w:t xml:space="preserve">stemple okrągłe do pieczętowania świadectw szkolnych – duża okrągła pieczęć </w:t>
      </w:r>
      <w:r w:rsidR="007F5A76" w:rsidRPr="00A86052">
        <w:rPr>
          <w:rStyle w:val="markedcontent"/>
          <w:rFonts w:ascii="Times New Roman" w:hAnsi="Times New Roman"/>
          <w:sz w:val="24"/>
          <w:szCs w:val="24"/>
        </w:rPr>
        <w:t xml:space="preserve">                     </w:t>
      </w:r>
      <w:r w:rsidRPr="00A86052">
        <w:rPr>
          <w:rStyle w:val="markedcontent"/>
          <w:rFonts w:ascii="Times New Roman" w:hAnsi="Times New Roman"/>
          <w:sz w:val="24"/>
          <w:szCs w:val="24"/>
        </w:rPr>
        <w:t>i legitymacji szkolnej – mała okrągła pieczęć.</w:t>
      </w:r>
    </w:p>
    <w:p w14:paraId="71C0DBCE" w14:textId="02986D9A" w:rsidR="004D735B" w:rsidRPr="00A86052" w:rsidRDefault="004D735B" w:rsidP="00CE27BB">
      <w:pPr>
        <w:pStyle w:val="Akapitzlist"/>
        <w:numPr>
          <w:ilvl w:val="0"/>
          <w:numId w:val="224"/>
        </w:numPr>
        <w:spacing w:after="0" w:line="360" w:lineRule="auto"/>
        <w:ind w:left="426" w:hanging="284"/>
        <w:jc w:val="both"/>
        <w:rPr>
          <w:rFonts w:ascii="Times New Roman" w:hAnsi="Times New Roman"/>
          <w:sz w:val="24"/>
          <w:szCs w:val="24"/>
        </w:rPr>
      </w:pPr>
      <w:r w:rsidRPr="00A86052">
        <w:rPr>
          <w:rFonts w:ascii="Times New Roman" w:hAnsi="Times New Roman"/>
          <w:sz w:val="24"/>
          <w:szCs w:val="24"/>
        </w:rPr>
        <w:t>Organem prowadzą</w:t>
      </w:r>
      <w:r w:rsidR="007F5A76" w:rsidRPr="00A86052">
        <w:rPr>
          <w:rFonts w:ascii="Times New Roman" w:hAnsi="Times New Roman"/>
          <w:sz w:val="24"/>
          <w:szCs w:val="24"/>
        </w:rPr>
        <w:t>cym jest Gmina Stoczek Łukowski z siedzibą: Urząd Gminy Stoczek Łukowski, pl. Tadeusza Kościuszki 1, 21-450 Stoczek Łukowski.</w:t>
      </w:r>
    </w:p>
    <w:p w14:paraId="561E7985" w14:textId="4560B115" w:rsidR="00F42A17" w:rsidRPr="00A86052" w:rsidRDefault="004D735B" w:rsidP="00CE27BB">
      <w:pPr>
        <w:pStyle w:val="Akapitzlist"/>
        <w:numPr>
          <w:ilvl w:val="0"/>
          <w:numId w:val="224"/>
        </w:numPr>
        <w:spacing w:after="0" w:line="360" w:lineRule="auto"/>
        <w:ind w:left="426" w:hanging="284"/>
        <w:jc w:val="both"/>
        <w:rPr>
          <w:rFonts w:ascii="Times New Roman" w:hAnsi="Times New Roman"/>
          <w:sz w:val="24"/>
          <w:szCs w:val="24"/>
        </w:rPr>
      </w:pPr>
      <w:r w:rsidRPr="00A86052">
        <w:rPr>
          <w:rFonts w:ascii="Times New Roman" w:hAnsi="Times New Roman"/>
          <w:sz w:val="24"/>
          <w:szCs w:val="24"/>
        </w:rPr>
        <w:t>Organem sprawującym nadzór pedagogiczny jest Lub</w:t>
      </w:r>
      <w:r w:rsidR="00A83F74" w:rsidRPr="00A86052">
        <w:rPr>
          <w:rFonts w:ascii="Times New Roman" w:hAnsi="Times New Roman"/>
          <w:sz w:val="24"/>
          <w:szCs w:val="24"/>
        </w:rPr>
        <w:t>elski Kurator Oświaty</w:t>
      </w:r>
      <w:r w:rsidR="00D2233D" w:rsidRPr="00A86052">
        <w:rPr>
          <w:rFonts w:ascii="Times New Roman" w:hAnsi="Times New Roman"/>
          <w:sz w:val="24"/>
          <w:szCs w:val="24"/>
        </w:rPr>
        <w:t>.</w:t>
      </w:r>
    </w:p>
    <w:p w14:paraId="67B58CB5" w14:textId="77777777" w:rsidR="00BE336A" w:rsidRPr="00A86052" w:rsidRDefault="00183ADC" w:rsidP="00CE27BB">
      <w:pPr>
        <w:pStyle w:val="Akapitzlist"/>
        <w:numPr>
          <w:ilvl w:val="0"/>
          <w:numId w:val="224"/>
        </w:numPr>
        <w:spacing w:after="0" w:line="360" w:lineRule="auto"/>
        <w:ind w:left="426" w:hanging="284"/>
        <w:jc w:val="both"/>
        <w:rPr>
          <w:rStyle w:val="markedcontent"/>
          <w:rFonts w:ascii="Times New Roman" w:hAnsi="Times New Roman"/>
          <w:sz w:val="24"/>
          <w:szCs w:val="24"/>
        </w:rPr>
      </w:pPr>
      <w:r w:rsidRPr="00A86052">
        <w:rPr>
          <w:rStyle w:val="markedcontent"/>
          <w:rFonts w:ascii="Times New Roman" w:hAnsi="Times New Roman"/>
          <w:sz w:val="24"/>
          <w:szCs w:val="24"/>
        </w:rPr>
        <w:t>Szkole wprowadzono politykę bezpieczeństwa i instrukcję zarządzania systemem przetwarzania danych osobowych.</w:t>
      </w:r>
    </w:p>
    <w:p w14:paraId="3203411A" w14:textId="30B44FA1" w:rsidR="00183ADC" w:rsidRPr="00A86052" w:rsidRDefault="00183ADC" w:rsidP="00CE27BB">
      <w:pPr>
        <w:pStyle w:val="Akapitzlist"/>
        <w:numPr>
          <w:ilvl w:val="0"/>
          <w:numId w:val="229"/>
        </w:numPr>
        <w:spacing w:after="0" w:line="360" w:lineRule="auto"/>
        <w:ind w:left="709" w:hanging="284"/>
        <w:jc w:val="both"/>
        <w:rPr>
          <w:rStyle w:val="markedcontent"/>
          <w:rFonts w:ascii="Times New Roman" w:hAnsi="Times New Roman"/>
          <w:sz w:val="24"/>
          <w:szCs w:val="24"/>
        </w:rPr>
      </w:pPr>
      <w:r w:rsidRPr="00A86052">
        <w:rPr>
          <w:rStyle w:val="markedcontent"/>
          <w:rFonts w:ascii="Times New Roman" w:hAnsi="Times New Roman"/>
          <w:sz w:val="24"/>
          <w:szCs w:val="24"/>
        </w:rPr>
        <w:t xml:space="preserve"> Administratorem danych osobowych jest dyrektor </w:t>
      </w:r>
      <w:r w:rsidR="00DE3E6B">
        <w:rPr>
          <w:rStyle w:val="markedcontent"/>
          <w:rFonts w:ascii="Times New Roman" w:hAnsi="Times New Roman"/>
          <w:sz w:val="24"/>
          <w:szCs w:val="24"/>
        </w:rPr>
        <w:t>szkoły;</w:t>
      </w:r>
    </w:p>
    <w:p w14:paraId="2CE5AED7" w14:textId="4C63AD4A" w:rsidR="00183ADC" w:rsidRPr="00A86052" w:rsidRDefault="00183ADC" w:rsidP="00CE27BB">
      <w:pPr>
        <w:pStyle w:val="Akapitzlist"/>
        <w:numPr>
          <w:ilvl w:val="0"/>
          <w:numId w:val="224"/>
        </w:numPr>
        <w:spacing w:after="0" w:line="360" w:lineRule="auto"/>
        <w:ind w:left="426" w:hanging="284"/>
        <w:jc w:val="both"/>
        <w:rPr>
          <w:rFonts w:ascii="Times New Roman" w:hAnsi="Times New Roman"/>
          <w:sz w:val="24"/>
          <w:szCs w:val="24"/>
        </w:rPr>
      </w:pPr>
      <w:r w:rsidRPr="00A86052">
        <w:rPr>
          <w:rStyle w:val="markedcontent"/>
          <w:rFonts w:ascii="Times New Roman" w:hAnsi="Times New Roman"/>
          <w:sz w:val="24"/>
          <w:szCs w:val="24"/>
        </w:rPr>
        <w:t>W szkole prowadzi się nauczanie w oddziałach ogólnodostępnych.</w:t>
      </w:r>
    </w:p>
    <w:p w14:paraId="0DAA5173" w14:textId="2C5DC442" w:rsidR="00E8223E" w:rsidRPr="00A86052" w:rsidRDefault="00E8223E" w:rsidP="00CE27BB">
      <w:pPr>
        <w:pStyle w:val="Akapitzlist"/>
        <w:numPr>
          <w:ilvl w:val="0"/>
          <w:numId w:val="224"/>
        </w:numPr>
        <w:spacing w:after="0" w:line="360" w:lineRule="auto"/>
        <w:ind w:left="426" w:hanging="284"/>
        <w:jc w:val="both"/>
        <w:rPr>
          <w:rStyle w:val="markedcontent"/>
          <w:rFonts w:ascii="Times New Roman" w:hAnsi="Times New Roman"/>
          <w:sz w:val="24"/>
          <w:szCs w:val="24"/>
        </w:rPr>
      </w:pPr>
      <w:r w:rsidRPr="00A86052">
        <w:rPr>
          <w:rStyle w:val="markedcontent"/>
          <w:rFonts w:ascii="Times New Roman" w:hAnsi="Times New Roman"/>
          <w:sz w:val="24"/>
          <w:szCs w:val="24"/>
        </w:rPr>
        <w:t>Szkoła:</w:t>
      </w:r>
      <w:r w:rsidRPr="00A86052">
        <w:rPr>
          <w:rFonts w:ascii="Times New Roman" w:hAnsi="Times New Roman"/>
          <w:sz w:val="24"/>
          <w:szCs w:val="24"/>
        </w:rPr>
        <w:br/>
      </w:r>
      <w:r w:rsidRPr="00A86052">
        <w:rPr>
          <w:rStyle w:val="markedcontent"/>
          <w:rFonts w:ascii="Times New Roman" w:hAnsi="Times New Roman"/>
          <w:sz w:val="24"/>
          <w:szCs w:val="24"/>
        </w:rPr>
        <w:t>1) prowadzi bezpłatne nauczanie i wychowanie w zakresie ramowych planów nauczania;</w:t>
      </w:r>
      <w:r w:rsidRPr="00A86052">
        <w:rPr>
          <w:rFonts w:ascii="Times New Roman" w:hAnsi="Times New Roman"/>
          <w:sz w:val="24"/>
          <w:szCs w:val="24"/>
        </w:rPr>
        <w:br/>
      </w:r>
      <w:r w:rsidRPr="00A86052">
        <w:rPr>
          <w:rStyle w:val="markedcontent"/>
          <w:rFonts w:ascii="Times New Roman" w:hAnsi="Times New Roman"/>
          <w:sz w:val="24"/>
          <w:szCs w:val="24"/>
        </w:rPr>
        <w:t>2) przeprowadza rekrutację uczniów w oparciu o zasadę powszechnej dostępności;</w:t>
      </w:r>
      <w:r w:rsidRPr="00A86052">
        <w:rPr>
          <w:rFonts w:ascii="Times New Roman" w:hAnsi="Times New Roman"/>
          <w:sz w:val="24"/>
          <w:szCs w:val="24"/>
        </w:rPr>
        <w:br/>
      </w:r>
      <w:r w:rsidRPr="00A86052">
        <w:rPr>
          <w:rStyle w:val="markedcontent"/>
          <w:rFonts w:ascii="Times New Roman" w:hAnsi="Times New Roman"/>
          <w:sz w:val="24"/>
          <w:szCs w:val="24"/>
        </w:rPr>
        <w:t>3) zatrudnia nauczycieli posiadających kwalifikacje określone w odrębnych przepisach;</w:t>
      </w:r>
      <w:r w:rsidRPr="00A86052">
        <w:rPr>
          <w:rFonts w:ascii="Times New Roman" w:hAnsi="Times New Roman"/>
          <w:sz w:val="24"/>
          <w:szCs w:val="24"/>
        </w:rPr>
        <w:br/>
      </w:r>
      <w:r w:rsidRPr="00A86052">
        <w:rPr>
          <w:rStyle w:val="markedcontent"/>
          <w:rFonts w:ascii="Times New Roman" w:hAnsi="Times New Roman"/>
          <w:sz w:val="24"/>
          <w:szCs w:val="24"/>
        </w:rPr>
        <w:t>4) realizuje programy nauczania uwzględniające podstawę programową kształcenia ogólnego.</w:t>
      </w:r>
    </w:p>
    <w:p w14:paraId="417C2A05" w14:textId="029C927E" w:rsidR="00183ADC" w:rsidRPr="00A86052" w:rsidRDefault="00183ADC" w:rsidP="00CE27BB">
      <w:pPr>
        <w:pStyle w:val="Akapitzlist"/>
        <w:numPr>
          <w:ilvl w:val="0"/>
          <w:numId w:val="224"/>
        </w:numPr>
        <w:spacing w:after="0" w:line="360" w:lineRule="auto"/>
        <w:ind w:left="426" w:hanging="284"/>
        <w:jc w:val="both"/>
        <w:rPr>
          <w:rStyle w:val="markedcontent"/>
          <w:rFonts w:ascii="Times New Roman" w:hAnsi="Times New Roman"/>
          <w:sz w:val="24"/>
          <w:szCs w:val="24"/>
        </w:rPr>
      </w:pPr>
      <w:r w:rsidRPr="00A86052">
        <w:rPr>
          <w:rStyle w:val="markedcontent"/>
          <w:rFonts w:ascii="Times New Roman" w:hAnsi="Times New Roman"/>
          <w:sz w:val="24"/>
          <w:szCs w:val="24"/>
        </w:rPr>
        <w:t>Szkoła może prowadzić w czasie wolnym od nauki placówkę wypoczynku dla dzieci</w:t>
      </w:r>
      <w:r w:rsidR="00BE336A" w:rsidRPr="00A86052">
        <w:rPr>
          <w:rStyle w:val="markedcontent"/>
          <w:rFonts w:ascii="Times New Roman" w:hAnsi="Times New Roman"/>
          <w:sz w:val="24"/>
          <w:szCs w:val="24"/>
        </w:rPr>
        <w:t xml:space="preserve">             </w:t>
      </w:r>
      <w:r w:rsidRPr="00A86052">
        <w:rPr>
          <w:rStyle w:val="markedcontent"/>
          <w:rFonts w:ascii="Times New Roman" w:hAnsi="Times New Roman"/>
          <w:sz w:val="24"/>
          <w:szCs w:val="24"/>
        </w:rPr>
        <w:t xml:space="preserve"> i młodzieży przy wsparciu środkami finansowymi uzyskanymi od organu prowadzącego</w:t>
      </w:r>
      <w:r w:rsidR="006E3756" w:rsidRPr="00A86052">
        <w:rPr>
          <w:rStyle w:val="markedcontent"/>
          <w:rFonts w:ascii="Times New Roman" w:hAnsi="Times New Roman"/>
          <w:sz w:val="24"/>
          <w:szCs w:val="24"/>
        </w:rPr>
        <w:t xml:space="preserve">         </w:t>
      </w:r>
      <w:r w:rsidRPr="00A86052">
        <w:rPr>
          <w:rStyle w:val="markedcontent"/>
          <w:rFonts w:ascii="Times New Roman" w:hAnsi="Times New Roman"/>
          <w:sz w:val="24"/>
          <w:szCs w:val="24"/>
        </w:rPr>
        <w:t xml:space="preserve"> </w:t>
      </w:r>
      <w:r w:rsidRPr="00A86052">
        <w:rPr>
          <w:rStyle w:val="markedcontent"/>
          <w:rFonts w:ascii="Times New Roman" w:hAnsi="Times New Roman"/>
          <w:sz w:val="24"/>
          <w:szCs w:val="24"/>
        </w:rPr>
        <w:lastRenderedPageBreak/>
        <w:t>i zgłoszeniu wypoczynku do organu sprawującego nadzór pedagogiczny zgodnie</w:t>
      </w:r>
      <w:r w:rsidR="00BE336A" w:rsidRPr="00A86052">
        <w:rPr>
          <w:rStyle w:val="markedcontent"/>
          <w:rFonts w:ascii="Times New Roman" w:hAnsi="Times New Roman"/>
          <w:sz w:val="24"/>
          <w:szCs w:val="24"/>
        </w:rPr>
        <w:t xml:space="preserve"> </w:t>
      </w:r>
      <w:r w:rsidRPr="00A86052">
        <w:rPr>
          <w:rStyle w:val="markedcontent"/>
          <w:rFonts w:ascii="Times New Roman" w:hAnsi="Times New Roman"/>
          <w:sz w:val="24"/>
          <w:szCs w:val="24"/>
        </w:rPr>
        <w:t>z odrębnymi przepisami.</w:t>
      </w:r>
    </w:p>
    <w:p w14:paraId="0316750A" w14:textId="559AA6B8" w:rsidR="00F42A17" w:rsidRPr="00A86052" w:rsidRDefault="00F42A17" w:rsidP="00CE27BB">
      <w:pPr>
        <w:pStyle w:val="Akapitzlist"/>
        <w:numPr>
          <w:ilvl w:val="0"/>
          <w:numId w:val="224"/>
        </w:numPr>
        <w:spacing w:after="0" w:line="360" w:lineRule="auto"/>
        <w:ind w:left="426" w:hanging="284"/>
        <w:jc w:val="both"/>
        <w:rPr>
          <w:rStyle w:val="markedcontent"/>
          <w:rFonts w:ascii="Times New Roman" w:hAnsi="Times New Roman"/>
          <w:sz w:val="24"/>
          <w:szCs w:val="24"/>
        </w:rPr>
      </w:pPr>
      <w:r w:rsidRPr="00A86052">
        <w:rPr>
          <w:rStyle w:val="markedcontent"/>
          <w:rFonts w:ascii="Times New Roman" w:hAnsi="Times New Roman"/>
          <w:sz w:val="24"/>
          <w:szCs w:val="24"/>
        </w:rPr>
        <w:t>Budynek i teren szkoły objęte są nadzorem kamer monitoringu wizyjnego w celu zapewnienia bezpiecznych warunków nauki, wychowania i opieki.</w:t>
      </w:r>
    </w:p>
    <w:p w14:paraId="12225F2E" w14:textId="79127190" w:rsidR="004D735B" w:rsidRPr="00A86052" w:rsidRDefault="00CF7BE6" w:rsidP="006E3756">
      <w:pPr>
        <w:spacing w:line="360" w:lineRule="auto"/>
        <w:ind w:left="426" w:hanging="284"/>
        <w:jc w:val="center"/>
        <w:rPr>
          <w:b/>
        </w:rPr>
      </w:pPr>
      <w:r w:rsidRPr="00A86052">
        <w:rPr>
          <w:b/>
        </w:rPr>
        <w:t>§ 2</w:t>
      </w:r>
      <w:r w:rsidR="001E462C" w:rsidRPr="00A86052">
        <w:rPr>
          <w:b/>
        </w:rPr>
        <w:t>.</w:t>
      </w:r>
    </w:p>
    <w:p w14:paraId="4BAA18B7" w14:textId="3C335757" w:rsidR="004D735B" w:rsidRPr="00A86052" w:rsidRDefault="004D735B" w:rsidP="00B728EB">
      <w:pPr>
        <w:pStyle w:val="Akapitzlist"/>
        <w:numPr>
          <w:ilvl w:val="0"/>
          <w:numId w:val="1"/>
        </w:numPr>
        <w:spacing w:after="0" w:line="360" w:lineRule="auto"/>
        <w:ind w:left="426" w:hanging="284"/>
        <w:jc w:val="both"/>
        <w:rPr>
          <w:rFonts w:ascii="Times New Roman" w:hAnsi="Times New Roman"/>
          <w:sz w:val="24"/>
          <w:szCs w:val="24"/>
        </w:rPr>
      </w:pPr>
      <w:r w:rsidRPr="00A86052">
        <w:rPr>
          <w:rFonts w:ascii="Times New Roman" w:hAnsi="Times New Roman"/>
          <w:sz w:val="24"/>
          <w:szCs w:val="24"/>
        </w:rPr>
        <w:t xml:space="preserve">Statut jest najwyższym prawem wewnętrznym w </w:t>
      </w:r>
      <w:r w:rsidR="00E51AB8" w:rsidRPr="00A86052">
        <w:rPr>
          <w:rFonts w:ascii="Times New Roman" w:hAnsi="Times New Roman"/>
          <w:sz w:val="24"/>
          <w:szCs w:val="24"/>
        </w:rPr>
        <w:t>s</w:t>
      </w:r>
      <w:r w:rsidR="009E41CC" w:rsidRPr="00A86052">
        <w:rPr>
          <w:rFonts w:ascii="Times New Roman" w:hAnsi="Times New Roman"/>
          <w:sz w:val="24"/>
          <w:szCs w:val="24"/>
        </w:rPr>
        <w:t>zkole</w:t>
      </w:r>
      <w:r w:rsidRPr="00A86052">
        <w:rPr>
          <w:rFonts w:ascii="Times New Roman" w:hAnsi="Times New Roman"/>
          <w:sz w:val="24"/>
          <w:szCs w:val="24"/>
        </w:rPr>
        <w:t xml:space="preserve"> i wszystkie przepisy prawa wewnątrzszkolnego nie mogą być z nim sprzeczne.</w:t>
      </w:r>
    </w:p>
    <w:p w14:paraId="5782F660" w14:textId="73C8B755" w:rsidR="004D735B" w:rsidRPr="00A86052" w:rsidRDefault="00CF7BE6" w:rsidP="006E3756">
      <w:pPr>
        <w:spacing w:line="360" w:lineRule="auto"/>
        <w:ind w:left="426" w:hanging="284"/>
        <w:jc w:val="center"/>
        <w:rPr>
          <w:b/>
        </w:rPr>
      </w:pPr>
      <w:r w:rsidRPr="00A86052">
        <w:rPr>
          <w:b/>
        </w:rPr>
        <w:t>§ 3</w:t>
      </w:r>
      <w:r w:rsidR="001E462C" w:rsidRPr="00A86052">
        <w:rPr>
          <w:b/>
        </w:rPr>
        <w:t>.</w:t>
      </w:r>
    </w:p>
    <w:p w14:paraId="5632AF2B" w14:textId="419F774F" w:rsidR="002446AB" w:rsidRPr="00A86052" w:rsidRDefault="004D735B" w:rsidP="00B728EB">
      <w:pPr>
        <w:pStyle w:val="Akapitzlist"/>
        <w:numPr>
          <w:ilvl w:val="0"/>
          <w:numId w:val="2"/>
        </w:numPr>
        <w:spacing w:after="0" w:line="360" w:lineRule="auto"/>
        <w:ind w:left="426" w:hanging="284"/>
        <w:jc w:val="both"/>
        <w:rPr>
          <w:rFonts w:ascii="Times New Roman" w:hAnsi="Times New Roman"/>
          <w:sz w:val="24"/>
          <w:szCs w:val="24"/>
        </w:rPr>
      </w:pPr>
      <w:r w:rsidRPr="00A86052">
        <w:rPr>
          <w:rFonts w:ascii="Times New Roman" w:hAnsi="Times New Roman"/>
          <w:sz w:val="24"/>
          <w:szCs w:val="24"/>
        </w:rPr>
        <w:t xml:space="preserve">Czas trwania nauki w </w:t>
      </w:r>
      <w:r w:rsidR="00E51AB8" w:rsidRPr="00A86052">
        <w:rPr>
          <w:rFonts w:ascii="Times New Roman" w:hAnsi="Times New Roman"/>
          <w:sz w:val="24"/>
          <w:szCs w:val="24"/>
        </w:rPr>
        <w:t>szkole p</w:t>
      </w:r>
      <w:r w:rsidR="00C8371F" w:rsidRPr="00A86052">
        <w:rPr>
          <w:rFonts w:ascii="Times New Roman" w:hAnsi="Times New Roman"/>
          <w:sz w:val="24"/>
          <w:szCs w:val="24"/>
        </w:rPr>
        <w:t>odstawowej</w:t>
      </w:r>
      <w:r w:rsidR="0048369A" w:rsidRPr="00A86052">
        <w:rPr>
          <w:rFonts w:ascii="Times New Roman" w:hAnsi="Times New Roman"/>
          <w:sz w:val="24"/>
          <w:szCs w:val="24"/>
        </w:rPr>
        <w:t xml:space="preserve"> </w:t>
      </w:r>
      <w:r w:rsidRPr="00A86052">
        <w:rPr>
          <w:rFonts w:ascii="Times New Roman" w:hAnsi="Times New Roman"/>
          <w:sz w:val="24"/>
          <w:szCs w:val="24"/>
        </w:rPr>
        <w:t xml:space="preserve">wynosi 8 lat. </w:t>
      </w:r>
    </w:p>
    <w:p w14:paraId="184C2D90" w14:textId="7D3C36A3" w:rsidR="00E25782" w:rsidRPr="00A86052" w:rsidRDefault="0078617E" w:rsidP="00E25782">
      <w:pPr>
        <w:pStyle w:val="Akapitzlist"/>
        <w:numPr>
          <w:ilvl w:val="0"/>
          <w:numId w:val="2"/>
        </w:numPr>
        <w:spacing w:after="0" w:line="360" w:lineRule="auto"/>
        <w:ind w:left="426" w:hanging="284"/>
        <w:jc w:val="both"/>
        <w:rPr>
          <w:rFonts w:ascii="Times New Roman" w:hAnsi="Times New Roman"/>
          <w:sz w:val="24"/>
          <w:szCs w:val="24"/>
        </w:rPr>
      </w:pPr>
      <w:r w:rsidRPr="00A86052">
        <w:rPr>
          <w:rFonts w:ascii="Times New Roman" w:hAnsi="Times New Roman"/>
          <w:sz w:val="24"/>
          <w:szCs w:val="24"/>
        </w:rPr>
        <w:t>uchylony</w:t>
      </w:r>
      <w:r w:rsidR="000D1FD9" w:rsidRPr="00A86052">
        <w:rPr>
          <w:rFonts w:ascii="Times New Roman" w:hAnsi="Times New Roman"/>
          <w:sz w:val="24"/>
          <w:szCs w:val="24"/>
        </w:rPr>
        <w:t>;</w:t>
      </w:r>
      <w:r w:rsidR="00B963E6" w:rsidRPr="00A86052">
        <w:rPr>
          <w:rFonts w:ascii="Times New Roman" w:hAnsi="Times New Roman"/>
          <w:sz w:val="24"/>
          <w:szCs w:val="24"/>
        </w:rPr>
        <w:t xml:space="preserve"> </w:t>
      </w:r>
    </w:p>
    <w:p w14:paraId="7A690DB5" w14:textId="61C4BC42" w:rsidR="002446AB" w:rsidRPr="00A86052" w:rsidRDefault="00323616" w:rsidP="00E25782">
      <w:pPr>
        <w:pStyle w:val="Akapitzlist"/>
        <w:numPr>
          <w:ilvl w:val="0"/>
          <w:numId w:val="2"/>
        </w:numPr>
        <w:spacing w:after="0" w:line="360" w:lineRule="auto"/>
        <w:ind w:left="426" w:hanging="284"/>
        <w:jc w:val="both"/>
        <w:rPr>
          <w:rFonts w:ascii="Times New Roman" w:hAnsi="Times New Roman"/>
          <w:sz w:val="24"/>
          <w:szCs w:val="24"/>
        </w:rPr>
      </w:pPr>
      <w:r w:rsidRPr="00A86052">
        <w:rPr>
          <w:rFonts w:ascii="Times New Roman" w:hAnsi="Times New Roman"/>
          <w:sz w:val="24"/>
          <w:szCs w:val="24"/>
        </w:rPr>
        <w:t xml:space="preserve"> </w:t>
      </w:r>
      <w:r w:rsidR="0078617E" w:rsidRPr="00A86052">
        <w:rPr>
          <w:rFonts w:ascii="Times New Roman" w:hAnsi="Times New Roman"/>
          <w:sz w:val="24"/>
          <w:szCs w:val="24"/>
        </w:rPr>
        <w:t>uchylony</w:t>
      </w:r>
      <w:r w:rsidR="000D1FD9" w:rsidRPr="00A86052">
        <w:rPr>
          <w:rFonts w:ascii="Times New Roman" w:hAnsi="Times New Roman"/>
          <w:sz w:val="24"/>
          <w:szCs w:val="24"/>
        </w:rPr>
        <w:t>.</w:t>
      </w:r>
    </w:p>
    <w:p w14:paraId="2B3FC0AE" w14:textId="4B1C7A3C" w:rsidR="00D2233D" w:rsidRPr="00A86052" w:rsidRDefault="004D735B" w:rsidP="00B728EB">
      <w:pPr>
        <w:pStyle w:val="Akapitzlist"/>
        <w:numPr>
          <w:ilvl w:val="0"/>
          <w:numId w:val="2"/>
        </w:numPr>
        <w:spacing w:after="0" w:line="360" w:lineRule="auto"/>
        <w:ind w:left="426" w:hanging="284"/>
        <w:jc w:val="both"/>
        <w:rPr>
          <w:rFonts w:ascii="Times New Roman" w:hAnsi="Times New Roman"/>
          <w:sz w:val="24"/>
          <w:szCs w:val="24"/>
        </w:rPr>
      </w:pPr>
      <w:r w:rsidRPr="00A86052">
        <w:rPr>
          <w:rFonts w:ascii="Times New Roman" w:hAnsi="Times New Roman"/>
          <w:sz w:val="24"/>
          <w:szCs w:val="24"/>
        </w:rPr>
        <w:t xml:space="preserve">Świadectwo ukończenia </w:t>
      </w:r>
      <w:r w:rsidR="00E51AB8" w:rsidRPr="00A86052">
        <w:rPr>
          <w:rFonts w:ascii="Times New Roman" w:hAnsi="Times New Roman"/>
          <w:sz w:val="24"/>
          <w:szCs w:val="24"/>
        </w:rPr>
        <w:t>s</w:t>
      </w:r>
      <w:r w:rsidR="009E41CC" w:rsidRPr="00A86052">
        <w:rPr>
          <w:rFonts w:ascii="Times New Roman" w:hAnsi="Times New Roman"/>
          <w:sz w:val="24"/>
          <w:szCs w:val="24"/>
        </w:rPr>
        <w:t>zkoły</w:t>
      </w:r>
      <w:r w:rsidR="0048369A" w:rsidRPr="00A86052">
        <w:rPr>
          <w:rFonts w:ascii="Times New Roman" w:hAnsi="Times New Roman"/>
          <w:sz w:val="24"/>
          <w:szCs w:val="24"/>
        </w:rPr>
        <w:t xml:space="preserve"> </w:t>
      </w:r>
      <w:r w:rsidRPr="00A86052">
        <w:rPr>
          <w:rFonts w:ascii="Times New Roman" w:hAnsi="Times New Roman"/>
          <w:bCs/>
          <w:sz w:val="24"/>
          <w:szCs w:val="24"/>
        </w:rPr>
        <w:t xml:space="preserve">potwierdza uzyskanie wykształcenia podstawowego i </w:t>
      </w:r>
      <w:r w:rsidRPr="00A86052">
        <w:rPr>
          <w:rFonts w:ascii="Times New Roman" w:hAnsi="Times New Roman"/>
          <w:sz w:val="24"/>
          <w:szCs w:val="24"/>
        </w:rPr>
        <w:t xml:space="preserve">uprawnia do ubiegania się o przyjęcie </w:t>
      </w:r>
      <w:r w:rsidRPr="00A86052">
        <w:rPr>
          <w:rFonts w:ascii="Times New Roman" w:hAnsi="Times New Roman"/>
          <w:bCs/>
          <w:sz w:val="24"/>
          <w:szCs w:val="24"/>
        </w:rPr>
        <w:t>do</w:t>
      </w:r>
      <w:r w:rsidR="0048369A" w:rsidRPr="00A86052">
        <w:rPr>
          <w:rFonts w:ascii="Times New Roman" w:hAnsi="Times New Roman"/>
          <w:bCs/>
          <w:sz w:val="24"/>
          <w:szCs w:val="24"/>
        </w:rPr>
        <w:t xml:space="preserve"> </w:t>
      </w:r>
      <w:r w:rsidR="00323616" w:rsidRPr="00A86052">
        <w:rPr>
          <w:rFonts w:ascii="Times New Roman" w:hAnsi="Times New Roman"/>
          <w:sz w:val="24"/>
          <w:szCs w:val="24"/>
        </w:rPr>
        <w:t>s</w:t>
      </w:r>
      <w:r w:rsidR="009E41CC" w:rsidRPr="00A86052">
        <w:rPr>
          <w:rFonts w:ascii="Times New Roman" w:hAnsi="Times New Roman"/>
          <w:sz w:val="24"/>
          <w:szCs w:val="24"/>
        </w:rPr>
        <w:t>zkoły</w:t>
      </w:r>
      <w:r w:rsidRPr="00A86052">
        <w:rPr>
          <w:rFonts w:ascii="Times New Roman" w:hAnsi="Times New Roman"/>
          <w:sz w:val="24"/>
          <w:szCs w:val="24"/>
        </w:rPr>
        <w:t xml:space="preserve"> ponadpodstawowej.</w:t>
      </w:r>
    </w:p>
    <w:p w14:paraId="47CFAAA7" w14:textId="59142581" w:rsidR="004D735B" w:rsidRPr="00A86052" w:rsidRDefault="004D735B" w:rsidP="00560E4F">
      <w:pPr>
        <w:pStyle w:val="Akapitzlist"/>
        <w:spacing w:after="0" w:line="360" w:lineRule="auto"/>
        <w:ind w:left="426" w:hanging="284"/>
        <w:contextualSpacing w:val="0"/>
        <w:jc w:val="center"/>
        <w:rPr>
          <w:rFonts w:ascii="Times New Roman" w:hAnsi="Times New Roman"/>
          <w:b/>
          <w:sz w:val="24"/>
          <w:szCs w:val="24"/>
        </w:rPr>
      </w:pPr>
      <w:r w:rsidRPr="00A86052">
        <w:rPr>
          <w:rFonts w:ascii="Times New Roman" w:hAnsi="Times New Roman"/>
          <w:b/>
          <w:sz w:val="24"/>
          <w:szCs w:val="24"/>
        </w:rPr>
        <w:t xml:space="preserve">§ </w:t>
      </w:r>
      <w:r w:rsidR="00CF7BE6" w:rsidRPr="00A86052">
        <w:rPr>
          <w:rFonts w:ascii="Times New Roman" w:hAnsi="Times New Roman"/>
          <w:b/>
          <w:sz w:val="24"/>
          <w:szCs w:val="24"/>
        </w:rPr>
        <w:t>4</w:t>
      </w:r>
      <w:r w:rsidR="001E462C" w:rsidRPr="00A86052">
        <w:rPr>
          <w:rFonts w:ascii="Times New Roman" w:hAnsi="Times New Roman"/>
          <w:b/>
          <w:sz w:val="24"/>
          <w:szCs w:val="24"/>
        </w:rPr>
        <w:t>.</w:t>
      </w:r>
    </w:p>
    <w:p w14:paraId="04D2A189" w14:textId="77777777" w:rsidR="005F43D8" w:rsidRPr="00A86052" w:rsidRDefault="00C8371F" w:rsidP="00CE27BB">
      <w:pPr>
        <w:numPr>
          <w:ilvl w:val="0"/>
          <w:numId w:val="90"/>
        </w:numPr>
        <w:spacing w:line="360" w:lineRule="auto"/>
        <w:ind w:left="426" w:hanging="284"/>
        <w:jc w:val="both"/>
      </w:pPr>
      <w:r w:rsidRPr="00A86052">
        <w:t>Szkoła</w:t>
      </w:r>
      <w:r w:rsidR="004D735B" w:rsidRPr="00A86052">
        <w:t xml:space="preserve"> jest jednostką budżetową.</w:t>
      </w:r>
    </w:p>
    <w:p w14:paraId="1F8BC895" w14:textId="2ABFDB8B" w:rsidR="004D735B" w:rsidRPr="00A86052" w:rsidRDefault="004D735B" w:rsidP="00CE27BB">
      <w:pPr>
        <w:numPr>
          <w:ilvl w:val="0"/>
          <w:numId w:val="90"/>
        </w:numPr>
        <w:spacing w:line="360" w:lineRule="auto"/>
        <w:ind w:left="426" w:hanging="284"/>
        <w:jc w:val="both"/>
      </w:pPr>
      <w:r w:rsidRPr="00A86052">
        <w:t xml:space="preserve">Zasady gospodarki finansowej </w:t>
      </w:r>
      <w:r w:rsidR="00E51AB8" w:rsidRPr="00A86052">
        <w:t>s</w:t>
      </w:r>
      <w:r w:rsidR="009E41CC" w:rsidRPr="00A86052">
        <w:t>zkoły</w:t>
      </w:r>
      <w:r w:rsidRPr="00A86052">
        <w:t xml:space="preserve"> określają odrębne przepisy.</w:t>
      </w:r>
    </w:p>
    <w:p w14:paraId="509ABE5D" w14:textId="158541EA" w:rsidR="004D735B" w:rsidRPr="00A86052" w:rsidRDefault="00CF7BE6" w:rsidP="00560E4F">
      <w:pPr>
        <w:pStyle w:val="Akapitzlist"/>
        <w:spacing w:after="0" w:line="360" w:lineRule="auto"/>
        <w:ind w:left="426" w:hanging="284"/>
        <w:jc w:val="center"/>
        <w:rPr>
          <w:rFonts w:ascii="Times New Roman" w:hAnsi="Times New Roman"/>
          <w:b/>
          <w:sz w:val="24"/>
          <w:szCs w:val="24"/>
        </w:rPr>
      </w:pPr>
      <w:r w:rsidRPr="00A86052">
        <w:rPr>
          <w:rFonts w:ascii="Times New Roman" w:hAnsi="Times New Roman"/>
          <w:b/>
          <w:sz w:val="24"/>
          <w:szCs w:val="24"/>
        </w:rPr>
        <w:t>§ 5</w:t>
      </w:r>
      <w:r w:rsidR="001E462C" w:rsidRPr="00A86052">
        <w:rPr>
          <w:rFonts w:ascii="Times New Roman" w:hAnsi="Times New Roman"/>
          <w:b/>
          <w:sz w:val="24"/>
          <w:szCs w:val="24"/>
        </w:rPr>
        <w:t>.</w:t>
      </w:r>
    </w:p>
    <w:p w14:paraId="5B85E580" w14:textId="77777777" w:rsidR="004D735B" w:rsidRPr="00A86052" w:rsidRDefault="004D735B" w:rsidP="00B728EB">
      <w:pPr>
        <w:spacing w:line="360" w:lineRule="auto"/>
        <w:ind w:left="426" w:hanging="284"/>
        <w:jc w:val="both"/>
      </w:pPr>
      <w:r w:rsidRPr="00A86052">
        <w:t>Ilekroć w statucie jest mowa o:</w:t>
      </w:r>
    </w:p>
    <w:p w14:paraId="3AC25909" w14:textId="2C1B273B" w:rsidR="004D735B" w:rsidRPr="00A86052" w:rsidRDefault="000411F4" w:rsidP="00B728EB">
      <w:pPr>
        <w:pStyle w:val="Akapitzlist"/>
        <w:numPr>
          <w:ilvl w:val="0"/>
          <w:numId w:val="3"/>
        </w:numPr>
        <w:spacing w:after="0" w:line="360" w:lineRule="auto"/>
        <w:ind w:left="426" w:hanging="284"/>
        <w:jc w:val="both"/>
        <w:rPr>
          <w:rFonts w:ascii="Times New Roman" w:hAnsi="Times New Roman"/>
          <w:bCs/>
          <w:sz w:val="24"/>
          <w:szCs w:val="24"/>
        </w:rPr>
      </w:pPr>
      <w:r w:rsidRPr="00A86052">
        <w:rPr>
          <w:rFonts w:ascii="Times New Roman" w:hAnsi="Times New Roman"/>
          <w:bCs/>
          <w:sz w:val="24"/>
          <w:szCs w:val="24"/>
        </w:rPr>
        <w:t>s</w:t>
      </w:r>
      <w:r w:rsidR="009E41CC" w:rsidRPr="00A86052">
        <w:rPr>
          <w:rFonts w:ascii="Times New Roman" w:hAnsi="Times New Roman"/>
          <w:bCs/>
          <w:sz w:val="24"/>
          <w:szCs w:val="24"/>
        </w:rPr>
        <w:t>zkole</w:t>
      </w:r>
      <w:r w:rsidR="004D735B" w:rsidRPr="00A86052">
        <w:rPr>
          <w:rFonts w:ascii="Times New Roman" w:hAnsi="Times New Roman"/>
          <w:bCs/>
          <w:sz w:val="24"/>
          <w:szCs w:val="24"/>
        </w:rPr>
        <w:t xml:space="preserve"> – należy przez to rozumieć Szkołę Podstawową im. </w:t>
      </w:r>
      <w:r w:rsidR="00323616" w:rsidRPr="00A86052">
        <w:rPr>
          <w:rFonts w:ascii="Times New Roman" w:hAnsi="Times New Roman"/>
          <w:sz w:val="24"/>
          <w:szCs w:val="24"/>
        </w:rPr>
        <w:t>Mieczysława Jastrzębskiego w Starej Róży</w:t>
      </w:r>
      <w:r w:rsidR="004D735B" w:rsidRPr="00A86052">
        <w:rPr>
          <w:rFonts w:ascii="Times New Roman" w:hAnsi="Times New Roman"/>
          <w:bCs/>
          <w:sz w:val="24"/>
          <w:szCs w:val="24"/>
        </w:rPr>
        <w:t>,</w:t>
      </w:r>
    </w:p>
    <w:p w14:paraId="4CDE7992" w14:textId="3DC4A7E4" w:rsidR="004D735B" w:rsidRPr="00A86052" w:rsidRDefault="004D735B" w:rsidP="00B728EB">
      <w:pPr>
        <w:pStyle w:val="Akapitzlist"/>
        <w:numPr>
          <w:ilvl w:val="0"/>
          <w:numId w:val="3"/>
        </w:numPr>
        <w:spacing w:after="0" w:line="360" w:lineRule="auto"/>
        <w:ind w:left="426" w:hanging="284"/>
        <w:jc w:val="both"/>
        <w:rPr>
          <w:rFonts w:ascii="Times New Roman" w:hAnsi="Times New Roman"/>
          <w:bCs/>
          <w:sz w:val="24"/>
          <w:szCs w:val="24"/>
        </w:rPr>
      </w:pPr>
      <w:r w:rsidRPr="00A86052">
        <w:rPr>
          <w:rFonts w:ascii="Times New Roman" w:hAnsi="Times New Roman"/>
          <w:bCs/>
          <w:sz w:val="24"/>
          <w:szCs w:val="24"/>
        </w:rPr>
        <w:t xml:space="preserve">statucie – należy przez to rozumieć Statut </w:t>
      </w:r>
      <w:r w:rsidR="009E41CC" w:rsidRPr="00A86052">
        <w:rPr>
          <w:rFonts w:ascii="Times New Roman" w:hAnsi="Times New Roman"/>
          <w:bCs/>
          <w:sz w:val="24"/>
          <w:szCs w:val="24"/>
        </w:rPr>
        <w:t>Szkoły</w:t>
      </w:r>
      <w:r w:rsidRPr="00A86052">
        <w:rPr>
          <w:rFonts w:ascii="Times New Roman" w:hAnsi="Times New Roman"/>
          <w:bCs/>
          <w:sz w:val="24"/>
          <w:szCs w:val="24"/>
        </w:rPr>
        <w:t xml:space="preserve"> Podstaw</w:t>
      </w:r>
      <w:r w:rsidR="00CF7BE6" w:rsidRPr="00A86052">
        <w:rPr>
          <w:rFonts w:ascii="Times New Roman" w:hAnsi="Times New Roman"/>
          <w:bCs/>
          <w:sz w:val="24"/>
          <w:szCs w:val="24"/>
        </w:rPr>
        <w:t xml:space="preserve">owej im. </w:t>
      </w:r>
      <w:r w:rsidR="00323616" w:rsidRPr="00A86052">
        <w:rPr>
          <w:rFonts w:ascii="Times New Roman" w:hAnsi="Times New Roman"/>
          <w:sz w:val="24"/>
          <w:szCs w:val="24"/>
        </w:rPr>
        <w:t>Mieczysława Jastrzębskiego w Starej Róży</w:t>
      </w:r>
      <w:r w:rsidRPr="00A86052">
        <w:rPr>
          <w:rFonts w:ascii="Times New Roman" w:hAnsi="Times New Roman"/>
          <w:bCs/>
          <w:sz w:val="24"/>
          <w:szCs w:val="24"/>
        </w:rPr>
        <w:t>,</w:t>
      </w:r>
    </w:p>
    <w:p w14:paraId="3C69B97C" w14:textId="34B3ACFD" w:rsidR="00212954" w:rsidRPr="00A86052" w:rsidRDefault="0078617E" w:rsidP="00B728EB">
      <w:pPr>
        <w:pStyle w:val="Akapitzlist"/>
        <w:numPr>
          <w:ilvl w:val="0"/>
          <w:numId w:val="3"/>
        </w:numPr>
        <w:spacing w:after="0" w:line="360" w:lineRule="auto"/>
        <w:ind w:left="426" w:hanging="284"/>
        <w:jc w:val="both"/>
        <w:rPr>
          <w:rStyle w:val="markedcontent"/>
          <w:rFonts w:ascii="Times New Roman" w:hAnsi="Times New Roman"/>
          <w:bCs/>
          <w:sz w:val="24"/>
          <w:szCs w:val="24"/>
        </w:rPr>
      </w:pPr>
      <w:r w:rsidRPr="00A86052">
        <w:rPr>
          <w:rStyle w:val="markedcontent"/>
          <w:rFonts w:ascii="Times New Roman" w:hAnsi="Times New Roman"/>
          <w:sz w:val="24"/>
          <w:szCs w:val="24"/>
        </w:rPr>
        <w:t>uchylony</w:t>
      </w:r>
      <w:r w:rsidR="00212954" w:rsidRPr="00A86052">
        <w:rPr>
          <w:rStyle w:val="markedcontent"/>
          <w:rFonts w:ascii="Times New Roman" w:hAnsi="Times New Roman"/>
          <w:sz w:val="24"/>
          <w:szCs w:val="24"/>
        </w:rPr>
        <w:t>,</w:t>
      </w:r>
    </w:p>
    <w:p w14:paraId="7D7E4810" w14:textId="658C3333" w:rsidR="00212954" w:rsidRPr="00A86052" w:rsidRDefault="00212954" w:rsidP="00B728EB">
      <w:pPr>
        <w:pStyle w:val="Akapitzlist"/>
        <w:numPr>
          <w:ilvl w:val="0"/>
          <w:numId w:val="3"/>
        </w:numPr>
        <w:spacing w:after="0" w:line="360" w:lineRule="auto"/>
        <w:ind w:left="426" w:hanging="284"/>
        <w:jc w:val="both"/>
        <w:rPr>
          <w:rFonts w:ascii="Times New Roman" w:hAnsi="Times New Roman"/>
          <w:bCs/>
          <w:sz w:val="24"/>
          <w:szCs w:val="24"/>
        </w:rPr>
      </w:pPr>
      <w:r w:rsidRPr="00A86052">
        <w:rPr>
          <w:rStyle w:val="markedcontent"/>
          <w:rFonts w:ascii="Times New Roman" w:hAnsi="Times New Roman"/>
          <w:sz w:val="24"/>
          <w:szCs w:val="24"/>
        </w:rPr>
        <w:t>uczniu –</w:t>
      </w:r>
      <w:r w:rsidRPr="00A86052">
        <w:rPr>
          <w:rFonts w:ascii="Times New Roman" w:hAnsi="Times New Roman"/>
          <w:bCs/>
          <w:sz w:val="24"/>
          <w:szCs w:val="24"/>
        </w:rPr>
        <w:t xml:space="preserve"> należy przez to rozumieć</w:t>
      </w:r>
      <w:r w:rsidRPr="00A86052">
        <w:rPr>
          <w:rStyle w:val="markedcontent"/>
          <w:rFonts w:ascii="Times New Roman" w:hAnsi="Times New Roman"/>
          <w:sz w:val="24"/>
          <w:szCs w:val="24"/>
        </w:rPr>
        <w:t xml:space="preserve"> dziecko spełniające obowiązek szkolny</w:t>
      </w:r>
    </w:p>
    <w:p w14:paraId="0DEAC4F0" w14:textId="77777777" w:rsidR="004D735B" w:rsidRPr="00A86052" w:rsidRDefault="004D735B" w:rsidP="00B728EB">
      <w:pPr>
        <w:pStyle w:val="Akapitzlist"/>
        <w:numPr>
          <w:ilvl w:val="0"/>
          <w:numId w:val="3"/>
        </w:numPr>
        <w:spacing w:after="0" w:line="360" w:lineRule="auto"/>
        <w:ind w:left="426" w:hanging="284"/>
        <w:jc w:val="both"/>
        <w:rPr>
          <w:rFonts w:ascii="Times New Roman" w:hAnsi="Times New Roman"/>
          <w:sz w:val="24"/>
          <w:szCs w:val="24"/>
        </w:rPr>
      </w:pPr>
      <w:r w:rsidRPr="00A86052">
        <w:rPr>
          <w:rFonts w:ascii="Times New Roman" w:hAnsi="Times New Roman"/>
          <w:bCs/>
          <w:sz w:val="24"/>
          <w:szCs w:val="24"/>
        </w:rPr>
        <w:t xml:space="preserve">nauczycielu – należy przez to rozumieć każdego pracownika pedagogicznego </w:t>
      </w:r>
      <w:r w:rsidR="009E41CC" w:rsidRPr="00A86052">
        <w:rPr>
          <w:rFonts w:ascii="Times New Roman" w:hAnsi="Times New Roman"/>
          <w:bCs/>
          <w:sz w:val="24"/>
          <w:szCs w:val="24"/>
        </w:rPr>
        <w:t>Szkoły</w:t>
      </w:r>
      <w:r w:rsidRPr="00A86052">
        <w:rPr>
          <w:rFonts w:ascii="Times New Roman" w:hAnsi="Times New Roman"/>
          <w:bCs/>
          <w:sz w:val="24"/>
          <w:szCs w:val="24"/>
        </w:rPr>
        <w:t>,</w:t>
      </w:r>
    </w:p>
    <w:p w14:paraId="0291D813" w14:textId="77777777" w:rsidR="004D735B" w:rsidRPr="00A86052" w:rsidRDefault="004D735B" w:rsidP="00B728EB">
      <w:pPr>
        <w:pStyle w:val="Akapitzlist"/>
        <w:numPr>
          <w:ilvl w:val="0"/>
          <w:numId w:val="3"/>
        </w:numPr>
        <w:spacing w:after="0" w:line="360" w:lineRule="auto"/>
        <w:ind w:left="426" w:hanging="284"/>
        <w:jc w:val="both"/>
        <w:rPr>
          <w:rFonts w:ascii="Times New Roman" w:hAnsi="Times New Roman"/>
          <w:sz w:val="24"/>
          <w:szCs w:val="24"/>
        </w:rPr>
      </w:pPr>
      <w:r w:rsidRPr="00A86052">
        <w:rPr>
          <w:rFonts w:ascii="Times New Roman" w:hAnsi="Times New Roman"/>
          <w:bCs/>
          <w:sz w:val="24"/>
          <w:szCs w:val="24"/>
        </w:rPr>
        <w:t>rodzicach – należy przez to rozumieć także prawnych opiekunów dziecka oraz osoby (podmioty) sprawujące pieczę zastępczą nad dzieckiem,</w:t>
      </w:r>
    </w:p>
    <w:p w14:paraId="301AFCD0" w14:textId="082EFC1D" w:rsidR="00607791" w:rsidRPr="00A86052" w:rsidRDefault="00607791" w:rsidP="00B728EB">
      <w:pPr>
        <w:pStyle w:val="Akapitzlist"/>
        <w:numPr>
          <w:ilvl w:val="0"/>
          <w:numId w:val="3"/>
        </w:numPr>
        <w:spacing w:after="0" w:line="360" w:lineRule="auto"/>
        <w:ind w:left="426" w:hanging="284"/>
        <w:jc w:val="both"/>
        <w:rPr>
          <w:rFonts w:ascii="Times New Roman" w:hAnsi="Times New Roman"/>
          <w:sz w:val="24"/>
          <w:szCs w:val="24"/>
        </w:rPr>
      </w:pPr>
      <w:r w:rsidRPr="00A86052">
        <w:rPr>
          <w:rFonts w:ascii="Times New Roman" w:hAnsi="Times New Roman"/>
          <w:bCs/>
          <w:sz w:val="24"/>
          <w:szCs w:val="24"/>
        </w:rPr>
        <w:t>pracownikach administracji</w:t>
      </w:r>
      <w:r w:rsidR="0048369A" w:rsidRPr="00A86052">
        <w:rPr>
          <w:rFonts w:ascii="Times New Roman" w:hAnsi="Times New Roman"/>
          <w:bCs/>
          <w:sz w:val="24"/>
          <w:szCs w:val="24"/>
        </w:rPr>
        <w:t>,</w:t>
      </w:r>
      <w:r w:rsidRPr="00A86052">
        <w:rPr>
          <w:rFonts w:ascii="Times New Roman" w:hAnsi="Times New Roman"/>
          <w:bCs/>
          <w:sz w:val="24"/>
          <w:szCs w:val="24"/>
        </w:rPr>
        <w:t xml:space="preserve"> obsługi – należy przez to rozumieć każdego pracownika niepedagogicznego,</w:t>
      </w:r>
    </w:p>
    <w:p w14:paraId="376A402B" w14:textId="77777777" w:rsidR="00212954" w:rsidRPr="00A86052" w:rsidRDefault="004D735B" w:rsidP="00B728EB">
      <w:pPr>
        <w:pStyle w:val="Akapitzlist"/>
        <w:numPr>
          <w:ilvl w:val="0"/>
          <w:numId w:val="3"/>
        </w:numPr>
        <w:spacing w:after="0" w:line="360" w:lineRule="auto"/>
        <w:ind w:left="426" w:hanging="284"/>
        <w:jc w:val="both"/>
        <w:rPr>
          <w:rFonts w:ascii="Times New Roman" w:hAnsi="Times New Roman"/>
          <w:sz w:val="24"/>
          <w:szCs w:val="24"/>
        </w:rPr>
      </w:pPr>
      <w:r w:rsidRPr="00A86052">
        <w:rPr>
          <w:rFonts w:ascii="Times New Roman" w:hAnsi="Times New Roman"/>
          <w:bCs/>
          <w:sz w:val="24"/>
          <w:szCs w:val="24"/>
        </w:rPr>
        <w:t>organie prowadzącym – należy przez to rozumieć Gminę Stoczek Łukowski</w:t>
      </w:r>
      <w:r w:rsidR="00212954" w:rsidRPr="00A86052">
        <w:rPr>
          <w:rFonts w:ascii="Times New Roman" w:hAnsi="Times New Roman"/>
          <w:bCs/>
          <w:sz w:val="24"/>
          <w:szCs w:val="24"/>
        </w:rPr>
        <w:t>,</w:t>
      </w:r>
    </w:p>
    <w:p w14:paraId="40085F48" w14:textId="77777777" w:rsidR="00212954" w:rsidRPr="00A86052" w:rsidRDefault="00212954" w:rsidP="00B728EB">
      <w:pPr>
        <w:pStyle w:val="Akapitzlist"/>
        <w:numPr>
          <w:ilvl w:val="0"/>
          <w:numId w:val="3"/>
        </w:numPr>
        <w:spacing w:after="0" w:line="360" w:lineRule="auto"/>
        <w:ind w:left="426" w:hanging="284"/>
        <w:jc w:val="both"/>
        <w:rPr>
          <w:rStyle w:val="markedcontent"/>
          <w:rFonts w:ascii="Times New Roman" w:hAnsi="Times New Roman"/>
          <w:sz w:val="24"/>
          <w:szCs w:val="24"/>
        </w:rPr>
      </w:pPr>
      <w:r w:rsidRPr="00A86052">
        <w:rPr>
          <w:rStyle w:val="markedcontent"/>
          <w:rFonts w:ascii="Times New Roman" w:hAnsi="Times New Roman"/>
          <w:sz w:val="24"/>
          <w:szCs w:val="24"/>
        </w:rPr>
        <w:t>podstawie programowej kształcenia ogólnego – należy przez to rozumieć</w:t>
      </w:r>
      <w:r w:rsidRPr="00A86052">
        <w:rPr>
          <w:rFonts w:ascii="Times New Roman" w:hAnsi="Times New Roman"/>
          <w:sz w:val="24"/>
          <w:szCs w:val="24"/>
        </w:rPr>
        <w:br/>
      </w:r>
      <w:r w:rsidRPr="00A86052">
        <w:rPr>
          <w:rStyle w:val="markedcontent"/>
          <w:rFonts w:ascii="Times New Roman" w:hAnsi="Times New Roman"/>
          <w:sz w:val="24"/>
          <w:szCs w:val="24"/>
        </w:rPr>
        <w:t>obowiązkowe zestawy celów kształcenia i treści nauczania,</w:t>
      </w:r>
    </w:p>
    <w:p w14:paraId="16617BFA" w14:textId="46BE900C" w:rsidR="004D735B" w:rsidRPr="00A86052" w:rsidRDefault="00212954" w:rsidP="00B728EB">
      <w:pPr>
        <w:pStyle w:val="Akapitzlist"/>
        <w:numPr>
          <w:ilvl w:val="0"/>
          <w:numId w:val="3"/>
        </w:numPr>
        <w:spacing w:after="0" w:line="360" w:lineRule="auto"/>
        <w:ind w:left="426" w:hanging="284"/>
        <w:jc w:val="both"/>
        <w:rPr>
          <w:rFonts w:ascii="Times New Roman" w:hAnsi="Times New Roman"/>
          <w:sz w:val="24"/>
          <w:szCs w:val="24"/>
        </w:rPr>
      </w:pPr>
      <w:r w:rsidRPr="00A86052">
        <w:rPr>
          <w:rStyle w:val="markedcontent"/>
          <w:rFonts w:ascii="Times New Roman" w:hAnsi="Times New Roman"/>
          <w:sz w:val="24"/>
          <w:szCs w:val="24"/>
        </w:rPr>
        <w:lastRenderedPageBreak/>
        <w:t>egzaminie ósmoklasisty – należy przez to rozumieć egzamin przeprowadzony</w:t>
      </w:r>
      <w:r w:rsidRPr="00A86052">
        <w:rPr>
          <w:rFonts w:ascii="Times New Roman" w:hAnsi="Times New Roman"/>
          <w:sz w:val="24"/>
          <w:szCs w:val="24"/>
        </w:rPr>
        <w:br/>
      </w:r>
      <w:r w:rsidRPr="00A86052">
        <w:rPr>
          <w:rStyle w:val="markedcontent"/>
          <w:rFonts w:ascii="Times New Roman" w:hAnsi="Times New Roman"/>
          <w:sz w:val="24"/>
          <w:szCs w:val="24"/>
        </w:rPr>
        <w:t>w ostatnim roku nauki w szkole podstawowej, sprawdzający wiadomości</w:t>
      </w:r>
      <w:r w:rsidRPr="00A86052">
        <w:rPr>
          <w:rFonts w:ascii="Times New Roman" w:hAnsi="Times New Roman"/>
          <w:sz w:val="24"/>
          <w:szCs w:val="24"/>
        </w:rPr>
        <w:br/>
      </w:r>
      <w:r w:rsidRPr="00A86052">
        <w:rPr>
          <w:rStyle w:val="markedcontent"/>
          <w:rFonts w:ascii="Times New Roman" w:hAnsi="Times New Roman"/>
          <w:sz w:val="24"/>
          <w:szCs w:val="24"/>
        </w:rPr>
        <w:t>i umiejętności ucznia określone w podstawie programowej kształcenia ogólnego.</w:t>
      </w:r>
    </w:p>
    <w:p w14:paraId="025B3C52" w14:textId="77A1092F" w:rsidR="000411F4" w:rsidRPr="00A86052" w:rsidRDefault="004D735B" w:rsidP="00560E4F">
      <w:pPr>
        <w:pStyle w:val="Nagwek2"/>
        <w:spacing w:before="0" w:line="360" w:lineRule="auto"/>
        <w:rPr>
          <w:rFonts w:ascii="Times New Roman" w:hAnsi="Times New Roman"/>
          <w:color w:val="auto"/>
          <w:szCs w:val="24"/>
        </w:rPr>
      </w:pPr>
      <w:bookmarkStart w:id="3" w:name="_Toc437026172"/>
      <w:bookmarkStart w:id="4" w:name="_Toc129435393"/>
      <w:r w:rsidRPr="00A86052">
        <w:rPr>
          <w:rFonts w:ascii="Times New Roman" w:hAnsi="Times New Roman"/>
          <w:color w:val="auto"/>
          <w:szCs w:val="24"/>
        </w:rPr>
        <w:t xml:space="preserve">ROZDZIAŁ 2  – </w:t>
      </w:r>
      <w:r w:rsidR="000411F4" w:rsidRPr="00A86052">
        <w:rPr>
          <w:rFonts w:ascii="Times New Roman" w:hAnsi="Times New Roman"/>
          <w:color w:val="auto"/>
          <w:szCs w:val="24"/>
        </w:rPr>
        <w:t>MODEL ABSOLWENTA</w:t>
      </w:r>
    </w:p>
    <w:p w14:paraId="08282C7F" w14:textId="4D27D95F" w:rsidR="000411F4" w:rsidRPr="00A86052" w:rsidRDefault="001E462C" w:rsidP="00560E4F">
      <w:pPr>
        <w:pStyle w:val="Akapitzlist"/>
        <w:spacing w:after="0" w:line="360" w:lineRule="auto"/>
        <w:ind w:left="0"/>
        <w:jc w:val="center"/>
        <w:rPr>
          <w:rFonts w:ascii="Times New Roman" w:hAnsi="Times New Roman"/>
          <w:b/>
          <w:sz w:val="24"/>
          <w:szCs w:val="24"/>
        </w:rPr>
      </w:pPr>
      <w:r w:rsidRPr="00A86052">
        <w:rPr>
          <w:rFonts w:ascii="Times New Roman" w:hAnsi="Times New Roman"/>
          <w:b/>
          <w:sz w:val="24"/>
          <w:szCs w:val="24"/>
        </w:rPr>
        <w:t xml:space="preserve">§ </w:t>
      </w:r>
      <w:r w:rsidR="00560E4F" w:rsidRPr="00A86052">
        <w:rPr>
          <w:rFonts w:ascii="Times New Roman" w:hAnsi="Times New Roman"/>
          <w:b/>
          <w:sz w:val="24"/>
          <w:szCs w:val="24"/>
        </w:rPr>
        <w:t>6</w:t>
      </w:r>
      <w:r w:rsidRPr="00A86052">
        <w:rPr>
          <w:rFonts w:ascii="Times New Roman" w:hAnsi="Times New Roman"/>
          <w:b/>
          <w:sz w:val="24"/>
          <w:szCs w:val="24"/>
        </w:rPr>
        <w:t>.</w:t>
      </w:r>
    </w:p>
    <w:p w14:paraId="42429054" w14:textId="77777777" w:rsidR="000411F4" w:rsidRPr="00A86052" w:rsidRDefault="000411F4" w:rsidP="00CE27BB">
      <w:pPr>
        <w:pStyle w:val="Akapitzlist"/>
        <w:numPr>
          <w:ilvl w:val="0"/>
          <w:numId w:val="230"/>
        </w:numPr>
        <w:spacing w:after="0" w:line="360" w:lineRule="auto"/>
        <w:ind w:left="284" w:hanging="284"/>
        <w:jc w:val="both"/>
        <w:rPr>
          <w:rFonts w:ascii="Times New Roman" w:hAnsi="Times New Roman"/>
          <w:sz w:val="24"/>
          <w:szCs w:val="24"/>
        </w:rPr>
      </w:pPr>
      <w:r w:rsidRPr="00A86052">
        <w:rPr>
          <w:rStyle w:val="markedcontent"/>
          <w:rFonts w:ascii="Times New Roman" w:hAnsi="Times New Roman"/>
          <w:sz w:val="24"/>
          <w:szCs w:val="24"/>
        </w:rPr>
        <w:t>Dążeniem nauczycieli zatrudnionych w szkole jest przygotowanie uczniów do efektywnego funkcjonowania w życiu społecznym oraz podejmowania samodzielnych decyzji w poczuciu odpowiedzialności za własny rozwój.</w:t>
      </w:r>
    </w:p>
    <w:p w14:paraId="4C4DE0C8" w14:textId="77777777" w:rsidR="00560E4F" w:rsidRPr="00A86052" w:rsidRDefault="000411F4" w:rsidP="00CE27BB">
      <w:pPr>
        <w:pStyle w:val="Akapitzlist"/>
        <w:numPr>
          <w:ilvl w:val="0"/>
          <w:numId w:val="230"/>
        </w:numPr>
        <w:spacing w:after="0" w:line="360" w:lineRule="auto"/>
        <w:ind w:left="284" w:hanging="284"/>
        <w:jc w:val="both"/>
        <w:rPr>
          <w:rStyle w:val="markedcontent"/>
          <w:rFonts w:ascii="Times New Roman" w:hAnsi="Times New Roman"/>
          <w:sz w:val="24"/>
          <w:szCs w:val="24"/>
        </w:rPr>
      </w:pPr>
      <w:r w:rsidRPr="00A86052">
        <w:rPr>
          <w:rStyle w:val="markedcontent"/>
          <w:rFonts w:ascii="Times New Roman" w:hAnsi="Times New Roman"/>
          <w:sz w:val="24"/>
          <w:szCs w:val="24"/>
        </w:rPr>
        <w:t xml:space="preserve"> Pragniemy, aby absolwenci naszej szkoły:</w:t>
      </w:r>
    </w:p>
    <w:p w14:paraId="03579C58" w14:textId="77777777" w:rsidR="00560E4F" w:rsidRPr="00A86052" w:rsidRDefault="000411F4" w:rsidP="00560E4F">
      <w:pPr>
        <w:pStyle w:val="Akapitzlist"/>
        <w:spacing w:after="0" w:line="360" w:lineRule="auto"/>
        <w:ind w:left="284"/>
        <w:jc w:val="both"/>
        <w:rPr>
          <w:rStyle w:val="markedcontent"/>
          <w:rFonts w:ascii="Times New Roman" w:hAnsi="Times New Roman"/>
          <w:sz w:val="24"/>
          <w:szCs w:val="24"/>
        </w:rPr>
      </w:pPr>
      <w:r w:rsidRPr="00A86052">
        <w:rPr>
          <w:rStyle w:val="markedcontent"/>
          <w:rFonts w:ascii="Times New Roman" w:hAnsi="Times New Roman"/>
          <w:sz w:val="24"/>
          <w:szCs w:val="24"/>
        </w:rPr>
        <w:t>1) pracowali nad własnym rozwojem, rozwijali zwoje pasje i zainteresowania;</w:t>
      </w:r>
    </w:p>
    <w:p w14:paraId="7341B26E" w14:textId="77777777" w:rsidR="00560E4F" w:rsidRPr="00A86052" w:rsidRDefault="000411F4" w:rsidP="00560E4F">
      <w:pPr>
        <w:pStyle w:val="Akapitzlist"/>
        <w:spacing w:after="0" w:line="360" w:lineRule="auto"/>
        <w:ind w:left="284"/>
        <w:jc w:val="both"/>
        <w:rPr>
          <w:rStyle w:val="markedcontent"/>
          <w:rFonts w:ascii="Times New Roman" w:hAnsi="Times New Roman"/>
          <w:sz w:val="24"/>
          <w:szCs w:val="24"/>
        </w:rPr>
      </w:pPr>
      <w:r w:rsidRPr="00A86052">
        <w:rPr>
          <w:rStyle w:val="markedcontent"/>
          <w:rFonts w:ascii="Times New Roman" w:hAnsi="Times New Roman"/>
          <w:sz w:val="24"/>
          <w:szCs w:val="24"/>
        </w:rPr>
        <w:t>2) mieli szacunek dla rodziny i świadomość, że jest ona niezbędna dla prawidłowego rozwoju;</w:t>
      </w:r>
      <w:r w:rsidRPr="00A86052">
        <w:rPr>
          <w:rFonts w:ascii="Times New Roman" w:hAnsi="Times New Roman"/>
          <w:sz w:val="24"/>
          <w:szCs w:val="24"/>
        </w:rPr>
        <w:br/>
      </w:r>
      <w:r w:rsidRPr="00A86052">
        <w:rPr>
          <w:rStyle w:val="markedcontent"/>
          <w:rFonts w:ascii="Times New Roman" w:hAnsi="Times New Roman"/>
          <w:sz w:val="24"/>
          <w:szCs w:val="24"/>
        </w:rPr>
        <w:t>3) umieli rzetelnie pracować, mieli szacunek dla pracy innych ludzi, byli zaradni i odpowiedzialni;</w:t>
      </w:r>
      <w:r w:rsidRPr="00A86052">
        <w:rPr>
          <w:rFonts w:ascii="Times New Roman" w:hAnsi="Times New Roman"/>
          <w:sz w:val="24"/>
          <w:szCs w:val="24"/>
        </w:rPr>
        <w:br/>
      </w:r>
      <w:r w:rsidRPr="00A86052">
        <w:rPr>
          <w:rStyle w:val="markedcontent"/>
          <w:rFonts w:ascii="Times New Roman" w:hAnsi="Times New Roman"/>
          <w:sz w:val="24"/>
          <w:szCs w:val="24"/>
        </w:rPr>
        <w:t>4) znali swoje prawa i obowiązki;</w:t>
      </w:r>
    </w:p>
    <w:p w14:paraId="3857928C" w14:textId="77777777" w:rsidR="00560E4F" w:rsidRPr="00A86052" w:rsidRDefault="000411F4" w:rsidP="00560E4F">
      <w:pPr>
        <w:pStyle w:val="Akapitzlist"/>
        <w:spacing w:after="0" w:line="360" w:lineRule="auto"/>
        <w:ind w:left="284"/>
        <w:jc w:val="both"/>
        <w:rPr>
          <w:rStyle w:val="markedcontent"/>
          <w:rFonts w:ascii="Times New Roman" w:hAnsi="Times New Roman"/>
          <w:sz w:val="24"/>
          <w:szCs w:val="24"/>
        </w:rPr>
      </w:pPr>
      <w:r w:rsidRPr="00A86052">
        <w:rPr>
          <w:rStyle w:val="markedcontent"/>
          <w:rFonts w:ascii="Times New Roman" w:hAnsi="Times New Roman"/>
          <w:sz w:val="24"/>
          <w:szCs w:val="24"/>
        </w:rPr>
        <w:t>5) byli aktywni i twórczy, potrafili zaprezentować i obronić własne zdanie szanując osoby o odmiennych poglądach;</w:t>
      </w:r>
    </w:p>
    <w:p w14:paraId="1F7E195A" w14:textId="77777777" w:rsidR="00560E4F" w:rsidRPr="00A86052" w:rsidRDefault="000411F4" w:rsidP="00560E4F">
      <w:pPr>
        <w:pStyle w:val="Akapitzlist"/>
        <w:spacing w:after="0" w:line="360" w:lineRule="auto"/>
        <w:ind w:left="284"/>
        <w:jc w:val="both"/>
        <w:rPr>
          <w:rStyle w:val="markedcontent"/>
          <w:rFonts w:ascii="Times New Roman" w:hAnsi="Times New Roman"/>
          <w:sz w:val="24"/>
          <w:szCs w:val="24"/>
        </w:rPr>
      </w:pPr>
      <w:r w:rsidRPr="00A86052">
        <w:rPr>
          <w:rStyle w:val="markedcontent"/>
          <w:rFonts w:ascii="Times New Roman" w:hAnsi="Times New Roman"/>
          <w:sz w:val="24"/>
          <w:szCs w:val="24"/>
        </w:rPr>
        <w:t>6) odpowiedzialnie funkcjonowali w demokratycznym społeczeństwie i właściwie rozumieli ideały demokracji, tolerancji, wolności;</w:t>
      </w:r>
    </w:p>
    <w:p w14:paraId="7F9032F1" w14:textId="77777777" w:rsidR="00560E4F" w:rsidRPr="00A86052" w:rsidRDefault="000411F4" w:rsidP="00560E4F">
      <w:pPr>
        <w:pStyle w:val="Akapitzlist"/>
        <w:spacing w:after="0" w:line="360" w:lineRule="auto"/>
        <w:ind w:left="284"/>
        <w:jc w:val="both"/>
        <w:rPr>
          <w:rStyle w:val="markedcontent"/>
          <w:rFonts w:ascii="Times New Roman" w:hAnsi="Times New Roman"/>
          <w:sz w:val="24"/>
          <w:szCs w:val="24"/>
        </w:rPr>
      </w:pPr>
      <w:r w:rsidRPr="00A86052">
        <w:rPr>
          <w:rStyle w:val="markedcontent"/>
          <w:rFonts w:ascii="Times New Roman" w:hAnsi="Times New Roman"/>
          <w:sz w:val="24"/>
          <w:szCs w:val="24"/>
        </w:rPr>
        <w:t>7) potrafili podejmować wybory sprzyjające zachowaniu szeroko pojętego zdrowia;</w:t>
      </w:r>
      <w:r w:rsidRPr="00A86052">
        <w:rPr>
          <w:rFonts w:ascii="Times New Roman" w:hAnsi="Times New Roman"/>
          <w:sz w:val="24"/>
          <w:szCs w:val="24"/>
        </w:rPr>
        <w:br/>
      </w:r>
      <w:r w:rsidRPr="00A86052">
        <w:rPr>
          <w:rStyle w:val="markedcontent"/>
          <w:rFonts w:ascii="Times New Roman" w:hAnsi="Times New Roman"/>
          <w:sz w:val="24"/>
          <w:szCs w:val="24"/>
        </w:rPr>
        <w:t>8) znali i szanowali historię, kulturę i tradycję regionu i kraju;</w:t>
      </w:r>
    </w:p>
    <w:p w14:paraId="64B79669" w14:textId="77777777" w:rsidR="00560E4F" w:rsidRPr="00A86052" w:rsidRDefault="000411F4" w:rsidP="00560E4F">
      <w:pPr>
        <w:pStyle w:val="Akapitzlist"/>
        <w:spacing w:after="0" w:line="360" w:lineRule="auto"/>
        <w:ind w:left="284"/>
        <w:jc w:val="both"/>
        <w:rPr>
          <w:rStyle w:val="markedcontent"/>
          <w:rFonts w:ascii="Times New Roman" w:hAnsi="Times New Roman"/>
          <w:sz w:val="24"/>
          <w:szCs w:val="24"/>
        </w:rPr>
      </w:pPr>
      <w:r w:rsidRPr="00A86052">
        <w:rPr>
          <w:rStyle w:val="markedcontent"/>
          <w:rFonts w:ascii="Times New Roman" w:hAnsi="Times New Roman"/>
          <w:sz w:val="24"/>
          <w:szCs w:val="24"/>
        </w:rPr>
        <w:t>9) potrafili samodzielnie i krytycznie myśleć oraz korzystać z różnych źródeł informacji, umieli oprzeć się presji rówieśników, mody i negatywnym wzorcom upowszechnianym przez mass media;</w:t>
      </w:r>
    </w:p>
    <w:p w14:paraId="0A62634B" w14:textId="1BF01739" w:rsidR="000411F4" w:rsidRPr="00A86052" w:rsidRDefault="000411F4" w:rsidP="00560E4F">
      <w:pPr>
        <w:pStyle w:val="Akapitzlist"/>
        <w:spacing w:after="0" w:line="360" w:lineRule="auto"/>
        <w:ind w:left="284"/>
        <w:jc w:val="both"/>
        <w:rPr>
          <w:rFonts w:ascii="Times New Roman" w:hAnsi="Times New Roman"/>
          <w:sz w:val="24"/>
          <w:szCs w:val="24"/>
        </w:rPr>
      </w:pPr>
      <w:r w:rsidRPr="00A86052">
        <w:rPr>
          <w:rStyle w:val="markedcontent"/>
          <w:rFonts w:ascii="Times New Roman" w:hAnsi="Times New Roman"/>
          <w:sz w:val="24"/>
          <w:szCs w:val="24"/>
        </w:rPr>
        <w:t>10) byli wrażliwi na otaczającą ich przyrodę i piękno natury oraz postrzegali świat jako sacrum, gdzie wszystko jest powiązane, a człowiek jest odpowiedzialny za zachowanie tej harmonii.</w:t>
      </w:r>
    </w:p>
    <w:p w14:paraId="4069ED50" w14:textId="4F5C3DD5" w:rsidR="004D735B" w:rsidRPr="00A86052" w:rsidRDefault="000411F4" w:rsidP="00560E4F">
      <w:pPr>
        <w:pStyle w:val="Nagwek2"/>
        <w:spacing w:before="0" w:line="360" w:lineRule="auto"/>
        <w:rPr>
          <w:rFonts w:ascii="Times New Roman" w:hAnsi="Times New Roman"/>
          <w:color w:val="auto"/>
          <w:szCs w:val="24"/>
        </w:rPr>
      </w:pPr>
      <w:r w:rsidRPr="00A86052">
        <w:rPr>
          <w:rFonts w:ascii="Times New Roman" w:hAnsi="Times New Roman"/>
          <w:color w:val="auto"/>
          <w:szCs w:val="24"/>
        </w:rPr>
        <w:t xml:space="preserve">ROZDZIAŁ 3 -  </w:t>
      </w:r>
      <w:r w:rsidR="004D735B" w:rsidRPr="00A86052">
        <w:rPr>
          <w:rFonts w:ascii="Times New Roman" w:hAnsi="Times New Roman"/>
          <w:color w:val="auto"/>
          <w:szCs w:val="24"/>
        </w:rPr>
        <w:t xml:space="preserve">CELE I ZADANIA </w:t>
      </w:r>
      <w:bookmarkEnd w:id="3"/>
      <w:r w:rsidR="009E41CC" w:rsidRPr="00A86052">
        <w:rPr>
          <w:rFonts w:ascii="Times New Roman" w:hAnsi="Times New Roman"/>
          <w:color w:val="auto"/>
          <w:szCs w:val="24"/>
        </w:rPr>
        <w:t>SZKOŁY</w:t>
      </w:r>
      <w:bookmarkEnd w:id="4"/>
    </w:p>
    <w:p w14:paraId="3AC1ED0E" w14:textId="060201C4" w:rsidR="004D735B" w:rsidRPr="00A86052" w:rsidRDefault="00CF7BE6" w:rsidP="00560E4F">
      <w:pPr>
        <w:spacing w:line="360" w:lineRule="auto"/>
        <w:jc w:val="center"/>
        <w:rPr>
          <w:b/>
        </w:rPr>
      </w:pPr>
      <w:r w:rsidRPr="00A86052">
        <w:rPr>
          <w:b/>
        </w:rPr>
        <w:t xml:space="preserve">§ </w:t>
      </w:r>
      <w:r w:rsidR="001E462C" w:rsidRPr="00A86052">
        <w:rPr>
          <w:b/>
        </w:rPr>
        <w:t>7.</w:t>
      </w:r>
    </w:p>
    <w:p w14:paraId="1EB0FF58" w14:textId="08D1952E" w:rsidR="0040796A" w:rsidRPr="00A86052" w:rsidRDefault="00922CB8" w:rsidP="00CE27BB">
      <w:pPr>
        <w:pStyle w:val="Akapitzlist"/>
        <w:numPr>
          <w:ilvl w:val="0"/>
          <w:numId w:val="234"/>
        </w:numPr>
        <w:spacing w:after="0" w:line="360" w:lineRule="auto"/>
        <w:ind w:left="142" w:firstLine="0"/>
        <w:jc w:val="both"/>
        <w:rPr>
          <w:rStyle w:val="markedcontent"/>
          <w:rFonts w:ascii="Times New Roman" w:hAnsi="Times New Roman"/>
          <w:sz w:val="24"/>
          <w:szCs w:val="24"/>
        </w:rPr>
      </w:pPr>
      <w:r w:rsidRPr="00A86052">
        <w:rPr>
          <w:rStyle w:val="markedcontent"/>
          <w:rFonts w:ascii="Times New Roman" w:hAnsi="Times New Roman"/>
          <w:sz w:val="24"/>
          <w:szCs w:val="24"/>
        </w:rPr>
        <w:t xml:space="preserve">Szkoła realizuje cele i zadania </w:t>
      </w:r>
      <w:r w:rsidR="0040796A" w:rsidRPr="00A86052">
        <w:rPr>
          <w:rFonts w:ascii="Times New Roman" w:hAnsi="Times New Roman"/>
          <w:sz w:val="24"/>
          <w:szCs w:val="24"/>
        </w:rPr>
        <w:t>wynikające z przepisów prawa</w:t>
      </w:r>
      <w:r w:rsidR="0040796A" w:rsidRPr="00A86052">
        <w:rPr>
          <w:rStyle w:val="markedcontent"/>
          <w:rFonts w:ascii="Times New Roman" w:hAnsi="Times New Roman"/>
          <w:sz w:val="24"/>
          <w:szCs w:val="24"/>
        </w:rPr>
        <w:t xml:space="preserve"> </w:t>
      </w:r>
      <w:r w:rsidR="0040796A" w:rsidRPr="00A86052">
        <w:rPr>
          <w:rFonts w:ascii="Times New Roman" w:hAnsi="Times New Roman"/>
          <w:sz w:val="24"/>
          <w:szCs w:val="24"/>
        </w:rPr>
        <w:t>z uwzględnieniem optymalnych warunków rozwoju ucznia, zasad bezpieczeństwa oraz zasad promocji  i ochrony zdrowia.</w:t>
      </w:r>
      <w:r w:rsidR="0040796A" w:rsidRPr="00A86052">
        <w:rPr>
          <w:rStyle w:val="markedcontent"/>
          <w:rFonts w:ascii="Times New Roman" w:hAnsi="Times New Roman"/>
          <w:sz w:val="24"/>
          <w:szCs w:val="24"/>
        </w:rPr>
        <w:t xml:space="preserve"> </w:t>
      </w:r>
    </w:p>
    <w:p w14:paraId="73DCD473" w14:textId="77777777" w:rsidR="00560E4F" w:rsidRPr="00A86052" w:rsidRDefault="00CE16D9" w:rsidP="00CE27BB">
      <w:pPr>
        <w:pStyle w:val="Akapitzlist"/>
        <w:numPr>
          <w:ilvl w:val="0"/>
          <w:numId w:val="234"/>
        </w:numPr>
        <w:spacing w:after="0" w:line="360" w:lineRule="auto"/>
        <w:ind w:left="142" w:firstLine="0"/>
        <w:jc w:val="both"/>
        <w:rPr>
          <w:rStyle w:val="markedcontent"/>
          <w:rFonts w:ascii="Times New Roman" w:hAnsi="Times New Roman"/>
          <w:b/>
          <w:sz w:val="24"/>
          <w:szCs w:val="24"/>
        </w:rPr>
      </w:pPr>
      <w:r w:rsidRPr="00A86052">
        <w:rPr>
          <w:rStyle w:val="markedcontent"/>
          <w:rFonts w:ascii="Times New Roman" w:hAnsi="Times New Roman"/>
          <w:sz w:val="24"/>
          <w:szCs w:val="24"/>
        </w:rPr>
        <w:t>Głównymi celami szkoły jest:</w:t>
      </w:r>
    </w:p>
    <w:p w14:paraId="602ABC3E" w14:textId="77777777" w:rsidR="00560E4F" w:rsidRPr="00A86052" w:rsidRDefault="00CE16D9" w:rsidP="00560E4F">
      <w:pPr>
        <w:pStyle w:val="Akapitzlist"/>
        <w:spacing w:after="0" w:line="360" w:lineRule="auto"/>
        <w:ind w:left="142"/>
        <w:jc w:val="both"/>
        <w:rPr>
          <w:rStyle w:val="markedcontent"/>
          <w:rFonts w:ascii="Times New Roman" w:hAnsi="Times New Roman"/>
          <w:sz w:val="24"/>
          <w:szCs w:val="24"/>
        </w:rPr>
      </w:pPr>
      <w:r w:rsidRPr="00A86052">
        <w:rPr>
          <w:rStyle w:val="markedcontent"/>
          <w:rFonts w:ascii="Times New Roman" w:hAnsi="Times New Roman"/>
          <w:sz w:val="24"/>
          <w:szCs w:val="24"/>
        </w:rPr>
        <w:t>1) wprowadzanie uczniów w świat wartości, w tym ofiarności, współpracy, solidarności, altruizmu, patriotyzmu i szacunku dla tradycji, wskazywanie wzorców postępowania i budowanie relacji społecznych, sprzyjających bezpiecznemu rozwojowi ucznia (rodzina, przyjaciele),</w:t>
      </w:r>
      <w:r w:rsidRPr="00A86052">
        <w:rPr>
          <w:rFonts w:ascii="Times New Roman" w:hAnsi="Times New Roman"/>
          <w:sz w:val="24"/>
          <w:szCs w:val="24"/>
        </w:rPr>
        <w:br/>
      </w:r>
      <w:r w:rsidRPr="00A86052">
        <w:rPr>
          <w:rStyle w:val="markedcontent"/>
          <w:rFonts w:ascii="Times New Roman" w:hAnsi="Times New Roman"/>
          <w:sz w:val="24"/>
          <w:szCs w:val="24"/>
        </w:rPr>
        <w:lastRenderedPageBreak/>
        <w:t>2) wzmacnianie poczucia tożsamości indywidualnej, kulturowej, narodowej, regionalnej i etnicznej;</w:t>
      </w:r>
      <w:r w:rsidRPr="00A86052">
        <w:rPr>
          <w:rFonts w:ascii="Times New Roman" w:hAnsi="Times New Roman"/>
          <w:sz w:val="24"/>
          <w:szCs w:val="24"/>
        </w:rPr>
        <w:br/>
      </w:r>
      <w:r w:rsidRPr="00A86052">
        <w:rPr>
          <w:rStyle w:val="markedcontent"/>
          <w:rFonts w:ascii="Times New Roman" w:hAnsi="Times New Roman"/>
          <w:sz w:val="24"/>
          <w:szCs w:val="24"/>
        </w:rPr>
        <w:t>3) formowanie u uczniów poczucia godności własnej osoby i szacunku dla godności innych osób,</w:t>
      </w:r>
      <w:r w:rsidRPr="00A86052">
        <w:rPr>
          <w:rFonts w:ascii="Times New Roman" w:hAnsi="Times New Roman"/>
          <w:sz w:val="24"/>
          <w:szCs w:val="24"/>
        </w:rPr>
        <w:br/>
      </w:r>
      <w:r w:rsidRPr="00A86052">
        <w:rPr>
          <w:rStyle w:val="markedcontent"/>
          <w:rFonts w:ascii="Times New Roman" w:hAnsi="Times New Roman"/>
          <w:sz w:val="24"/>
          <w:szCs w:val="24"/>
        </w:rPr>
        <w:t>4)rozwijanie kompetencji takich jak kreatywność, innowacyjność i przedsiębiorczość,</w:t>
      </w:r>
      <w:r w:rsidRPr="00A86052">
        <w:rPr>
          <w:rFonts w:ascii="Times New Roman" w:hAnsi="Times New Roman"/>
          <w:sz w:val="24"/>
          <w:szCs w:val="24"/>
        </w:rPr>
        <w:br/>
      </w:r>
      <w:r w:rsidRPr="00A86052">
        <w:rPr>
          <w:rStyle w:val="markedcontent"/>
          <w:rFonts w:ascii="Times New Roman" w:hAnsi="Times New Roman"/>
          <w:sz w:val="24"/>
          <w:szCs w:val="24"/>
        </w:rPr>
        <w:t>5) rozwijanie umiejętności krytycznego i logicznego myślenia, rozumowania, argumentowania i wnioskowania,</w:t>
      </w:r>
    </w:p>
    <w:p w14:paraId="3AC5DE9B" w14:textId="77777777" w:rsidR="00560E4F" w:rsidRPr="00A86052" w:rsidRDefault="00CE16D9" w:rsidP="00560E4F">
      <w:pPr>
        <w:pStyle w:val="Akapitzlist"/>
        <w:spacing w:after="0" w:line="360" w:lineRule="auto"/>
        <w:ind w:left="142"/>
        <w:jc w:val="both"/>
        <w:rPr>
          <w:rStyle w:val="markedcontent"/>
          <w:rFonts w:ascii="Times New Roman" w:hAnsi="Times New Roman"/>
          <w:sz w:val="24"/>
          <w:szCs w:val="24"/>
        </w:rPr>
      </w:pPr>
      <w:r w:rsidRPr="00A86052">
        <w:rPr>
          <w:rStyle w:val="markedcontent"/>
          <w:rFonts w:ascii="Times New Roman" w:hAnsi="Times New Roman"/>
          <w:sz w:val="24"/>
          <w:szCs w:val="24"/>
        </w:rPr>
        <w:t>6) ukazywanie wartości wiedzy jako podstawy do rozwoju umiejętności,</w:t>
      </w:r>
    </w:p>
    <w:p w14:paraId="0DC3B22C" w14:textId="77777777" w:rsidR="00560E4F" w:rsidRPr="00A86052" w:rsidRDefault="00CE16D9" w:rsidP="00560E4F">
      <w:pPr>
        <w:pStyle w:val="Akapitzlist"/>
        <w:spacing w:after="0" w:line="360" w:lineRule="auto"/>
        <w:ind w:left="142"/>
        <w:jc w:val="both"/>
        <w:rPr>
          <w:rStyle w:val="markedcontent"/>
          <w:rFonts w:ascii="Times New Roman" w:hAnsi="Times New Roman"/>
          <w:sz w:val="24"/>
          <w:szCs w:val="24"/>
        </w:rPr>
      </w:pPr>
      <w:r w:rsidRPr="00A86052">
        <w:rPr>
          <w:rStyle w:val="markedcontent"/>
          <w:rFonts w:ascii="Times New Roman" w:hAnsi="Times New Roman"/>
          <w:sz w:val="24"/>
          <w:szCs w:val="24"/>
        </w:rPr>
        <w:t>7) rozbudzanie ciekawości poznawczej uczniów oraz motywacji do nauki,</w:t>
      </w:r>
    </w:p>
    <w:p w14:paraId="620207BF" w14:textId="77777777" w:rsidR="00560E4F" w:rsidRPr="00A86052" w:rsidRDefault="00CE16D9" w:rsidP="00560E4F">
      <w:pPr>
        <w:pStyle w:val="Akapitzlist"/>
        <w:spacing w:after="0" w:line="360" w:lineRule="auto"/>
        <w:ind w:left="142"/>
        <w:jc w:val="both"/>
        <w:rPr>
          <w:rStyle w:val="markedcontent"/>
          <w:rFonts w:ascii="Times New Roman" w:hAnsi="Times New Roman"/>
          <w:sz w:val="24"/>
          <w:szCs w:val="24"/>
        </w:rPr>
      </w:pPr>
      <w:r w:rsidRPr="00A86052">
        <w:rPr>
          <w:rStyle w:val="markedcontent"/>
          <w:rFonts w:ascii="Times New Roman" w:hAnsi="Times New Roman"/>
          <w:sz w:val="24"/>
          <w:szCs w:val="24"/>
        </w:rPr>
        <w:t>8) wyposażenie uczniów w taki zasób wiadomości oraz kształtowanie takich umiejętności, które pozwalają w sposób bardziej dojrzały i uporządkowany zrozumieć świat,</w:t>
      </w:r>
    </w:p>
    <w:p w14:paraId="47E2E1A1" w14:textId="77777777" w:rsidR="00560E4F" w:rsidRPr="00A86052" w:rsidRDefault="00CE16D9" w:rsidP="00560E4F">
      <w:pPr>
        <w:pStyle w:val="Akapitzlist"/>
        <w:spacing w:after="0" w:line="360" w:lineRule="auto"/>
        <w:ind w:left="142"/>
        <w:jc w:val="both"/>
        <w:rPr>
          <w:rStyle w:val="markedcontent"/>
          <w:rFonts w:ascii="Times New Roman" w:hAnsi="Times New Roman"/>
          <w:sz w:val="24"/>
          <w:szCs w:val="24"/>
        </w:rPr>
      </w:pPr>
      <w:r w:rsidRPr="00A86052">
        <w:rPr>
          <w:rStyle w:val="markedcontent"/>
          <w:rFonts w:ascii="Times New Roman" w:hAnsi="Times New Roman"/>
          <w:sz w:val="24"/>
          <w:szCs w:val="24"/>
        </w:rPr>
        <w:t>9) wspieranie ucznia w rozpoznawaniu własnych predyspozycji i określaniu drogi dalszej edukacji,</w:t>
      </w:r>
      <w:r w:rsidRPr="00A86052">
        <w:rPr>
          <w:rFonts w:ascii="Times New Roman" w:hAnsi="Times New Roman"/>
          <w:sz w:val="24"/>
          <w:szCs w:val="24"/>
        </w:rPr>
        <w:br/>
      </w:r>
      <w:r w:rsidRPr="00A86052">
        <w:rPr>
          <w:rStyle w:val="markedcontent"/>
          <w:rFonts w:ascii="Times New Roman" w:hAnsi="Times New Roman"/>
          <w:sz w:val="24"/>
          <w:szCs w:val="24"/>
        </w:rPr>
        <w:t>10) wszechstronny rozwój osobowy ucznia przez pogłębianie wiedzy oraz zaspokajanie i rozbudzanie jego naturalnej ciekawości poznawczej,</w:t>
      </w:r>
      <w:r w:rsidRPr="00A86052">
        <w:rPr>
          <w:rFonts w:ascii="Times New Roman" w:hAnsi="Times New Roman"/>
          <w:sz w:val="24"/>
          <w:szCs w:val="24"/>
        </w:rPr>
        <w:br/>
      </w:r>
      <w:r w:rsidRPr="00A86052">
        <w:rPr>
          <w:rStyle w:val="markedcontent"/>
          <w:rFonts w:ascii="Times New Roman" w:hAnsi="Times New Roman"/>
          <w:sz w:val="24"/>
          <w:szCs w:val="24"/>
        </w:rPr>
        <w:t>11) kształtowanie postawy otwartej wobec świata i innych ludzi, aktywności w życiu społecznym oraz odpowiedzialności za zbiorowość,</w:t>
      </w:r>
    </w:p>
    <w:p w14:paraId="205F9494" w14:textId="7D0BC71F" w:rsidR="00CE16D9" w:rsidRPr="00A86052" w:rsidRDefault="00CE16D9" w:rsidP="00560E4F">
      <w:pPr>
        <w:pStyle w:val="Akapitzlist"/>
        <w:spacing w:after="0" w:line="360" w:lineRule="auto"/>
        <w:ind w:left="142"/>
        <w:jc w:val="both"/>
        <w:rPr>
          <w:rStyle w:val="markedcontent"/>
          <w:rFonts w:ascii="Times New Roman" w:hAnsi="Times New Roman"/>
          <w:b/>
          <w:sz w:val="24"/>
          <w:szCs w:val="24"/>
        </w:rPr>
      </w:pPr>
      <w:r w:rsidRPr="00A86052">
        <w:rPr>
          <w:rStyle w:val="markedcontent"/>
          <w:rFonts w:ascii="Times New Roman" w:hAnsi="Times New Roman"/>
          <w:sz w:val="24"/>
          <w:szCs w:val="24"/>
        </w:rPr>
        <w:t>12) zachęcanie do zorganizowanego i świadomego samokształcenia opartego na umiejętności przygotowania własnego warsztatu pracy</w:t>
      </w:r>
      <w:r w:rsidR="005B1282" w:rsidRPr="00A86052">
        <w:rPr>
          <w:rStyle w:val="markedcontent"/>
          <w:rFonts w:ascii="Times New Roman" w:hAnsi="Times New Roman"/>
          <w:sz w:val="24"/>
          <w:szCs w:val="24"/>
        </w:rPr>
        <w:t>,</w:t>
      </w:r>
    </w:p>
    <w:p w14:paraId="0CBAA853" w14:textId="79BDA518" w:rsidR="005B1282" w:rsidRPr="00A86052" w:rsidRDefault="005B1282" w:rsidP="00B728EB">
      <w:pPr>
        <w:spacing w:line="360" w:lineRule="auto"/>
        <w:ind w:left="142"/>
        <w:jc w:val="both"/>
        <w:rPr>
          <w:rStyle w:val="markedcontent"/>
        </w:rPr>
      </w:pPr>
      <w:r w:rsidRPr="00A86052">
        <w:rPr>
          <w:rStyle w:val="markedcontent"/>
        </w:rPr>
        <w:t>13) ukierunkowanie ucznia ku wartościom.</w:t>
      </w:r>
    </w:p>
    <w:p w14:paraId="61D7454E" w14:textId="77777777" w:rsidR="00560E4F" w:rsidRPr="00A86052" w:rsidRDefault="003E6C0D" w:rsidP="00B728EB">
      <w:pPr>
        <w:spacing w:line="360" w:lineRule="auto"/>
        <w:ind w:hanging="284"/>
        <w:jc w:val="both"/>
      </w:pPr>
      <w:r w:rsidRPr="00A86052">
        <w:rPr>
          <w:b/>
        </w:rPr>
        <w:t xml:space="preserve">3. </w:t>
      </w:r>
      <w:r w:rsidRPr="00A86052">
        <w:t>Do zadań szkoły należy:</w:t>
      </w:r>
    </w:p>
    <w:p w14:paraId="7B2FBA1A" w14:textId="77777777" w:rsidR="00560E4F" w:rsidRPr="00A86052" w:rsidRDefault="003E6C0D" w:rsidP="00E25782">
      <w:pPr>
        <w:spacing w:line="360" w:lineRule="auto"/>
        <w:ind w:left="284" w:hanging="284"/>
        <w:jc w:val="both"/>
      </w:pPr>
      <w:r w:rsidRPr="00A86052">
        <w:t>1) zapewnianie bezpiecznych i higienicznych warunków pobytu uczniów w szkole</w:t>
      </w:r>
      <w:r w:rsidR="0032366D" w:rsidRPr="00A86052">
        <w:t xml:space="preserve"> </w:t>
      </w:r>
      <w:r w:rsidRPr="00A86052">
        <w:t>oraz zapewnianie bezpieczeństwa na zajęciach organizowanych przez szkołę;</w:t>
      </w:r>
    </w:p>
    <w:p w14:paraId="703F7B0D" w14:textId="77777777" w:rsidR="00560E4F" w:rsidRPr="00A86052" w:rsidRDefault="003E6C0D" w:rsidP="00E25782">
      <w:pPr>
        <w:spacing w:line="360" w:lineRule="auto"/>
        <w:ind w:left="284" w:hanging="284"/>
        <w:jc w:val="both"/>
      </w:pPr>
      <w:r w:rsidRPr="00A86052">
        <w:t>2) zorganizowanie systemu opiekuńczo – wychowawczego odpowiednio do</w:t>
      </w:r>
      <w:r w:rsidR="0032366D" w:rsidRPr="00A86052">
        <w:t xml:space="preserve"> </w:t>
      </w:r>
      <w:r w:rsidRPr="00A86052">
        <w:t>istniejących potrzeb;</w:t>
      </w:r>
    </w:p>
    <w:p w14:paraId="3D72ABA9" w14:textId="77777777" w:rsidR="00560E4F" w:rsidRPr="00A86052" w:rsidRDefault="003E6C0D" w:rsidP="00E25782">
      <w:pPr>
        <w:spacing w:line="360" w:lineRule="auto"/>
        <w:ind w:left="284" w:hanging="284"/>
        <w:jc w:val="both"/>
      </w:pPr>
      <w:r w:rsidRPr="00A86052">
        <w:t>3) kształtowanie środowiska wychowawczego, umożliwiającego pełny rozwój</w:t>
      </w:r>
      <w:r w:rsidR="0032366D" w:rsidRPr="00A86052">
        <w:t xml:space="preserve"> </w:t>
      </w:r>
      <w:r w:rsidRPr="00A86052">
        <w:t>umysłowy, emocjonalny i fizyczny uczniów w warunkach poszanowania ich</w:t>
      </w:r>
      <w:r w:rsidR="0032366D" w:rsidRPr="00A86052">
        <w:t xml:space="preserve"> </w:t>
      </w:r>
      <w:r w:rsidRPr="00A86052">
        <w:t>godności osobistej oraz wolności światopoglądowej i wyznaniowej;</w:t>
      </w:r>
    </w:p>
    <w:p w14:paraId="59D832AF" w14:textId="77777777" w:rsidR="00560E4F" w:rsidRPr="00A86052" w:rsidRDefault="003E6C0D" w:rsidP="00E25782">
      <w:pPr>
        <w:spacing w:line="360" w:lineRule="auto"/>
        <w:ind w:left="284" w:hanging="284"/>
        <w:jc w:val="both"/>
      </w:pPr>
      <w:r w:rsidRPr="00A86052">
        <w:t>4) realizacja programów nauczania, które zawierają podstawę programową</w:t>
      </w:r>
      <w:r w:rsidR="0032366D" w:rsidRPr="00A86052">
        <w:t xml:space="preserve"> </w:t>
      </w:r>
      <w:r w:rsidRPr="00A86052">
        <w:t>kształcenia ogólnego dla przedmiotów, objętych ramowym planem nauczania;</w:t>
      </w:r>
    </w:p>
    <w:p w14:paraId="60450C7C" w14:textId="77777777" w:rsidR="00560E4F" w:rsidRPr="00A86052" w:rsidRDefault="003E6C0D" w:rsidP="00E25782">
      <w:pPr>
        <w:spacing w:line="360" w:lineRule="auto"/>
        <w:ind w:left="284" w:hanging="284"/>
        <w:jc w:val="both"/>
      </w:pPr>
      <w:r w:rsidRPr="00A86052">
        <w:t>5) rozpoznawanie możliwości psychofizycznych oraz indywidualnych potrzeb</w:t>
      </w:r>
      <w:r w:rsidR="0032366D" w:rsidRPr="00A86052">
        <w:t xml:space="preserve"> </w:t>
      </w:r>
      <w:r w:rsidRPr="00A86052">
        <w:t>rozwojowych i edukacyjnych uczniów i wykorzystywanie wyników diagnoz</w:t>
      </w:r>
      <w:r w:rsidR="0032366D" w:rsidRPr="00A86052">
        <w:t xml:space="preserve"> </w:t>
      </w:r>
      <w:r w:rsidRPr="00A86052">
        <w:t>w procesie uczenia i nauczania;</w:t>
      </w:r>
    </w:p>
    <w:p w14:paraId="78972811" w14:textId="77777777" w:rsidR="00560E4F" w:rsidRPr="00A86052" w:rsidRDefault="00560E4F" w:rsidP="00E25782">
      <w:pPr>
        <w:spacing w:line="360" w:lineRule="auto"/>
        <w:ind w:left="284" w:hanging="284"/>
        <w:jc w:val="both"/>
      </w:pPr>
      <w:r w:rsidRPr="00A86052">
        <w:t>6</w:t>
      </w:r>
      <w:r w:rsidR="003E6C0D" w:rsidRPr="00A86052">
        <w:t>) organizowanie pomocy psychologiczno-pedagogicznej uczniom, rodzicom</w:t>
      </w:r>
      <w:r w:rsidR="0032366D" w:rsidRPr="00A86052">
        <w:t xml:space="preserve"> </w:t>
      </w:r>
      <w:r w:rsidR="003E6C0D" w:rsidRPr="00A86052">
        <w:t>i nauczycielom stosownie do potrzeb i zgodnie z odrębnymi przepisami;</w:t>
      </w:r>
    </w:p>
    <w:p w14:paraId="240FF312" w14:textId="77777777" w:rsidR="00560E4F" w:rsidRPr="00A86052" w:rsidRDefault="003E6C0D" w:rsidP="00E25782">
      <w:pPr>
        <w:spacing w:line="360" w:lineRule="auto"/>
        <w:ind w:left="284" w:hanging="284"/>
        <w:jc w:val="both"/>
      </w:pPr>
      <w:r w:rsidRPr="00A86052">
        <w:lastRenderedPageBreak/>
        <w:t>7) organizowanie obowiązkowych i nadobowiązkowych zajęć dydaktycznych</w:t>
      </w:r>
      <w:r w:rsidR="0032366D" w:rsidRPr="00A86052">
        <w:t xml:space="preserve"> </w:t>
      </w:r>
      <w:r w:rsidRPr="00A86052">
        <w:t>z zachowaniem zasad higieny psychicznej;</w:t>
      </w:r>
    </w:p>
    <w:p w14:paraId="13F4EBE6" w14:textId="77777777" w:rsidR="00560E4F" w:rsidRPr="00A86052" w:rsidRDefault="003E6C0D" w:rsidP="00E25782">
      <w:pPr>
        <w:spacing w:line="360" w:lineRule="auto"/>
        <w:ind w:left="284" w:hanging="284"/>
        <w:jc w:val="both"/>
      </w:pPr>
      <w:r w:rsidRPr="00A86052">
        <w:t>8) dostosowywanie treści, metod i organizacji nauczania do możliwości</w:t>
      </w:r>
      <w:r w:rsidR="0032366D" w:rsidRPr="00A86052">
        <w:t xml:space="preserve"> </w:t>
      </w:r>
      <w:r w:rsidRPr="00A86052">
        <w:t>psychofizycznych uczniów lub poszczególnego ucznia;</w:t>
      </w:r>
    </w:p>
    <w:p w14:paraId="01EDC059" w14:textId="77777777" w:rsidR="00560E4F" w:rsidRPr="00A86052" w:rsidRDefault="003E6C0D" w:rsidP="00E25782">
      <w:pPr>
        <w:spacing w:line="360" w:lineRule="auto"/>
        <w:ind w:left="284" w:hanging="284"/>
        <w:jc w:val="both"/>
      </w:pPr>
      <w:r w:rsidRPr="00A86052">
        <w:t>9) wyposażenie szkoły w pomoce dydaktyczne i sprzęt umożliwiający realizację</w:t>
      </w:r>
      <w:r w:rsidR="0032366D" w:rsidRPr="00A86052">
        <w:t xml:space="preserve"> </w:t>
      </w:r>
      <w:r w:rsidRPr="00A86052">
        <w:t>zadań dydaktycznych, wychowawczych i opiekuńczych oraz zadań statutowych</w:t>
      </w:r>
      <w:r w:rsidR="0032366D" w:rsidRPr="00A86052">
        <w:t xml:space="preserve"> </w:t>
      </w:r>
      <w:r w:rsidRPr="00A86052">
        <w:t>szkoły;</w:t>
      </w:r>
    </w:p>
    <w:p w14:paraId="51CDC69D" w14:textId="77777777" w:rsidR="00560E4F" w:rsidRPr="00A86052" w:rsidRDefault="003E6C0D" w:rsidP="00E25782">
      <w:pPr>
        <w:spacing w:line="360" w:lineRule="auto"/>
        <w:ind w:left="284" w:hanging="284"/>
        <w:jc w:val="both"/>
      </w:pPr>
      <w:r w:rsidRPr="00A86052">
        <w:t>10) organizacja kształcenia, wychowania i opieki dla uczniów niepełnosprawnych</w:t>
      </w:r>
      <w:r w:rsidR="0032366D" w:rsidRPr="00A86052">
        <w:t xml:space="preserve"> </w:t>
      </w:r>
      <w:r w:rsidRPr="00A86052">
        <w:t>oraz niedostosowanych społecznie w formach i na zasadach określonych</w:t>
      </w:r>
      <w:r w:rsidR="00560E4F" w:rsidRPr="00A86052">
        <w:t xml:space="preserve"> </w:t>
      </w:r>
      <w:r w:rsidRPr="00A86052">
        <w:t>odrębnych przepisach;</w:t>
      </w:r>
    </w:p>
    <w:p w14:paraId="3517BC74" w14:textId="77777777" w:rsidR="00560E4F" w:rsidRPr="00A86052" w:rsidRDefault="003E6C0D" w:rsidP="00E25782">
      <w:pPr>
        <w:spacing w:line="360" w:lineRule="auto"/>
        <w:ind w:left="284" w:hanging="284"/>
        <w:jc w:val="both"/>
      </w:pPr>
      <w:r w:rsidRPr="00A86052">
        <w:t>11) wspomaganie wychowawczej roli rodziców;</w:t>
      </w:r>
    </w:p>
    <w:p w14:paraId="6EE4BC36" w14:textId="77777777" w:rsidR="00560E4F" w:rsidRPr="00A86052" w:rsidRDefault="003E6C0D" w:rsidP="00E25782">
      <w:pPr>
        <w:spacing w:line="360" w:lineRule="auto"/>
        <w:ind w:left="284" w:hanging="284"/>
        <w:jc w:val="both"/>
      </w:pPr>
      <w:r w:rsidRPr="00A86052">
        <w:t>12) umożliwianie uczniom podtrzymywania poczucia tożsamości narodowej,</w:t>
      </w:r>
      <w:r w:rsidR="0032366D" w:rsidRPr="00A86052">
        <w:t xml:space="preserve"> </w:t>
      </w:r>
      <w:r w:rsidRPr="00A86052">
        <w:t>etnicznej, językowej i religijnej;</w:t>
      </w:r>
    </w:p>
    <w:p w14:paraId="30AF1293" w14:textId="77777777" w:rsidR="00560E4F" w:rsidRPr="00A86052" w:rsidRDefault="003E6C0D" w:rsidP="00E25782">
      <w:pPr>
        <w:spacing w:line="360" w:lineRule="auto"/>
        <w:ind w:left="284" w:hanging="284"/>
        <w:jc w:val="both"/>
      </w:pPr>
      <w:r w:rsidRPr="00A86052">
        <w:t>13) zapewnienie, w miarę posiadanych środków, opieki i pomocy materialnej</w:t>
      </w:r>
      <w:r w:rsidR="0032366D" w:rsidRPr="00A86052">
        <w:t xml:space="preserve"> </w:t>
      </w:r>
      <w:r w:rsidRPr="00A86052">
        <w:t>uczniom pozostających w trudnej sytuacji materialnej i życiowej;</w:t>
      </w:r>
    </w:p>
    <w:p w14:paraId="3D96227E" w14:textId="77777777" w:rsidR="00560E4F" w:rsidRPr="00A86052" w:rsidRDefault="003E6C0D" w:rsidP="00E25782">
      <w:pPr>
        <w:spacing w:line="360" w:lineRule="auto"/>
        <w:ind w:left="284" w:hanging="284"/>
        <w:jc w:val="both"/>
      </w:pPr>
      <w:r w:rsidRPr="00A86052">
        <w:t>14) sprawowanie opieki nad uczniami szczególnie uzdolnionymi poprzez</w:t>
      </w:r>
      <w:r w:rsidR="0032366D" w:rsidRPr="00A86052">
        <w:t xml:space="preserve"> </w:t>
      </w:r>
      <w:r w:rsidRPr="00A86052">
        <w:t>umożliwianie realizowania indywidualnych programów nauczania oraz ukończenia</w:t>
      </w:r>
    </w:p>
    <w:p w14:paraId="36C40321" w14:textId="77777777" w:rsidR="00560E4F" w:rsidRPr="00A86052" w:rsidRDefault="003E6C0D" w:rsidP="00E25782">
      <w:pPr>
        <w:spacing w:line="360" w:lineRule="auto"/>
        <w:ind w:left="284" w:hanging="284"/>
        <w:jc w:val="both"/>
      </w:pPr>
      <w:r w:rsidRPr="00A86052">
        <w:t>szkoły w skróconym czasie;</w:t>
      </w:r>
    </w:p>
    <w:p w14:paraId="1DFEA796" w14:textId="77777777" w:rsidR="00560E4F" w:rsidRPr="00A86052" w:rsidRDefault="003E6C0D" w:rsidP="00E25782">
      <w:pPr>
        <w:spacing w:line="360" w:lineRule="auto"/>
        <w:ind w:left="284" w:hanging="284"/>
        <w:jc w:val="both"/>
      </w:pPr>
      <w:r w:rsidRPr="00A86052">
        <w:t>15) skuteczne nauczanie języków obcych poprzez dostosowywanie ich nauczania do</w:t>
      </w:r>
      <w:r w:rsidRPr="00A86052">
        <w:br/>
        <w:t>poziomu przygotowania uczniów;</w:t>
      </w:r>
    </w:p>
    <w:p w14:paraId="47C9793D" w14:textId="77777777" w:rsidR="00560E4F" w:rsidRPr="00A86052" w:rsidRDefault="003E6C0D" w:rsidP="00E25782">
      <w:pPr>
        <w:spacing w:line="360" w:lineRule="auto"/>
        <w:ind w:left="284" w:hanging="284"/>
        <w:jc w:val="both"/>
      </w:pPr>
      <w:r w:rsidRPr="00A86052">
        <w:t>16) wprowadzenie uczniów w świat literatury, ugruntowanie ich zainteresowań</w:t>
      </w:r>
      <w:r w:rsidR="0032366D" w:rsidRPr="00A86052">
        <w:t xml:space="preserve"> </w:t>
      </w:r>
      <w:r w:rsidRPr="00A86052">
        <w:t>czytelniczych oraz wyposażenie w kompetencje czytelnicze potrzebne do krytycznego</w:t>
      </w:r>
      <w:r w:rsidR="0032366D" w:rsidRPr="00A86052">
        <w:t xml:space="preserve"> </w:t>
      </w:r>
      <w:r w:rsidRPr="00A86052">
        <w:t>odbioru utworów literackich i innych tekstów literackich;</w:t>
      </w:r>
    </w:p>
    <w:p w14:paraId="0E3A5E32" w14:textId="77777777" w:rsidR="00560E4F" w:rsidRPr="00A86052" w:rsidRDefault="003E6C0D" w:rsidP="00E25782">
      <w:pPr>
        <w:spacing w:line="360" w:lineRule="auto"/>
        <w:ind w:left="284" w:hanging="284"/>
        <w:jc w:val="both"/>
      </w:pPr>
      <w:r w:rsidRPr="00A86052">
        <w:t>17) podejmowanie działań związanych z miejscami ważnymi dla pamięci narodowej,</w:t>
      </w:r>
      <w:r w:rsidR="0032366D" w:rsidRPr="00A86052">
        <w:t xml:space="preserve"> </w:t>
      </w:r>
      <w:r w:rsidRPr="00A86052">
        <w:t>formami upamiętniania postaci i wydarzeń z przeszłości, najważniejszymi świętami</w:t>
      </w:r>
      <w:r w:rsidR="0032366D" w:rsidRPr="00A86052">
        <w:t xml:space="preserve"> </w:t>
      </w:r>
      <w:r w:rsidRPr="00A86052">
        <w:t xml:space="preserve">narodowymi i symbolami </w:t>
      </w:r>
      <w:r w:rsidR="0032366D" w:rsidRPr="00A86052">
        <w:t>państwowymi</w:t>
      </w:r>
      <w:r w:rsidRPr="00A86052">
        <w:t>;</w:t>
      </w:r>
    </w:p>
    <w:p w14:paraId="579CDDC2" w14:textId="77777777" w:rsidR="0025147F" w:rsidRPr="00A86052" w:rsidRDefault="00560E4F" w:rsidP="00E25782">
      <w:pPr>
        <w:spacing w:line="360" w:lineRule="auto"/>
        <w:ind w:left="284" w:hanging="284"/>
        <w:jc w:val="both"/>
      </w:pPr>
      <w:r w:rsidRPr="00A86052">
        <w:t>1</w:t>
      </w:r>
      <w:r w:rsidR="003E6C0D" w:rsidRPr="00A86052">
        <w:t>8) zapewnienie opieki zdrowotnej przez służbę zdrowia;</w:t>
      </w:r>
    </w:p>
    <w:p w14:paraId="7D11229A" w14:textId="2AF01686" w:rsidR="00560E4F" w:rsidRPr="00A86052" w:rsidRDefault="003E6C0D" w:rsidP="00E25782">
      <w:pPr>
        <w:spacing w:line="360" w:lineRule="auto"/>
        <w:ind w:left="284" w:hanging="284"/>
        <w:jc w:val="both"/>
      </w:pPr>
      <w:r w:rsidRPr="00A86052">
        <w:t>19) upowszechnianie wśród uczniów wiedzy o bezpieczeństwie oraz kształtowanie</w:t>
      </w:r>
      <w:r w:rsidR="0032366D" w:rsidRPr="00A86052">
        <w:t xml:space="preserve"> </w:t>
      </w:r>
      <w:r w:rsidRPr="00A86052">
        <w:t>zajęć pozalekcyjnych i pozaszkolnych oraz wykorzystywanie różnych form</w:t>
      </w:r>
      <w:r w:rsidR="0032366D" w:rsidRPr="00A86052">
        <w:t xml:space="preserve"> </w:t>
      </w:r>
      <w:r w:rsidRPr="00A86052">
        <w:t>organizacyjnych nauczania;</w:t>
      </w:r>
    </w:p>
    <w:p w14:paraId="114DE8CE" w14:textId="77777777" w:rsidR="00560E4F" w:rsidRPr="00A86052" w:rsidRDefault="003E6C0D" w:rsidP="00E25782">
      <w:pPr>
        <w:spacing w:line="360" w:lineRule="auto"/>
        <w:ind w:left="284" w:hanging="284"/>
        <w:jc w:val="both"/>
      </w:pPr>
      <w:r w:rsidRPr="00A86052">
        <w:t>20) przygotowanie uczniów do podejmowania przemyślanych decyzji, poprzez</w:t>
      </w:r>
      <w:r w:rsidR="0032366D" w:rsidRPr="00A86052">
        <w:t xml:space="preserve"> </w:t>
      </w:r>
      <w:r w:rsidRPr="00A86052">
        <w:t>umożliwienie im samodzielnego wyboru części zajęć edukacyjnych;</w:t>
      </w:r>
    </w:p>
    <w:p w14:paraId="61B85EFA" w14:textId="77777777" w:rsidR="00560E4F" w:rsidRPr="00A86052" w:rsidRDefault="003E6C0D" w:rsidP="00E25782">
      <w:pPr>
        <w:spacing w:line="360" w:lineRule="auto"/>
        <w:ind w:left="284" w:hanging="284"/>
        <w:jc w:val="both"/>
      </w:pPr>
      <w:r w:rsidRPr="00A86052">
        <w:t>21) kształtowanie aktywności społecznej i umiejętności spędzania wolnego czasu;</w:t>
      </w:r>
    </w:p>
    <w:p w14:paraId="0602B403" w14:textId="77777777" w:rsidR="00560E4F" w:rsidRPr="00A86052" w:rsidRDefault="003E6C0D" w:rsidP="00E25782">
      <w:pPr>
        <w:spacing w:line="360" w:lineRule="auto"/>
        <w:ind w:left="284" w:hanging="284"/>
        <w:jc w:val="both"/>
      </w:pPr>
      <w:r w:rsidRPr="00A86052">
        <w:t>22) rozwijanie u uczniów dbałości o zdrowie własne i innych ludzi oraz umiejętności</w:t>
      </w:r>
      <w:r w:rsidRPr="00A86052">
        <w:br/>
        <w:t>tworzenia środowiska sprzyjającego zdrowiu;</w:t>
      </w:r>
    </w:p>
    <w:p w14:paraId="52A2EB99" w14:textId="77777777" w:rsidR="00560E4F" w:rsidRPr="00A86052" w:rsidRDefault="003E6C0D" w:rsidP="00E25782">
      <w:pPr>
        <w:spacing w:line="360" w:lineRule="auto"/>
        <w:ind w:left="284" w:hanging="284"/>
        <w:jc w:val="both"/>
      </w:pPr>
      <w:r w:rsidRPr="00A86052">
        <w:lastRenderedPageBreak/>
        <w:t>23) zapewnienie opieki uczniom wymagających opieki ze względu na inne</w:t>
      </w:r>
      <w:r w:rsidR="0032366D" w:rsidRPr="00A86052">
        <w:t xml:space="preserve"> </w:t>
      </w:r>
      <w:r w:rsidRPr="00A86052">
        <w:t>okoliczności poprzez zorganizowanie świetlicy szkolnej;</w:t>
      </w:r>
    </w:p>
    <w:p w14:paraId="1D4BCF8A" w14:textId="77777777" w:rsidR="00560E4F" w:rsidRPr="00A86052" w:rsidRDefault="003E6C0D" w:rsidP="00E25782">
      <w:pPr>
        <w:spacing w:line="360" w:lineRule="auto"/>
        <w:ind w:left="284" w:hanging="284"/>
        <w:jc w:val="both"/>
      </w:pPr>
      <w:r w:rsidRPr="00A86052">
        <w:t>24) zorganizowanie stołówki lub innej formy dożywiania uczniów;</w:t>
      </w:r>
    </w:p>
    <w:p w14:paraId="099331C7" w14:textId="77777777" w:rsidR="003D2504" w:rsidRPr="00A86052" w:rsidRDefault="003E6C0D" w:rsidP="00E25782">
      <w:pPr>
        <w:spacing w:line="360" w:lineRule="auto"/>
        <w:ind w:left="284" w:hanging="284"/>
        <w:jc w:val="both"/>
      </w:pPr>
      <w:r w:rsidRPr="00A86052">
        <w:t>25) współdziałanie ze środowiskiem zewnętrznym m.in. policją, stowarzyszeniami,</w:t>
      </w:r>
      <w:r w:rsidR="0032366D" w:rsidRPr="00A86052">
        <w:t xml:space="preserve"> </w:t>
      </w:r>
      <w:r w:rsidRPr="00A86052">
        <w:t xml:space="preserve">parafią, </w:t>
      </w:r>
      <w:r w:rsidR="0032366D" w:rsidRPr="00A86052">
        <w:t xml:space="preserve">biblioteką, </w:t>
      </w:r>
      <w:r w:rsidRPr="00A86052">
        <w:t>rodzicami w celu kształtowania środowiska wychowawczego w szkole;</w:t>
      </w:r>
    </w:p>
    <w:p w14:paraId="59D0919A" w14:textId="77777777" w:rsidR="003D2504" w:rsidRPr="00A86052" w:rsidRDefault="003E6C0D" w:rsidP="00E25782">
      <w:pPr>
        <w:spacing w:line="360" w:lineRule="auto"/>
        <w:ind w:left="284" w:hanging="284"/>
        <w:jc w:val="both"/>
      </w:pPr>
      <w:r w:rsidRPr="00A86052">
        <w:t>26) kształtowanie i rozwijanie u uczniów postaw sprzyjających ich dalszemu</w:t>
      </w:r>
      <w:r w:rsidR="0032366D" w:rsidRPr="00A86052">
        <w:t xml:space="preserve"> </w:t>
      </w:r>
      <w:r w:rsidRPr="00A86052">
        <w:t>rozwojowi indywidualnemu i społecznemu, takich, jak uczciwość, wiarygodność,</w:t>
      </w:r>
      <w:r w:rsidR="0032366D" w:rsidRPr="00A86052">
        <w:t xml:space="preserve"> </w:t>
      </w:r>
      <w:r w:rsidRPr="00A86052">
        <w:t>odpowiedzialność, wytrwałość, poczucie własnej wartości, szacunek dla innych</w:t>
      </w:r>
      <w:r w:rsidR="0032366D" w:rsidRPr="00A86052">
        <w:t xml:space="preserve"> </w:t>
      </w:r>
      <w:r w:rsidRPr="00A86052">
        <w:t>ludzi, kultura osobista, kreatywność, przedsiębiorczość, gotowość do uczestnictwa</w:t>
      </w:r>
      <w:r w:rsidR="0032366D" w:rsidRPr="00A86052">
        <w:t xml:space="preserve"> </w:t>
      </w:r>
      <w:r w:rsidRPr="00A86052">
        <w:t>kulturze, podejmowanie inicjatyw i pracy zespołowej;</w:t>
      </w:r>
    </w:p>
    <w:p w14:paraId="619ABF93" w14:textId="77777777" w:rsidR="003D2504" w:rsidRPr="00A86052" w:rsidRDefault="003E6C0D" w:rsidP="00E25782">
      <w:pPr>
        <w:spacing w:line="360" w:lineRule="auto"/>
        <w:ind w:left="284" w:hanging="284"/>
        <w:jc w:val="both"/>
      </w:pPr>
      <w:r w:rsidRPr="00A86052">
        <w:t>27) kształtowanie postawy obywatelskiej, poszanowania tradycji i kultury</w:t>
      </w:r>
      <w:r w:rsidR="0032366D" w:rsidRPr="00A86052">
        <w:t xml:space="preserve"> </w:t>
      </w:r>
      <w:r w:rsidRPr="00A86052">
        <w:t>narodowej, a także postaw poszanowania dla innych kultur i tradycji;</w:t>
      </w:r>
    </w:p>
    <w:p w14:paraId="12A1363F" w14:textId="77777777" w:rsidR="003D2504" w:rsidRPr="00A86052" w:rsidRDefault="003E6C0D" w:rsidP="00E25782">
      <w:pPr>
        <w:spacing w:line="360" w:lineRule="auto"/>
        <w:ind w:left="284" w:hanging="284"/>
        <w:jc w:val="both"/>
      </w:pPr>
      <w:r w:rsidRPr="00A86052">
        <w:t>28) upowszechnianie wśród uczniów wiedzy ekologicznej oraz kształtowanie</w:t>
      </w:r>
      <w:r w:rsidR="0032366D" w:rsidRPr="00A86052">
        <w:t xml:space="preserve"> </w:t>
      </w:r>
      <w:r w:rsidRPr="00A86052">
        <w:t>właściwych postaw wobec problemów ochrony środowiska;</w:t>
      </w:r>
    </w:p>
    <w:p w14:paraId="620B3079" w14:textId="77777777" w:rsidR="003D2504" w:rsidRPr="00A86052" w:rsidRDefault="003E6C0D" w:rsidP="00E25782">
      <w:pPr>
        <w:spacing w:line="360" w:lineRule="auto"/>
        <w:ind w:left="284" w:hanging="284"/>
        <w:jc w:val="both"/>
      </w:pPr>
      <w:r w:rsidRPr="00A86052">
        <w:t>29) zapobieganie wszelkiej dyskryminacji;</w:t>
      </w:r>
    </w:p>
    <w:p w14:paraId="2E50FA95" w14:textId="77777777" w:rsidR="003D2504" w:rsidRPr="00A86052" w:rsidRDefault="003E6C0D" w:rsidP="00E25782">
      <w:pPr>
        <w:spacing w:line="360" w:lineRule="auto"/>
        <w:ind w:left="284" w:hanging="284"/>
        <w:jc w:val="both"/>
      </w:pPr>
      <w:r w:rsidRPr="00A86052">
        <w:t>30) stworzenie warunków do nabywania przez uczniów umiejętności wyszukiwania,</w:t>
      </w:r>
      <w:r w:rsidR="0032366D" w:rsidRPr="00A86052">
        <w:t xml:space="preserve"> </w:t>
      </w:r>
      <w:r w:rsidRPr="00A86052">
        <w:t>porządkowania i wykorzystywania informacji z różnych źródeł, z zastosowaniem</w:t>
      </w:r>
      <w:r w:rsidR="0032366D" w:rsidRPr="00A86052">
        <w:t xml:space="preserve"> </w:t>
      </w:r>
      <w:r w:rsidRPr="00A86052">
        <w:t>technologii informacyjno-komunikacyjnej na zajęciach z różnych przedmiotów;</w:t>
      </w:r>
    </w:p>
    <w:p w14:paraId="39488F04" w14:textId="77777777" w:rsidR="003D2504" w:rsidRPr="00A86052" w:rsidRDefault="003E6C0D" w:rsidP="00E25782">
      <w:pPr>
        <w:spacing w:line="360" w:lineRule="auto"/>
        <w:ind w:left="284" w:hanging="284"/>
        <w:jc w:val="both"/>
      </w:pPr>
      <w:r w:rsidRPr="00A86052">
        <w:t>31) prowadzenie edukacji medialnej w celu przygotowania uczniów do właściwego</w:t>
      </w:r>
      <w:r w:rsidR="0032366D" w:rsidRPr="00A86052">
        <w:t xml:space="preserve"> </w:t>
      </w:r>
      <w:r w:rsidRPr="00A86052">
        <w:t>odbioru i wykorzystania mediów;</w:t>
      </w:r>
    </w:p>
    <w:p w14:paraId="1BD57041" w14:textId="77777777" w:rsidR="003D2504" w:rsidRPr="00A86052" w:rsidRDefault="003E6C0D" w:rsidP="00E25782">
      <w:pPr>
        <w:spacing w:line="360" w:lineRule="auto"/>
        <w:ind w:left="284" w:hanging="284"/>
        <w:jc w:val="both"/>
      </w:pPr>
      <w:r w:rsidRPr="00A86052">
        <w:t>32) ochrona uczniów przed treściami, które mogą stanowić zagrożenie dla ich</w:t>
      </w:r>
      <w:r w:rsidR="0032366D" w:rsidRPr="00A86052">
        <w:t xml:space="preserve"> </w:t>
      </w:r>
      <w:r w:rsidRPr="00A86052">
        <w:t>prawidłowego rozwoju, a w szczególności instalowanie programów filtrujących</w:t>
      </w:r>
      <w:r w:rsidR="0032366D" w:rsidRPr="00A86052">
        <w:t xml:space="preserve"> </w:t>
      </w:r>
      <w:r w:rsidRPr="00A86052">
        <w:t>i ograniczających dostęp do zasobów sieciowych w Internecie;</w:t>
      </w:r>
    </w:p>
    <w:p w14:paraId="1DD6FE70" w14:textId="77777777" w:rsidR="003D2504" w:rsidRPr="00A86052" w:rsidRDefault="003E6C0D" w:rsidP="00E25782">
      <w:pPr>
        <w:spacing w:line="360" w:lineRule="auto"/>
        <w:ind w:left="284" w:hanging="284"/>
        <w:jc w:val="both"/>
      </w:pPr>
      <w:r w:rsidRPr="00A86052">
        <w:t>33) egzekwowanie obowiązku szkolnego w trybie przepisów o postępowaniu</w:t>
      </w:r>
      <w:r w:rsidR="0032366D" w:rsidRPr="00A86052">
        <w:t xml:space="preserve"> </w:t>
      </w:r>
      <w:r w:rsidRPr="00A86052">
        <w:t>egzekucyjnym w administracji;</w:t>
      </w:r>
    </w:p>
    <w:p w14:paraId="1B9F5555" w14:textId="77777777" w:rsidR="003D2504" w:rsidRPr="00A86052" w:rsidRDefault="003E6C0D" w:rsidP="00E25782">
      <w:pPr>
        <w:spacing w:line="360" w:lineRule="auto"/>
        <w:ind w:left="284" w:hanging="284"/>
        <w:jc w:val="both"/>
      </w:pPr>
      <w:r w:rsidRPr="00A86052">
        <w:t>34) dokumentowanie procesu dydaktycznego, opiekuńczego i wychowawczego,</w:t>
      </w:r>
      <w:r w:rsidR="0032366D" w:rsidRPr="00A86052">
        <w:t xml:space="preserve"> </w:t>
      </w:r>
      <w:r w:rsidRPr="00A86052">
        <w:t>zgodnie z zasadami określonymi w przepisach o dokumentacji szkolnej</w:t>
      </w:r>
      <w:r w:rsidR="0032366D" w:rsidRPr="00A86052">
        <w:t xml:space="preserve"> </w:t>
      </w:r>
      <w:r w:rsidRPr="00A86052">
        <w:t>i archiwizacji.</w:t>
      </w:r>
    </w:p>
    <w:p w14:paraId="3727D67C" w14:textId="77777777" w:rsidR="003D2504" w:rsidRPr="00A86052" w:rsidRDefault="003D2504" w:rsidP="00E25782">
      <w:pPr>
        <w:spacing w:line="360" w:lineRule="auto"/>
        <w:ind w:left="284" w:hanging="284"/>
        <w:jc w:val="both"/>
      </w:pPr>
      <w:r w:rsidRPr="00A86052">
        <w:t xml:space="preserve">4. </w:t>
      </w:r>
      <w:r w:rsidR="003E6C0D" w:rsidRPr="00A86052">
        <w:t>Zadaniem szkoły jest pełna realizacja podstaw programowych kształcenia</w:t>
      </w:r>
      <w:r w:rsidR="0032366D" w:rsidRPr="00A86052">
        <w:t xml:space="preserve"> </w:t>
      </w:r>
      <w:r w:rsidR="003E6C0D" w:rsidRPr="00A86052">
        <w:t>ogólnego z zachowaniem zalecanych form i sposobów jej realizacji i wykształcenie</w:t>
      </w:r>
      <w:r w:rsidR="0032366D" w:rsidRPr="00A86052">
        <w:t xml:space="preserve"> </w:t>
      </w:r>
      <w:r w:rsidR="003E6C0D" w:rsidRPr="00A86052">
        <w:t>u uczniów poniższych umiejętności:</w:t>
      </w:r>
      <w:r w:rsidR="003E6C0D" w:rsidRPr="00A86052">
        <w:br/>
        <w:t>1) sprawne komunikowanie się w języku polskim oraz w językach obcych</w:t>
      </w:r>
      <w:r w:rsidR="0032366D" w:rsidRPr="00A86052">
        <w:t xml:space="preserve"> </w:t>
      </w:r>
      <w:r w:rsidR="003E6C0D" w:rsidRPr="00A86052">
        <w:t>nowożytnych;</w:t>
      </w:r>
      <w:r w:rsidR="003E6C0D" w:rsidRPr="00A86052">
        <w:br/>
        <w:t>2) sprawne wykorzystywanie narzędzi matematyki w życiu codziennym, a także</w:t>
      </w:r>
      <w:r w:rsidR="0032366D" w:rsidRPr="00A86052">
        <w:t xml:space="preserve"> </w:t>
      </w:r>
      <w:r w:rsidR="003E6C0D" w:rsidRPr="00A86052">
        <w:t>kształcenie myślenia matematycznego;</w:t>
      </w:r>
    </w:p>
    <w:p w14:paraId="408973C6" w14:textId="77777777" w:rsidR="003D2504" w:rsidRPr="00A86052" w:rsidRDefault="003E6C0D" w:rsidP="00E25782">
      <w:pPr>
        <w:spacing w:line="360" w:lineRule="auto"/>
        <w:ind w:left="284"/>
        <w:jc w:val="both"/>
      </w:pPr>
      <w:r w:rsidRPr="00A86052">
        <w:lastRenderedPageBreak/>
        <w:t>3) poszukiwanie, porządkowanie, krytyczna analiza oraz wykorzystanie informacji</w:t>
      </w:r>
      <w:r w:rsidR="0032366D" w:rsidRPr="00A86052">
        <w:t xml:space="preserve"> </w:t>
      </w:r>
      <w:r w:rsidRPr="00A86052">
        <w:t>z różnych źródeł;</w:t>
      </w:r>
      <w:r w:rsidRPr="00A86052">
        <w:br/>
        <w:t>4) kreatywne rozwiązywanie problemów z różnych dziedzin ze świadomym</w:t>
      </w:r>
      <w:r w:rsidR="0032366D" w:rsidRPr="00A86052">
        <w:t xml:space="preserve"> </w:t>
      </w:r>
      <w:r w:rsidRPr="00A86052">
        <w:t>wykorzystaniem metod i narzędzi wywodzących się z informatyki, w tym</w:t>
      </w:r>
      <w:r w:rsidR="0032366D" w:rsidRPr="00A86052">
        <w:t xml:space="preserve"> </w:t>
      </w:r>
      <w:r w:rsidRPr="00A86052">
        <w:t>programowanie;</w:t>
      </w:r>
    </w:p>
    <w:p w14:paraId="5C7736BD" w14:textId="77777777" w:rsidR="003D2504" w:rsidRPr="00A86052" w:rsidRDefault="003D2504" w:rsidP="00E25782">
      <w:pPr>
        <w:spacing w:line="360" w:lineRule="auto"/>
        <w:ind w:left="284"/>
        <w:jc w:val="both"/>
      </w:pPr>
      <w:r w:rsidRPr="00A86052">
        <w:t>5</w:t>
      </w:r>
      <w:r w:rsidR="003E6C0D" w:rsidRPr="00A86052">
        <w:t>) rozwiązywanie problemów, również z wykorzystaniem technik mediacyjnych;</w:t>
      </w:r>
      <w:r w:rsidR="003E6C0D" w:rsidRPr="00A86052">
        <w:br/>
        <w:t>6) praca w zespole i społeczna aktywność;</w:t>
      </w:r>
    </w:p>
    <w:p w14:paraId="462AC505" w14:textId="16DAA1A0" w:rsidR="003B6467" w:rsidRPr="00A86052" w:rsidRDefault="003E6C0D" w:rsidP="00E25782">
      <w:pPr>
        <w:spacing w:line="360" w:lineRule="auto"/>
        <w:ind w:left="284"/>
        <w:jc w:val="both"/>
      </w:pPr>
      <w:r w:rsidRPr="00A86052">
        <w:t>7) aktywny udział w życiu kulturalnym szkoły, środowiska lokalnego oraz kraju.</w:t>
      </w:r>
    </w:p>
    <w:p w14:paraId="4F60E397" w14:textId="735FE313" w:rsidR="003B6467" w:rsidRPr="00A86052" w:rsidRDefault="003B6467" w:rsidP="00CE27BB">
      <w:pPr>
        <w:pStyle w:val="Akapitzlist"/>
        <w:numPr>
          <w:ilvl w:val="0"/>
          <w:numId w:val="248"/>
        </w:numPr>
        <w:spacing w:after="0" w:line="360" w:lineRule="auto"/>
        <w:ind w:left="284" w:hanging="284"/>
        <w:jc w:val="both"/>
        <w:rPr>
          <w:rFonts w:ascii="Times New Roman" w:hAnsi="Times New Roman"/>
          <w:sz w:val="24"/>
          <w:szCs w:val="24"/>
        </w:rPr>
      </w:pPr>
      <w:r w:rsidRPr="00A86052">
        <w:rPr>
          <w:rFonts w:ascii="Times New Roman" w:hAnsi="Times New Roman"/>
          <w:sz w:val="24"/>
          <w:szCs w:val="24"/>
        </w:rPr>
        <w:t>Szkoła realizuje cele i zadania określone  poprzez:</w:t>
      </w:r>
    </w:p>
    <w:p w14:paraId="5307F750" w14:textId="77777777" w:rsidR="003B6467" w:rsidRPr="00A86052" w:rsidRDefault="003B6467" w:rsidP="00167802">
      <w:pPr>
        <w:pStyle w:val="Akapitzlist"/>
        <w:numPr>
          <w:ilvl w:val="0"/>
          <w:numId w:val="8"/>
        </w:numPr>
        <w:spacing w:after="0" w:line="360" w:lineRule="auto"/>
        <w:jc w:val="both"/>
        <w:rPr>
          <w:rFonts w:ascii="Times New Roman" w:hAnsi="Times New Roman"/>
          <w:sz w:val="24"/>
          <w:szCs w:val="24"/>
        </w:rPr>
      </w:pPr>
      <w:r w:rsidRPr="00A86052">
        <w:rPr>
          <w:rFonts w:ascii="Times New Roman" w:hAnsi="Times New Roman"/>
          <w:sz w:val="24"/>
          <w:szCs w:val="24"/>
        </w:rPr>
        <w:t>prowadzenie dziecka do zdobywania wiedzy i umiejętności niezbędnych w procesie dalszego kształcenia,</w:t>
      </w:r>
    </w:p>
    <w:p w14:paraId="73A7A1A2" w14:textId="77777777" w:rsidR="003B6467" w:rsidRPr="00A86052" w:rsidRDefault="003B6467" w:rsidP="00167802">
      <w:pPr>
        <w:pStyle w:val="Akapitzlist"/>
        <w:numPr>
          <w:ilvl w:val="0"/>
          <w:numId w:val="8"/>
        </w:numPr>
        <w:spacing w:after="0" w:line="360" w:lineRule="auto"/>
        <w:jc w:val="both"/>
        <w:rPr>
          <w:rFonts w:ascii="Times New Roman" w:hAnsi="Times New Roman"/>
          <w:bCs/>
          <w:sz w:val="24"/>
          <w:szCs w:val="24"/>
        </w:rPr>
      </w:pPr>
      <w:r w:rsidRPr="00A86052">
        <w:rPr>
          <w:rFonts w:ascii="Times New Roman" w:hAnsi="Times New Roman"/>
          <w:sz w:val="24"/>
          <w:szCs w:val="24"/>
        </w:rPr>
        <w:t>rozwijanie poznawczych możliwości uczniów, tak, aby mogli oni przechodzić od dziecięcego do bardziej dojrzałego i uporządkowanego rozumienia świata,</w:t>
      </w:r>
    </w:p>
    <w:p w14:paraId="00F0C170" w14:textId="77777777" w:rsidR="003B6467" w:rsidRPr="00A86052" w:rsidRDefault="003B6467" w:rsidP="00167802">
      <w:pPr>
        <w:pStyle w:val="Akapitzlist"/>
        <w:numPr>
          <w:ilvl w:val="0"/>
          <w:numId w:val="8"/>
        </w:numPr>
        <w:spacing w:after="0" w:line="360" w:lineRule="auto"/>
        <w:jc w:val="both"/>
        <w:rPr>
          <w:rFonts w:ascii="Times New Roman" w:hAnsi="Times New Roman"/>
          <w:bCs/>
          <w:sz w:val="24"/>
          <w:szCs w:val="24"/>
        </w:rPr>
      </w:pPr>
      <w:r w:rsidRPr="00A86052">
        <w:rPr>
          <w:rFonts w:ascii="Times New Roman" w:hAnsi="Times New Roman"/>
          <w:sz w:val="24"/>
          <w:szCs w:val="24"/>
        </w:rPr>
        <w:t>rozwijanie i przekształcanie spontanicznej motywacji poznawczej w motywację świadomą, przygotowując do podejmowania zadań wymagających systematycznego i dłuższego wysiłku intelektualnego i fizycznego,</w:t>
      </w:r>
    </w:p>
    <w:p w14:paraId="2F398349" w14:textId="77777777" w:rsidR="003B6467" w:rsidRPr="00A86052" w:rsidRDefault="003B6467" w:rsidP="00167802">
      <w:pPr>
        <w:pStyle w:val="Akapitzlist"/>
        <w:numPr>
          <w:ilvl w:val="0"/>
          <w:numId w:val="8"/>
        </w:numPr>
        <w:spacing w:after="0" w:line="360" w:lineRule="auto"/>
        <w:jc w:val="both"/>
        <w:rPr>
          <w:rFonts w:ascii="Times New Roman" w:hAnsi="Times New Roman"/>
          <w:bCs/>
          <w:sz w:val="24"/>
          <w:szCs w:val="24"/>
        </w:rPr>
      </w:pPr>
      <w:r w:rsidRPr="00A86052">
        <w:rPr>
          <w:rFonts w:ascii="Times New Roman" w:hAnsi="Times New Roman"/>
          <w:sz w:val="24"/>
          <w:szCs w:val="24"/>
        </w:rPr>
        <w:t>uwzględnianie indywidualnych potrzeb dziecka w procesie kształcenia,</w:t>
      </w:r>
    </w:p>
    <w:p w14:paraId="4C6E57B2" w14:textId="77777777" w:rsidR="003B6467" w:rsidRPr="00A86052" w:rsidRDefault="003B6467" w:rsidP="00167802">
      <w:pPr>
        <w:pStyle w:val="Akapitzlist"/>
        <w:numPr>
          <w:ilvl w:val="0"/>
          <w:numId w:val="8"/>
        </w:numPr>
        <w:spacing w:after="0" w:line="360" w:lineRule="auto"/>
        <w:jc w:val="both"/>
        <w:rPr>
          <w:rFonts w:ascii="Times New Roman" w:hAnsi="Times New Roman"/>
          <w:bCs/>
          <w:sz w:val="24"/>
          <w:szCs w:val="24"/>
        </w:rPr>
      </w:pPr>
      <w:r w:rsidRPr="00A86052">
        <w:rPr>
          <w:rFonts w:ascii="Times New Roman" w:hAnsi="Times New Roman"/>
          <w:sz w:val="24"/>
          <w:szCs w:val="24"/>
        </w:rPr>
        <w:t>rozwijanie umiejętności poznawania i racjonalnego oceniania siebie, najbliższego otoczenia rodzinnego, społecznego, kulturowego, przyrodniczego i technicznego,</w:t>
      </w:r>
    </w:p>
    <w:p w14:paraId="40271447" w14:textId="77777777" w:rsidR="003B6467" w:rsidRPr="00A86052" w:rsidRDefault="003B6467" w:rsidP="00167802">
      <w:pPr>
        <w:pStyle w:val="Akapitzlist"/>
        <w:numPr>
          <w:ilvl w:val="0"/>
          <w:numId w:val="8"/>
        </w:numPr>
        <w:spacing w:after="0" w:line="360" w:lineRule="auto"/>
        <w:jc w:val="both"/>
        <w:rPr>
          <w:rFonts w:ascii="Times New Roman" w:hAnsi="Times New Roman"/>
          <w:bCs/>
          <w:sz w:val="24"/>
          <w:szCs w:val="24"/>
        </w:rPr>
      </w:pPr>
      <w:r w:rsidRPr="00A86052">
        <w:rPr>
          <w:rFonts w:ascii="Times New Roman" w:hAnsi="Times New Roman"/>
          <w:sz w:val="24"/>
          <w:szCs w:val="24"/>
        </w:rPr>
        <w:t>umacnianie wiary dziecka we własne siły i w możliwość osiągania trudnych, ale wartościowych celów,</w:t>
      </w:r>
    </w:p>
    <w:p w14:paraId="3641CA66" w14:textId="77777777" w:rsidR="003B6467" w:rsidRPr="00A86052" w:rsidRDefault="003B6467" w:rsidP="00167802">
      <w:pPr>
        <w:pStyle w:val="Akapitzlist"/>
        <w:numPr>
          <w:ilvl w:val="0"/>
          <w:numId w:val="8"/>
        </w:numPr>
        <w:spacing w:after="0" w:line="360" w:lineRule="auto"/>
        <w:jc w:val="both"/>
        <w:rPr>
          <w:rFonts w:ascii="Times New Roman" w:hAnsi="Times New Roman"/>
          <w:bCs/>
          <w:sz w:val="24"/>
          <w:szCs w:val="24"/>
        </w:rPr>
      </w:pPr>
      <w:r w:rsidRPr="00A86052">
        <w:rPr>
          <w:rFonts w:ascii="Times New Roman" w:hAnsi="Times New Roman"/>
          <w:sz w:val="24"/>
          <w:szCs w:val="24"/>
        </w:rPr>
        <w:t>rozbudzanie i rozwijanie wrażliwości estetycznej dziecka,</w:t>
      </w:r>
    </w:p>
    <w:p w14:paraId="14FE8665" w14:textId="77777777" w:rsidR="003B6467" w:rsidRPr="00A86052" w:rsidRDefault="003B6467" w:rsidP="00167802">
      <w:pPr>
        <w:pStyle w:val="Akapitzlist"/>
        <w:numPr>
          <w:ilvl w:val="0"/>
          <w:numId w:val="8"/>
        </w:numPr>
        <w:spacing w:after="0" w:line="360" w:lineRule="auto"/>
        <w:jc w:val="both"/>
        <w:rPr>
          <w:rFonts w:ascii="Times New Roman" w:hAnsi="Times New Roman"/>
          <w:bCs/>
          <w:sz w:val="24"/>
          <w:szCs w:val="24"/>
        </w:rPr>
      </w:pPr>
      <w:r w:rsidRPr="00A86052">
        <w:rPr>
          <w:rFonts w:ascii="Times New Roman" w:hAnsi="Times New Roman"/>
          <w:sz w:val="24"/>
          <w:szCs w:val="24"/>
        </w:rPr>
        <w:t>wzmacnianie poczucia tożsamości kulturowej, historycznej, etnicznej i narodowej,</w:t>
      </w:r>
    </w:p>
    <w:p w14:paraId="03769448" w14:textId="77777777" w:rsidR="003B6467" w:rsidRPr="00A86052" w:rsidRDefault="003B6467" w:rsidP="00167802">
      <w:pPr>
        <w:pStyle w:val="Akapitzlist"/>
        <w:numPr>
          <w:ilvl w:val="0"/>
          <w:numId w:val="8"/>
        </w:numPr>
        <w:spacing w:after="0" w:line="360" w:lineRule="auto"/>
        <w:jc w:val="both"/>
        <w:rPr>
          <w:rFonts w:ascii="Times New Roman" w:hAnsi="Times New Roman"/>
          <w:bCs/>
          <w:sz w:val="24"/>
          <w:szCs w:val="24"/>
        </w:rPr>
      </w:pPr>
      <w:r w:rsidRPr="00A86052">
        <w:rPr>
          <w:rFonts w:ascii="Times New Roman" w:hAnsi="Times New Roman"/>
          <w:sz w:val="24"/>
          <w:szCs w:val="24"/>
        </w:rPr>
        <w:t>kształtowanie zainteresowań własną miejscowością i regionem, lokalnymi tradycjami, obyczajami oraz zagrożeniami dla miejscowości i regionu,</w:t>
      </w:r>
    </w:p>
    <w:p w14:paraId="77233B7C" w14:textId="77777777" w:rsidR="003B6467" w:rsidRPr="00A86052" w:rsidRDefault="003B6467" w:rsidP="00167802">
      <w:pPr>
        <w:pStyle w:val="Akapitzlist"/>
        <w:numPr>
          <w:ilvl w:val="0"/>
          <w:numId w:val="8"/>
        </w:numPr>
        <w:spacing w:after="0" w:line="360" w:lineRule="auto"/>
        <w:jc w:val="both"/>
        <w:rPr>
          <w:rFonts w:ascii="Times New Roman" w:hAnsi="Times New Roman"/>
          <w:bCs/>
          <w:sz w:val="24"/>
          <w:szCs w:val="24"/>
        </w:rPr>
      </w:pPr>
      <w:r w:rsidRPr="00A86052">
        <w:rPr>
          <w:rFonts w:ascii="Times New Roman" w:hAnsi="Times New Roman"/>
          <w:sz w:val="24"/>
          <w:szCs w:val="24"/>
        </w:rPr>
        <w:t>kształtowanie samodzielności, obowiązkowości, odpowiedzialności za siebie i innych,</w:t>
      </w:r>
    </w:p>
    <w:p w14:paraId="1DAE0021" w14:textId="77777777" w:rsidR="003B6467" w:rsidRPr="00A86052" w:rsidRDefault="003B6467" w:rsidP="00167802">
      <w:pPr>
        <w:pStyle w:val="Akapitzlist"/>
        <w:numPr>
          <w:ilvl w:val="0"/>
          <w:numId w:val="8"/>
        </w:numPr>
        <w:spacing w:after="0" w:line="360" w:lineRule="auto"/>
        <w:jc w:val="both"/>
        <w:rPr>
          <w:rFonts w:ascii="Times New Roman" w:hAnsi="Times New Roman"/>
          <w:bCs/>
          <w:sz w:val="24"/>
          <w:szCs w:val="24"/>
        </w:rPr>
      </w:pPr>
      <w:r w:rsidRPr="00A86052">
        <w:rPr>
          <w:rFonts w:ascii="Times New Roman" w:hAnsi="Times New Roman"/>
          <w:sz w:val="24"/>
          <w:szCs w:val="24"/>
        </w:rPr>
        <w:t>zachęcanie do indywidualnego i grupowego działania na rzecz innych,</w:t>
      </w:r>
    </w:p>
    <w:p w14:paraId="3747C409" w14:textId="77777777" w:rsidR="003B6467" w:rsidRPr="00A86052" w:rsidRDefault="003B6467" w:rsidP="00167802">
      <w:pPr>
        <w:pStyle w:val="Akapitzlist"/>
        <w:numPr>
          <w:ilvl w:val="0"/>
          <w:numId w:val="8"/>
        </w:numPr>
        <w:spacing w:after="0" w:line="360" w:lineRule="auto"/>
        <w:jc w:val="both"/>
        <w:rPr>
          <w:rFonts w:ascii="Times New Roman" w:hAnsi="Times New Roman"/>
          <w:bCs/>
          <w:sz w:val="24"/>
          <w:szCs w:val="24"/>
        </w:rPr>
      </w:pPr>
      <w:r w:rsidRPr="00A86052">
        <w:rPr>
          <w:rFonts w:ascii="Times New Roman" w:hAnsi="Times New Roman"/>
          <w:sz w:val="24"/>
          <w:szCs w:val="24"/>
        </w:rPr>
        <w:t>kształtowanie umiejętności reagowania na zagrożenie bezpieczeństwa, życia i zdrowia,</w:t>
      </w:r>
    </w:p>
    <w:p w14:paraId="57386323" w14:textId="77777777" w:rsidR="003B6467" w:rsidRPr="00A86052" w:rsidRDefault="003B6467" w:rsidP="00167802">
      <w:pPr>
        <w:pStyle w:val="Akapitzlist"/>
        <w:numPr>
          <w:ilvl w:val="0"/>
          <w:numId w:val="8"/>
        </w:numPr>
        <w:spacing w:after="0" w:line="360" w:lineRule="auto"/>
        <w:jc w:val="both"/>
        <w:rPr>
          <w:rFonts w:ascii="Times New Roman" w:hAnsi="Times New Roman"/>
          <w:bCs/>
          <w:sz w:val="24"/>
          <w:szCs w:val="24"/>
        </w:rPr>
      </w:pPr>
      <w:r w:rsidRPr="00A86052">
        <w:rPr>
          <w:rFonts w:ascii="Times New Roman" w:hAnsi="Times New Roman"/>
          <w:sz w:val="24"/>
          <w:szCs w:val="24"/>
        </w:rPr>
        <w:t>kształtowanie potrzeby i umiejętności dbania o własne zdrowie, sprawność fizyczną i właściwą postawę ciała,</w:t>
      </w:r>
    </w:p>
    <w:p w14:paraId="294015B3" w14:textId="77777777" w:rsidR="003B6467" w:rsidRPr="00A86052" w:rsidRDefault="003B6467" w:rsidP="00167802">
      <w:pPr>
        <w:pStyle w:val="Akapitzlist"/>
        <w:numPr>
          <w:ilvl w:val="0"/>
          <w:numId w:val="8"/>
        </w:numPr>
        <w:spacing w:after="0" w:line="360" w:lineRule="auto"/>
        <w:jc w:val="both"/>
        <w:rPr>
          <w:rFonts w:ascii="Times New Roman" w:hAnsi="Times New Roman"/>
          <w:bCs/>
          <w:sz w:val="24"/>
          <w:szCs w:val="24"/>
        </w:rPr>
      </w:pPr>
      <w:r w:rsidRPr="00A86052">
        <w:rPr>
          <w:rFonts w:ascii="Times New Roman" w:hAnsi="Times New Roman"/>
          <w:sz w:val="24"/>
          <w:szCs w:val="24"/>
        </w:rPr>
        <w:t xml:space="preserve">promowanie ochrony zdrowia, kształtowanie nawyków higieny osobistej, zdrowego żywienia i higieny pracy umysłowej, </w:t>
      </w:r>
    </w:p>
    <w:p w14:paraId="1A8D41A8" w14:textId="77777777" w:rsidR="003B6467" w:rsidRPr="00A86052" w:rsidRDefault="003B6467" w:rsidP="00167802">
      <w:pPr>
        <w:pStyle w:val="Akapitzlist"/>
        <w:numPr>
          <w:ilvl w:val="0"/>
          <w:numId w:val="8"/>
        </w:numPr>
        <w:spacing w:after="0" w:line="360" w:lineRule="auto"/>
        <w:jc w:val="both"/>
        <w:rPr>
          <w:rFonts w:ascii="Times New Roman" w:hAnsi="Times New Roman"/>
          <w:bCs/>
          <w:sz w:val="24"/>
          <w:szCs w:val="24"/>
        </w:rPr>
      </w:pPr>
      <w:r w:rsidRPr="00A86052">
        <w:rPr>
          <w:rStyle w:val="markedcontent"/>
          <w:rFonts w:ascii="Times New Roman" w:hAnsi="Times New Roman"/>
          <w:sz w:val="24"/>
          <w:szCs w:val="24"/>
        </w:rPr>
        <w:t>upowszechnianie zdrowego stylu życia i aktywności fizycznej oraz podnoszenie</w:t>
      </w:r>
      <w:r w:rsidRPr="00A86052">
        <w:rPr>
          <w:rFonts w:ascii="Times New Roman" w:hAnsi="Times New Roman"/>
          <w:sz w:val="24"/>
          <w:szCs w:val="24"/>
        </w:rPr>
        <w:br/>
      </w:r>
      <w:r w:rsidRPr="00A86052">
        <w:rPr>
          <w:rStyle w:val="markedcontent"/>
          <w:rFonts w:ascii="Times New Roman" w:hAnsi="Times New Roman"/>
          <w:sz w:val="24"/>
          <w:szCs w:val="24"/>
        </w:rPr>
        <w:t>sprawności fizycznej,</w:t>
      </w:r>
    </w:p>
    <w:p w14:paraId="381C8467" w14:textId="77777777" w:rsidR="003B6467" w:rsidRPr="00A86052" w:rsidRDefault="003B6467" w:rsidP="00167802">
      <w:pPr>
        <w:pStyle w:val="Akapitzlist"/>
        <w:numPr>
          <w:ilvl w:val="0"/>
          <w:numId w:val="8"/>
        </w:numPr>
        <w:spacing w:after="0" w:line="360" w:lineRule="auto"/>
        <w:jc w:val="both"/>
        <w:rPr>
          <w:rFonts w:ascii="Times New Roman" w:hAnsi="Times New Roman"/>
          <w:bCs/>
          <w:sz w:val="24"/>
          <w:szCs w:val="24"/>
        </w:rPr>
      </w:pPr>
      <w:r w:rsidRPr="00A86052">
        <w:rPr>
          <w:rFonts w:ascii="Times New Roman" w:hAnsi="Times New Roman"/>
          <w:sz w:val="24"/>
          <w:szCs w:val="24"/>
        </w:rPr>
        <w:lastRenderedPageBreak/>
        <w:t>poznanie szkodliwości środków odurzających (alkoholu, nikotyny, narkotyków i in.) i zaznajomienie z instytucjami udzielającymi pomocy,</w:t>
      </w:r>
    </w:p>
    <w:p w14:paraId="39102A00" w14:textId="77777777" w:rsidR="003B6467" w:rsidRPr="00A86052" w:rsidRDefault="003B6467" w:rsidP="00167802">
      <w:pPr>
        <w:pStyle w:val="Akapitzlist"/>
        <w:numPr>
          <w:ilvl w:val="0"/>
          <w:numId w:val="8"/>
        </w:numPr>
        <w:spacing w:after="0" w:line="360" w:lineRule="auto"/>
        <w:jc w:val="both"/>
        <w:rPr>
          <w:rFonts w:ascii="Times New Roman" w:hAnsi="Times New Roman"/>
          <w:bCs/>
          <w:sz w:val="24"/>
          <w:szCs w:val="24"/>
        </w:rPr>
      </w:pPr>
      <w:r w:rsidRPr="00A86052">
        <w:rPr>
          <w:rFonts w:ascii="Times New Roman" w:hAnsi="Times New Roman"/>
          <w:sz w:val="24"/>
          <w:szCs w:val="24"/>
        </w:rPr>
        <w:t>opiekę nad uczniami z rodzin zagrożonych patologią i niewydolnych wychowawczo,</w:t>
      </w:r>
    </w:p>
    <w:p w14:paraId="3C281FE3" w14:textId="77777777" w:rsidR="003B6467" w:rsidRPr="00A86052" w:rsidRDefault="003B6467" w:rsidP="00167802">
      <w:pPr>
        <w:pStyle w:val="Akapitzlist"/>
        <w:numPr>
          <w:ilvl w:val="0"/>
          <w:numId w:val="8"/>
        </w:numPr>
        <w:spacing w:after="0" w:line="360" w:lineRule="auto"/>
        <w:jc w:val="both"/>
        <w:rPr>
          <w:rFonts w:ascii="Times New Roman" w:hAnsi="Times New Roman"/>
          <w:bCs/>
          <w:sz w:val="24"/>
          <w:szCs w:val="24"/>
        </w:rPr>
      </w:pPr>
      <w:r w:rsidRPr="00A86052">
        <w:rPr>
          <w:rFonts w:ascii="Times New Roman" w:hAnsi="Times New Roman"/>
          <w:sz w:val="24"/>
          <w:szCs w:val="24"/>
        </w:rPr>
        <w:t>poznawanie cech własnej osobowości i uświadamianie sobie własnej odrębności,</w:t>
      </w:r>
    </w:p>
    <w:p w14:paraId="6A5C11CB" w14:textId="77777777" w:rsidR="003B6467" w:rsidRPr="00A86052" w:rsidRDefault="003B6467" w:rsidP="00167802">
      <w:pPr>
        <w:pStyle w:val="Akapitzlist"/>
        <w:numPr>
          <w:ilvl w:val="0"/>
          <w:numId w:val="8"/>
        </w:numPr>
        <w:spacing w:after="0" w:line="360" w:lineRule="auto"/>
        <w:jc w:val="both"/>
        <w:rPr>
          <w:rFonts w:ascii="Times New Roman" w:hAnsi="Times New Roman"/>
          <w:bCs/>
          <w:sz w:val="24"/>
          <w:szCs w:val="24"/>
        </w:rPr>
      </w:pPr>
      <w:r w:rsidRPr="00A86052">
        <w:rPr>
          <w:rFonts w:ascii="Times New Roman" w:hAnsi="Times New Roman"/>
          <w:sz w:val="24"/>
          <w:szCs w:val="24"/>
        </w:rPr>
        <w:t>rozpoznawanie własnych emocji i emocji innych ludzi oraz kształtowanie do nich właściwego stosunku,</w:t>
      </w:r>
    </w:p>
    <w:p w14:paraId="692379C7" w14:textId="77777777" w:rsidR="003B6467" w:rsidRPr="00A86052" w:rsidRDefault="003B6467" w:rsidP="00167802">
      <w:pPr>
        <w:pStyle w:val="Akapitzlist"/>
        <w:numPr>
          <w:ilvl w:val="0"/>
          <w:numId w:val="8"/>
        </w:numPr>
        <w:spacing w:after="0" w:line="360" w:lineRule="auto"/>
        <w:jc w:val="both"/>
        <w:rPr>
          <w:rFonts w:ascii="Times New Roman" w:hAnsi="Times New Roman"/>
          <w:bCs/>
          <w:sz w:val="24"/>
          <w:szCs w:val="24"/>
        </w:rPr>
      </w:pPr>
      <w:r w:rsidRPr="00A86052">
        <w:rPr>
          <w:rFonts w:ascii="Times New Roman" w:hAnsi="Times New Roman"/>
          <w:sz w:val="24"/>
          <w:szCs w:val="24"/>
        </w:rPr>
        <w:t>rozwijanie umiejętności asertywnych,</w:t>
      </w:r>
    </w:p>
    <w:p w14:paraId="1103A9C0" w14:textId="77777777" w:rsidR="003B6467" w:rsidRPr="00A86052" w:rsidRDefault="003B6467" w:rsidP="00167802">
      <w:pPr>
        <w:pStyle w:val="Akapitzlist"/>
        <w:numPr>
          <w:ilvl w:val="0"/>
          <w:numId w:val="8"/>
        </w:numPr>
        <w:spacing w:after="0" w:line="360" w:lineRule="auto"/>
        <w:jc w:val="both"/>
        <w:rPr>
          <w:rFonts w:ascii="Times New Roman" w:hAnsi="Times New Roman"/>
          <w:bCs/>
          <w:sz w:val="24"/>
          <w:szCs w:val="24"/>
        </w:rPr>
      </w:pPr>
      <w:r w:rsidRPr="00A86052">
        <w:rPr>
          <w:rFonts w:ascii="Times New Roman" w:hAnsi="Times New Roman"/>
          <w:sz w:val="24"/>
          <w:szCs w:val="24"/>
        </w:rPr>
        <w:t>tworzenie własnego systemu wartości w oparciu o zasady solidarności, demokracji, tolerancji, sprawiedliwości i wolności,</w:t>
      </w:r>
    </w:p>
    <w:p w14:paraId="5493F826" w14:textId="77777777" w:rsidR="003B6467" w:rsidRPr="00A86052" w:rsidRDefault="003B6467" w:rsidP="00167802">
      <w:pPr>
        <w:pStyle w:val="Akapitzlist"/>
        <w:numPr>
          <w:ilvl w:val="0"/>
          <w:numId w:val="8"/>
        </w:numPr>
        <w:spacing w:after="0" w:line="360" w:lineRule="auto"/>
        <w:jc w:val="both"/>
        <w:rPr>
          <w:rFonts w:ascii="Times New Roman" w:hAnsi="Times New Roman"/>
          <w:bCs/>
          <w:sz w:val="24"/>
          <w:szCs w:val="24"/>
        </w:rPr>
      </w:pPr>
      <w:r w:rsidRPr="00A86052">
        <w:rPr>
          <w:rFonts w:ascii="Times New Roman" w:hAnsi="Times New Roman"/>
          <w:sz w:val="24"/>
          <w:szCs w:val="24"/>
        </w:rPr>
        <w:t>rozwijanie zainteresowań i uzdolnień,</w:t>
      </w:r>
    </w:p>
    <w:p w14:paraId="4BA3BBFF" w14:textId="77777777" w:rsidR="003B6467" w:rsidRPr="00A86052" w:rsidRDefault="003B6467" w:rsidP="00167802">
      <w:pPr>
        <w:pStyle w:val="Akapitzlist"/>
        <w:numPr>
          <w:ilvl w:val="0"/>
          <w:numId w:val="8"/>
        </w:numPr>
        <w:spacing w:after="0" w:line="360" w:lineRule="auto"/>
        <w:jc w:val="both"/>
        <w:rPr>
          <w:rFonts w:ascii="Times New Roman" w:hAnsi="Times New Roman"/>
          <w:bCs/>
          <w:sz w:val="24"/>
          <w:szCs w:val="24"/>
        </w:rPr>
      </w:pPr>
      <w:r w:rsidRPr="00A86052">
        <w:rPr>
          <w:rFonts w:ascii="Times New Roman" w:hAnsi="Times New Roman"/>
          <w:sz w:val="24"/>
          <w:szCs w:val="24"/>
        </w:rPr>
        <w:t>uczenie tolerancji i szacunku dla innych ludzi oraz zasad i reguł obowiązujących w relacjach międzyludzkich,</w:t>
      </w:r>
    </w:p>
    <w:p w14:paraId="636FF895" w14:textId="77777777" w:rsidR="003B6467" w:rsidRPr="00A86052" w:rsidRDefault="003B6467" w:rsidP="00167802">
      <w:pPr>
        <w:pStyle w:val="Akapitzlist"/>
        <w:numPr>
          <w:ilvl w:val="0"/>
          <w:numId w:val="8"/>
        </w:numPr>
        <w:spacing w:after="0" w:line="360" w:lineRule="auto"/>
        <w:jc w:val="both"/>
        <w:rPr>
          <w:rFonts w:ascii="Times New Roman" w:hAnsi="Times New Roman"/>
          <w:bCs/>
          <w:sz w:val="24"/>
          <w:szCs w:val="24"/>
        </w:rPr>
      </w:pPr>
      <w:r w:rsidRPr="00A86052">
        <w:rPr>
          <w:rFonts w:ascii="Times New Roman" w:hAnsi="Times New Roman"/>
          <w:sz w:val="24"/>
          <w:szCs w:val="24"/>
        </w:rPr>
        <w:t>ukazanie znaczenia rodziny w życiu każdego człowieka i właściwych wzorców życia rodzinnego,</w:t>
      </w:r>
    </w:p>
    <w:p w14:paraId="59A048E4" w14:textId="77777777" w:rsidR="003B6467" w:rsidRPr="00A86052" w:rsidRDefault="003B6467" w:rsidP="00167802">
      <w:pPr>
        <w:pStyle w:val="Akapitzlist"/>
        <w:numPr>
          <w:ilvl w:val="0"/>
          <w:numId w:val="8"/>
        </w:numPr>
        <w:spacing w:after="0" w:line="360" w:lineRule="auto"/>
        <w:jc w:val="both"/>
        <w:rPr>
          <w:rFonts w:ascii="Times New Roman" w:hAnsi="Times New Roman"/>
          <w:bCs/>
          <w:sz w:val="24"/>
          <w:szCs w:val="24"/>
        </w:rPr>
      </w:pPr>
      <w:r w:rsidRPr="00A86052">
        <w:rPr>
          <w:rFonts w:ascii="Times New Roman" w:hAnsi="Times New Roman"/>
          <w:sz w:val="24"/>
          <w:szCs w:val="24"/>
        </w:rPr>
        <w:t>kształtowanie umiejętności bezpiecznego i higienicznego postępowania w życiu szkolnym i prywatnym,</w:t>
      </w:r>
    </w:p>
    <w:p w14:paraId="48696EF9" w14:textId="77777777" w:rsidR="003B6467" w:rsidRPr="00A86052" w:rsidRDefault="003B6467" w:rsidP="00167802">
      <w:pPr>
        <w:pStyle w:val="Akapitzlist"/>
        <w:numPr>
          <w:ilvl w:val="0"/>
          <w:numId w:val="8"/>
        </w:numPr>
        <w:spacing w:after="0" w:line="360" w:lineRule="auto"/>
        <w:jc w:val="both"/>
        <w:rPr>
          <w:rFonts w:ascii="Times New Roman" w:hAnsi="Times New Roman"/>
          <w:bCs/>
          <w:sz w:val="24"/>
          <w:szCs w:val="24"/>
        </w:rPr>
      </w:pPr>
      <w:r w:rsidRPr="00A86052">
        <w:rPr>
          <w:rFonts w:ascii="Times New Roman" w:hAnsi="Times New Roman"/>
          <w:sz w:val="24"/>
          <w:szCs w:val="24"/>
        </w:rPr>
        <w:t>integrację uczniów niepełnosprawnych.</w:t>
      </w:r>
    </w:p>
    <w:p w14:paraId="5B99DF02" w14:textId="674B003E" w:rsidR="003B6467" w:rsidRPr="00A86052" w:rsidRDefault="000A08C5" w:rsidP="000A08C5">
      <w:pPr>
        <w:spacing w:line="360" w:lineRule="auto"/>
        <w:jc w:val="both"/>
      </w:pPr>
      <w:r w:rsidRPr="00A86052">
        <w:t>6.</w:t>
      </w:r>
      <w:r w:rsidR="0032366D" w:rsidRPr="00A86052">
        <w:t xml:space="preserve"> </w:t>
      </w:r>
      <w:r w:rsidR="00E51AB8" w:rsidRPr="00A86052">
        <w:rPr>
          <w:bCs/>
        </w:rPr>
        <w:t>Realizacja celów i zadań s</w:t>
      </w:r>
      <w:r w:rsidR="003B6467" w:rsidRPr="00A86052">
        <w:rPr>
          <w:bCs/>
        </w:rPr>
        <w:t>zkoły odbywa się także z uwzględnieniem optymalnych warunków rozwoju ucznia poprzez następujące działania:</w:t>
      </w:r>
    </w:p>
    <w:p w14:paraId="390D2DFD" w14:textId="5B6159A8" w:rsidR="003B6467" w:rsidRPr="00A86052" w:rsidRDefault="003B6467" w:rsidP="00167802">
      <w:pPr>
        <w:pStyle w:val="Akapitzlist"/>
        <w:numPr>
          <w:ilvl w:val="0"/>
          <w:numId w:val="9"/>
        </w:numPr>
        <w:spacing w:after="0" w:line="360" w:lineRule="auto"/>
        <w:jc w:val="both"/>
        <w:rPr>
          <w:rFonts w:ascii="Times New Roman" w:hAnsi="Times New Roman"/>
          <w:bCs/>
          <w:sz w:val="24"/>
          <w:szCs w:val="24"/>
        </w:rPr>
      </w:pPr>
      <w:r w:rsidRPr="00A86052">
        <w:rPr>
          <w:rFonts w:ascii="Times New Roman" w:hAnsi="Times New Roman"/>
          <w:bCs/>
          <w:sz w:val="24"/>
          <w:szCs w:val="24"/>
        </w:rPr>
        <w:t xml:space="preserve">integrację wiedzy nauczanej w procesie </w:t>
      </w:r>
      <w:r w:rsidR="001A3BA8">
        <w:rPr>
          <w:rFonts w:ascii="Times New Roman" w:hAnsi="Times New Roman"/>
          <w:bCs/>
          <w:sz w:val="24"/>
          <w:szCs w:val="24"/>
        </w:rPr>
        <w:t>edukacji wczesnoszkolnej</w:t>
      </w:r>
      <w:r w:rsidRPr="00A86052">
        <w:rPr>
          <w:rFonts w:ascii="Times New Roman" w:hAnsi="Times New Roman"/>
          <w:bCs/>
          <w:sz w:val="24"/>
          <w:szCs w:val="24"/>
        </w:rPr>
        <w:t xml:space="preserve"> na pierwszym etapie edukacyjnym,</w:t>
      </w:r>
    </w:p>
    <w:p w14:paraId="49AA09B8" w14:textId="77777777" w:rsidR="003B6467" w:rsidRPr="00A86052" w:rsidRDefault="003B6467" w:rsidP="00167802">
      <w:pPr>
        <w:pStyle w:val="Akapitzlist"/>
        <w:numPr>
          <w:ilvl w:val="0"/>
          <w:numId w:val="9"/>
        </w:numPr>
        <w:spacing w:after="0" w:line="360" w:lineRule="auto"/>
        <w:jc w:val="both"/>
        <w:rPr>
          <w:rFonts w:ascii="Times New Roman" w:hAnsi="Times New Roman"/>
          <w:bCs/>
          <w:sz w:val="24"/>
          <w:szCs w:val="24"/>
        </w:rPr>
      </w:pPr>
      <w:r w:rsidRPr="00A86052">
        <w:rPr>
          <w:rFonts w:ascii="Times New Roman" w:hAnsi="Times New Roman"/>
          <w:bCs/>
          <w:sz w:val="24"/>
          <w:szCs w:val="24"/>
        </w:rPr>
        <w:t xml:space="preserve">oddziaływanie wychowawcze określone w celach i zadaniach szkoły, </w:t>
      </w:r>
    </w:p>
    <w:p w14:paraId="1B43A446" w14:textId="77777777" w:rsidR="003B6467" w:rsidRPr="00A86052" w:rsidRDefault="003B6467" w:rsidP="00167802">
      <w:pPr>
        <w:pStyle w:val="Akapitzlist"/>
        <w:numPr>
          <w:ilvl w:val="0"/>
          <w:numId w:val="9"/>
        </w:numPr>
        <w:spacing w:after="0" w:line="360" w:lineRule="auto"/>
        <w:jc w:val="both"/>
        <w:rPr>
          <w:rFonts w:ascii="Times New Roman" w:hAnsi="Times New Roman"/>
          <w:bCs/>
          <w:sz w:val="24"/>
          <w:szCs w:val="24"/>
        </w:rPr>
      </w:pPr>
      <w:r w:rsidRPr="00A86052">
        <w:rPr>
          <w:rFonts w:ascii="Times New Roman" w:hAnsi="Times New Roman"/>
          <w:bCs/>
          <w:sz w:val="24"/>
          <w:szCs w:val="24"/>
        </w:rPr>
        <w:t>prowadzenie lekcji religii</w:t>
      </w:r>
      <w:r w:rsidRPr="00A86052">
        <w:rPr>
          <w:rFonts w:ascii="Times New Roman" w:hAnsi="Times New Roman"/>
          <w:b/>
          <w:bCs/>
          <w:sz w:val="24"/>
          <w:szCs w:val="24"/>
        </w:rPr>
        <w:t>/</w:t>
      </w:r>
      <w:r w:rsidRPr="00A86052">
        <w:rPr>
          <w:rFonts w:ascii="Times New Roman" w:hAnsi="Times New Roman"/>
          <w:bCs/>
          <w:sz w:val="24"/>
          <w:szCs w:val="24"/>
        </w:rPr>
        <w:t>etyki,</w:t>
      </w:r>
    </w:p>
    <w:p w14:paraId="0D01CF66" w14:textId="77777777" w:rsidR="003B6467" w:rsidRPr="00A86052" w:rsidRDefault="003B6467" w:rsidP="00167802">
      <w:pPr>
        <w:pStyle w:val="Akapitzlist"/>
        <w:numPr>
          <w:ilvl w:val="0"/>
          <w:numId w:val="9"/>
        </w:numPr>
        <w:spacing w:after="0" w:line="360" w:lineRule="auto"/>
        <w:jc w:val="both"/>
        <w:rPr>
          <w:rFonts w:ascii="Times New Roman" w:hAnsi="Times New Roman"/>
          <w:bCs/>
          <w:sz w:val="24"/>
          <w:szCs w:val="24"/>
        </w:rPr>
      </w:pPr>
      <w:r w:rsidRPr="00A86052">
        <w:rPr>
          <w:rFonts w:ascii="Times New Roman" w:hAnsi="Times New Roman"/>
          <w:bCs/>
          <w:sz w:val="24"/>
          <w:szCs w:val="24"/>
        </w:rPr>
        <w:t>funkcjonowanie biblioteki,</w:t>
      </w:r>
    </w:p>
    <w:p w14:paraId="197E37DA" w14:textId="77777777" w:rsidR="003B6467" w:rsidRPr="00A86052" w:rsidRDefault="003B6467" w:rsidP="00167802">
      <w:pPr>
        <w:pStyle w:val="Akapitzlist"/>
        <w:numPr>
          <w:ilvl w:val="0"/>
          <w:numId w:val="9"/>
        </w:numPr>
        <w:spacing w:after="0" w:line="360" w:lineRule="auto"/>
        <w:jc w:val="both"/>
        <w:rPr>
          <w:rFonts w:ascii="Times New Roman" w:hAnsi="Times New Roman"/>
          <w:bCs/>
          <w:sz w:val="24"/>
          <w:szCs w:val="24"/>
        </w:rPr>
      </w:pPr>
      <w:r w:rsidRPr="00A86052">
        <w:rPr>
          <w:rFonts w:ascii="Times New Roman" w:hAnsi="Times New Roman"/>
          <w:bCs/>
          <w:sz w:val="24"/>
          <w:szCs w:val="24"/>
        </w:rPr>
        <w:t xml:space="preserve">prowadzenie zajęć rewalidacyjnych,  </w:t>
      </w:r>
    </w:p>
    <w:p w14:paraId="1A3157BA" w14:textId="77777777" w:rsidR="003B6467" w:rsidRPr="00A86052" w:rsidRDefault="003B6467" w:rsidP="00167802">
      <w:pPr>
        <w:pStyle w:val="Akapitzlist"/>
        <w:numPr>
          <w:ilvl w:val="0"/>
          <w:numId w:val="9"/>
        </w:numPr>
        <w:spacing w:after="0" w:line="360" w:lineRule="auto"/>
        <w:jc w:val="both"/>
        <w:rPr>
          <w:rFonts w:ascii="Times New Roman" w:hAnsi="Times New Roman"/>
          <w:bCs/>
          <w:sz w:val="24"/>
          <w:szCs w:val="24"/>
        </w:rPr>
      </w:pPr>
      <w:r w:rsidRPr="00A86052">
        <w:rPr>
          <w:rFonts w:ascii="Times New Roman" w:hAnsi="Times New Roman"/>
          <w:bCs/>
          <w:sz w:val="24"/>
          <w:szCs w:val="24"/>
        </w:rPr>
        <w:t>pracę nauczyciela współorganizującego proces kształcenia,</w:t>
      </w:r>
    </w:p>
    <w:p w14:paraId="71FF3084" w14:textId="77777777" w:rsidR="003B6467" w:rsidRPr="00A86052" w:rsidRDefault="003B6467" w:rsidP="00167802">
      <w:pPr>
        <w:pStyle w:val="Akapitzlist"/>
        <w:numPr>
          <w:ilvl w:val="0"/>
          <w:numId w:val="9"/>
        </w:numPr>
        <w:spacing w:after="0" w:line="360" w:lineRule="auto"/>
        <w:jc w:val="both"/>
        <w:rPr>
          <w:rFonts w:ascii="Times New Roman" w:hAnsi="Times New Roman"/>
          <w:bCs/>
          <w:sz w:val="24"/>
          <w:szCs w:val="24"/>
        </w:rPr>
      </w:pPr>
      <w:r w:rsidRPr="00A86052">
        <w:rPr>
          <w:rFonts w:ascii="Times New Roman" w:hAnsi="Times New Roman"/>
          <w:bCs/>
          <w:sz w:val="24"/>
          <w:szCs w:val="24"/>
        </w:rPr>
        <w:t>prowadzenie kół zainteresowań, kół przedmiotowych, zajęć specjalistycznych, zajęć dydaktyczno-wyrównawczych, zajęć sportowych,</w:t>
      </w:r>
    </w:p>
    <w:p w14:paraId="65F52FC3" w14:textId="77777777" w:rsidR="003B6467" w:rsidRPr="00A86052" w:rsidRDefault="003B6467" w:rsidP="00167802">
      <w:pPr>
        <w:pStyle w:val="Akapitzlist"/>
        <w:numPr>
          <w:ilvl w:val="0"/>
          <w:numId w:val="9"/>
        </w:numPr>
        <w:spacing w:after="0" w:line="360" w:lineRule="auto"/>
        <w:jc w:val="both"/>
        <w:rPr>
          <w:rFonts w:ascii="Times New Roman" w:hAnsi="Times New Roman"/>
          <w:bCs/>
          <w:sz w:val="24"/>
          <w:szCs w:val="24"/>
        </w:rPr>
      </w:pPr>
      <w:r w:rsidRPr="00A86052">
        <w:rPr>
          <w:rFonts w:ascii="Times New Roman" w:hAnsi="Times New Roman"/>
          <w:bCs/>
          <w:sz w:val="24"/>
          <w:szCs w:val="24"/>
        </w:rPr>
        <w:t xml:space="preserve">udzielanie pomocy </w:t>
      </w:r>
      <w:proofErr w:type="spellStart"/>
      <w:r w:rsidRPr="00A86052">
        <w:rPr>
          <w:rFonts w:ascii="Times New Roman" w:hAnsi="Times New Roman"/>
          <w:bCs/>
          <w:sz w:val="24"/>
          <w:szCs w:val="24"/>
        </w:rPr>
        <w:t>psychologiczno</w:t>
      </w:r>
      <w:proofErr w:type="spellEnd"/>
      <w:r w:rsidRPr="00A86052">
        <w:rPr>
          <w:rFonts w:ascii="Times New Roman" w:hAnsi="Times New Roman"/>
          <w:bCs/>
          <w:sz w:val="24"/>
          <w:szCs w:val="24"/>
        </w:rPr>
        <w:t xml:space="preserve"> – pedagogicznej,</w:t>
      </w:r>
    </w:p>
    <w:p w14:paraId="0A3636C4" w14:textId="77777777" w:rsidR="003B6467" w:rsidRPr="00A86052" w:rsidRDefault="003B6467" w:rsidP="00167802">
      <w:pPr>
        <w:pStyle w:val="Akapitzlist"/>
        <w:numPr>
          <w:ilvl w:val="0"/>
          <w:numId w:val="9"/>
        </w:numPr>
        <w:spacing w:after="0" w:line="360" w:lineRule="auto"/>
        <w:jc w:val="both"/>
        <w:rPr>
          <w:rFonts w:ascii="Times New Roman" w:hAnsi="Times New Roman"/>
          <w:bCs/>
          <w:sz w:val="24"/>
          <w:szCs w:val="24"/>
        </w:rPr>
      </w:pPr>
      <w:r w:rsidRPr="00A86052">
        <w:rPr>
          <w:rFonts w:ascii="Times New Roman" w:hAnsi="Times New Roman"/>
          <w:bCs/>
          <w:sz w:val="24"/>
          <w:szCs w:val="24"/>
        </w:rPr>
        <w:t xml:space="preserve">współpracę z Poradnią Psychologiczno-Pedagogiczną w Łukowie, Sądem Rodzinnym w Łukowie, Gminnym Ośrodkiem Pomocy Społecznej w Stoczku Łukowskim i innymi organizacjami i stowarzyszeniami wspierającymi szkołę. </w:t>
      </w:r>
    </w:p>
    <w:p w14:paraId="2B333A75" w14:textId="2FC484B7" w:rsidR="003B6467" w:rsidRPr="00A86052" w:rsidRDefault="000A08C5" w:rsidP="000A08C5">
      <w:pPr>
        <w:spacing w:line="360" w:lineRule="auto"/>
        <w:jc w:val="both"/>
      </w:pPr>
      <w:r w:rsidRPr="00A86052">
        <w:t>7.</w:t>
      </w:r>
      <w:r w:rsidR="003E6C0D" w:rsidRPr="00A86052">
        <w:t>Zadaniem szkoły jest ukierunkowanie procesu wychowawczego na</w:t>
      </w:r>
      <w:r w:rsidR="0032366D" w:rsidRPr="00A86052">
        <w:t xml:space="preserve"> </w:t>
      </w:r>
      <w:r w:rsidR="003E6C0D" w:rsidRPr="00A86052">
        <w:t>wartości, które wyznaczają cele wychowania i kryteria jego oceny. Wychowanie</w:t>
      </w:r>
      <w:r w:rsidR="0032366D" w:rsidRPr="00A86052">
        <w:t xml:space="preserve"> </w:t>
      </w:r>
      <w:r w:rsidR="003E6C0D" w:rsidRPr="00A86052">
        <w:t xml:space="preserve">ukierunkowane na wartości zakłada przede </w:t>
      </w:r>
      <w:r w:rsidR="003E6C0D" w:rsidRPr="00A86052">
        <w:lastRenderedPageBreak/>
        <w:t>wszystkim podmiotowe traktowanie</w:t>
      </w:r>
      <w:r w:rsidR="0032366D" w:rsidRPr="00A86052">
        <w:t xml:space="preserve"> </w:t>
      </w:r>
      <w:r w:rsidR="003E6C0D" w:rsidRPr="00A86052">
        <w:t>ucznia, a wartości skłaniają człowieka do podejmowania odpowiednich wyborów czy</w:t>
      </w:r>
      <w:r w:rsidR="0032366D" w:rsidRPr="00A86052">
        <w:t xml:space="preserve"> </w:t>
      </w:r>
      <w:r w:rsidR="003E6C0D" w:rsidRPr="00A86052">
        <w:t>decyzji.</w:t>
      </w:r>
    </w:p>
    <w:p w14:paraId="473B3CE5" w14:textId="1B00E60A" w:rsidR="003B6467" w:rsidRPr="00A86052" w:rsidRDefault="000A08C5" w:rsidP="000A08C5">
      <w:pPr>
        <w:spacing w:line="360" w:lineRule="auto"/>
        <w:jc w:val="both"/>
      </w:pPr>
      <w:r w:rsidRPr="00A86052">
        <w:t>8.</w:t>
      </w:r>
      <w:r w:rsidR="0032366D" w:rsidRPr="00A86052">
        <w:t xml:space="preserve"> </w:t>
      </w:r>
      <w:r w:rsidR="003E6C0D" w:rsidRPr="00A86052">
        <w:t>Szkoła systematycznie diagnozuje osiągnięcia uczniów, stopień</w:t>
      </w:r>
      <w:r w:rsidR="0032366D" w:rsidRPr="00A86052">
        <w:t xml:space="preserve"> </w:t>
      </w:r>
      <w:r w:rsidRPr="00A86052">
        <w:t xml:space="preserve">zadowolenia uczniów i </w:t>
      </w:r>
      <w:r w:rsidR="003E6C0D" w:rsidRPr="00A86052">
        <w:t>rodziców, realizację zadań wykonywanych przez</w:t>
      </w:r>
      <w:r w:rsidR="0032366D" w:rsidRPr="00A86052">
        <w:t xml:space="preserve"> </w:t>
      </w:r>
      <w:r w:rsidR="003E6C0D" w:rsidRPr="00A86052">
        <w:t>pracowników szkoły i wyciąga wnio</w:t>
      </w:r>
      <w:r w:rsidR="0032366D" w:rsidRPr="00A86052">
        <w:t>ski z realizacji celów i zadań s</w:t>
      </w:r>
      <w:r w:rsidR="003E6C0D" w:rsidRPr="00A86052">
        <w:t>zkoły.</w:t>
      </w:r>
    </w:p>
    <w:p w14:paraId="7B738B0B" w14:textId="3AB4DE11" w:rsidR="003E6C0D" w:rsidRPr="00A86052" w:rsidRDefault="000A08C5" w:rsidP="000A08C5">
      <w:pPr>
        <w:spacing w:line="360" w:lineRule="auto"/>
        <w:jc w:val="both"/>
      </w:pPr>
      <w:r w:rsidRPr="00A86052">
        <w:t>9.</w:t>
      </w:r>
      <w:r w:rsidR="00453F08">
        <w:t xml:space="preserve"> </w:t>
      </w:r>
      <w:r w:rsidR="003E6C0D" w:rsidRPr="00A86052">
        <w:t xml:space="preserve">Cele i zadania szkoły realizują nauczyciele wraz z uczniami na </w:t>
      </w:r>
      <w:r w:rsidR="00453F08">
        <w:t xml:space="preserve">obowiązkowych </w:t>
      </w:r>
      <w:r w:rsidR="003E6C0D" w:rsidRPr="00A86052">
        <w:t>zajęciach</w:t>
      </w:r>
      <w:r w:rsidR="0032366D" w:rsidRPr="00A86052">
        <w:t xml:space="preserve"> </w:t>
      </w:r>
      <w:r w:rsidR="003E6C0D" w:rsidRPr="00A86052">
        <w:t>klasowo – lekcyjnych, sportowych, zajęciach pozalekcyjnych i w działalności</w:t>
      </w:r>
      <w:r w:rsidR="0032366D" w:rsidRPr="00A86052">
        <w:t xml:space="preserve"> </w:t>
      </w:r>
      <w:r w:rsidR="003E6C0D" w:rsidRPr="00A86052">
        <w:t>pozaszkolnej.</w:t>
      </w:r>
    </w:p>
    <w:p w14:paraId="481CBC66" w14:textId="432B64FE" w:rsidR="004D735B" w:rsidRPr="00A86052" w:rsidRDefault="00CF7BE6" w:rsidP="000A08C5">
      <w:pPr>
        <w:spacing w:line="360" w:lineRule="auto"/>
        <w:jc w:val="center"/>
        <w:rPr>
          <w:b/>
        </w:rPr>
      </w:pPr>
      <w:r w:rsidRPr="00A86052">
        <w:rPr>
          <w:b/>
        </w:rPr>
        <w:t xml:space="preserve">§ </w:t>
      </w:r>
      <w:r w:rsidR="001E462C" w:rsidRPr="00A86052">
        <w:rPr>
          <w:b/>
        </w:rPr>
        <w:t>8.</w:t>
      </w:r>
    </w:p>
    <w:p w14:paraId="11747B69" w14:textId="59A1583C" w:rsidR="004D735B" w:rsidRPr="00A86052" w:rsidRDefault="004D735B" w:rsidP="00B728EB">
      <w:pPr>
        <w:pStyle w:val="Akapitzlist"/>
        <w:numPr>
          <w:ilvl w:val="0"/>
          <w:numId w:val="4"/>
        </w:numPr>
        <w:spacing w:after="0" w:line="360" w:lineRule="auto"/>
        <w:jc w:val="both"/>
        <w:rPr>
          <w:rFonts w:ascii="Times New Roman" w:hAnsi="Times New Roman"/>
          <w:sz w:val="24"/>
          <w:szCs w:val="24"/>
        </w:rPr>
      </w:pPr>
      <w:r w:rsidRPr="00A86052">
        <w:rPr>
          <w:rFonts w:ascii="Times New Roman" w:hAnsi="Times New Roman"/>
          <w:sz w:val="24"/>
          <w:szCs w:val="24"/>
        </w:rPr>
        <w:t xml:space="preserve">Działalność edukacyjna </w:t>
      </w:r>
      <w:r w:rsidR="00E51AB8" w:rsidRPr="00A86052">
        <w:rPr>
          <w:rFonts w:ascii="Times New Roman" w:hAnsi="Times New Roman"/>
          <w:sz w:val="24"/>
          <w:szCs w:val="24"/>
        </w:rPr>
        <w:t>s</w:t>
      </w:r>
      <w:r w:rsidR="009E41CC" w:rsidRPr="00A86052">
        <w:rPr>
          <w:rFonts w:ascii="Times New Roman" w:hAnsi="Times New Roman"/>
          <w:sz w:val="24"/>
          <w:szCs w:val="24"/>
        </w:rPr>
        <w:t>zkoły</w:t>
      </w:r>
      <w:r w:rsidRPr="00A86052">
        <w:rPr>
          <w:rFonts w:ascii="Times New Roman" w:hAnsi="Times New Roman"/>
          <w:sz w:val="24"/>
          <w:szCs w:val="24"/>
        </w:rPr>
        <w:t xml:space="preserve"> jest określona przez:</w:t>
      </w:r>
    </w:p>
    <w:p w14:paraId="3CAF2344" w14:textId="17CDC8A6" w:rsidR="004D735B" w:rsidRPr="00A86052" w:rsidRDefault="004D735B" w:rsidP="00B728EB">
      <w:pPr>
        <w:pStyle w:val="Akapitzlist"/>
        <w:numPr>
          <w:ilvl w:val="0"/>
          <w:numId w:val="5"/>
        </w:numPr>
        <w:spacing w:after="0" w:line="360" w:lineRule="auto"/>
        <w:jc w:val="both"/>
        <w:rPr>
          <w:rFonts w:ascii="Times New Roman" w:hAnsi="Times New Roman"/>
          <w:sz w:val="24"/>
          <w:szCs w:val="24"/>
        </w:rPr>
      </w:pPr>
      <w:r w:rsidRPr="00A86052">
        <w:rPr>
          <w:rFonts w:ascii="Times New Roman" w:hAnsi="Times New Roman"/>
          <w:sz w:val="24"/>
          <w:szCs w:val="24"/>
        </w:rPr>
        <w:t xml:space="preserve">szkolny zestaw programów nauczania, który obejmuje całą działalność </w:t>
      </w:r>
      <w:r w:rsidR="00C113DC" w:rsidRPr="00A86052">
        <w:rPr>
          <w:rFonts w:ascii="Times New Roman" w:hAnsi="Times New Roman"/>
          <w:sz w:val="24"/>
          <w:szCs w:val="24"/>
        </w:rPr>
        <w:t>s</w:t>
      </w:r>
      <w:r w:rsidR="009E41CC" w:rsidRPr="00A86052">
        <w:rPr>
          <w:rFonts w:ascii="Times New Roman" w:hAnsi="Times New Roman"/>
          <w:sz w:val="24"/>
          <w:szCs w:val="24"/>
        </w:rPr>
        <w:t>zkoły</w:t>
      </w:r>
      <w:r w:rsidRPr="00A86052">
        <w:rPr>
          <w:rFonts w:ascii="Times New Roman" w:hAnsi="Times New Roman"/>
          <w:sz w:val="24"/>
          <w:szCs w:val="24"/>
        </w:rPr>
        <w:t xml:space="preserve"> z punktu widzenia dydaktycznego,</w:t>
      </w:r>
    </w:p>
    <w:p w14:paraId="25E8C36B" w14:textId="77777777" w:rsidR="004D735B" w:rsidRPr="00A86052" w:rsidRDefault="004D735B" w:rsidP="00B728EB">
      <w:pPr>
        <w:pStyle w:val="Akapitzlist"/>
        <w:numPr>
          <w:ilvl w:val="0"/>
          <w:numId w:val="5"/>
        </w:numPr>
        <w:spacing w:after="0" w:line="360" w:lineRule="auto"/>
        <w:jc w:val="both"/>
        <w:rPr>
          <w:rFonts w:ascii="Times New Roman" w:hAnsi="Times New Roman"/>
          <w:sz w:val="24"/>
          <w:szCs w:val="24"/>
        </w:rPr>
      </w:pPr>
      <w:r w:rsidRPr="00A86052">
        <w:rPr>
          <w:rFonts w:ascii="Times New Roman" w:hAnsi="Times New Roman"/>
          <w:sz w:val="24"/>
          <w:szCs w:val="24"/>
        </w:rPr>
        <w:t>program wychowawczo-profilaktyczny obejmujący:</w:t>
      </w:r>
    </w:p>
    <w:p w14:paraId="530D7947" w14:textId="234D8F71" w:rsidR="004D735B" w:rsidRPr="00A86052" w:rsidRDefault="004D735B" w:rsidP="00B728EB">
      <w:pPr>
        <w:pStyle w:val="Akapitzlist"/>
        <w:numPr>
          <w:ilvl w:val="0"/>
          <w:numId w:val="6"/>
        </w:numPr>
        <w:spacing w:after="0" w:line="360" w:lineRule="auto"/>
        <w:jc w:val="both"/>
        <w:rPr>
          <w:rFonts w:ascii="Times New Roman" w:hAnsi="Times New Roman"/>
          <w:sz w:val="24"/>
          <w:szCs w:val="24"/>
        </w:rPr>
      </w:pPr>
      <w:r w:rsidRPr="00A86052">
        <w:rPr>
          <w:rFonts w:ascii="Times New Roman" w:hAnsi="Times New Roman"/>
          <w:sz w:val="24"/>
          <w:szCs w:val="24"/>
        </w:rPr>
        <w:t>treści i działania o charakterze wychowawcz</w:t>
      </w:r>
      <w:r w:rsidR="0040796A" w:rsidRPr="00A86052">
        <w:rPr>
          <w:rFonts w:ascii="Times New Roman" w:hAnsi="Times New Roman"/>
          <w:sz w:val="24"/>
          <w:szCs w:val="24"/>
        </w:rPr>
        <w:t>o – profilaktycznym</w:t>
      </w:r>
      <w:r w:rsidR="0048369A" w:rsidRPr="00A86052">
        <w:rPr>
          <w:rFonts w:ascii="Times New Roman" w:hAnsi="Times New Roman"/>
          <w:sz w:val="24"/>
          <w:szCs w:val="24"/>
        </w:rPr>
        <w:t>,</w:t>
      </w:r>
      <w:r w:rsidRPr="00A86052">
        <w:rPr>
          <w:rFonts w:ascii="Times New Roman" w:hAnsi="Times New Roman"/>
          <w:sz w:val="24"/>
          <w:szCs w:val="24"/>
        </w:rPr>
        <w:t xml:space="preserve"> dostosowane do potrzeb rozwojowych uczniów, przygotowane w oparciu o przeprowadzoną diagnozę potrzeb i problemów występujących w danej społeczności szkolnej, ski</w:t>
      </w:r>
      <w:r w:rsidR="007D6ED3" w:rsidRPr="00A86052">
        <w:rPr>
          <w:rFonts w:ascii="Times New Roman" w:hAnsi="Times New Roman"/>
          <w:sz w:val="24"/>
          <w:szCs w:val="24"/>
        </w:rPr>
        <w:t>erowane do uczniów, nauczycieli i </w:t>
      </w:r>
      <w:r w:rsidR="00C113DC" w:rsidRPr="00A86052">
        <w:rPr>
          <w:rFonts w:ascii="Times New Roman" w:hAnsi="Times New Roman"/>
          <w:sz w:val="24"/>
          <w:szCs w:val="24"/>
        </w:rPr>
        <w:t>rodziców,</w:t>
      </w:r>
    </w:p>
    <w:p w14:paraId="3D3F187B" w14:textId="77777777" w:rsidR="0040796A" w:rsidRPr="00A86052" w:rsidRDefault="00C113DC" w:rsidP="00B728EB">
      <w:pPr>
        <w:pStyle w:val="Akapitzlist"/>
        <w:numPr>
          <w:ilvl w:val="0"/>
          <w:numId w:val="5"/>
        </w:numPr>
        <w:spacing w:after="0" w:line="360" w:lineRule="auto"/>
        <w:jc w:val="both"/>
        <w:rPr>
          <w:rFonts w:ascii="Times New Roman" w:hAnsi="Times New Roman"/>
          <w:sz w:val="24"/>
          <w:szCs w:val="24"/>
        </w:rPr>
      </w:pPr>
      <w:r w:rsidRPr="00A86052">
        <w:rPr>
          <w:rFonts w:ascii="Times New Roman" w:hAnsi="Times New Roman"/>
          <w:sz w:val="24"/>
          <w:szCs w:val="24"/>
        </w:rPr>
        <w:t>program realizacji doradztwa zawodowego</w:t>
      </w:r>
      <w:r w:rsidR="0040796A" w:rsidRPr="00A86052">
        <w:rPr>
          <w:rFonts w:ascii="Times New Roman" w:hAnsi="Times New Roman"/>
          <w:sz w:val="24"/>
          <w:szCs w:val="24"/>
        </w:rPr>
        <w:t>,</w:t>
      </w:r>
    </w:p>
    <w:p w14:paraId="0C0AA302" w14:textId="45378675" w:rsidR="00C113DC" w:rsidRPr="00A86052" w:rsidRDefault="0040796A" w:rsidP="00B728EB">
      <w:pPr>
        <w:pStyle w:val="Akapitzlist"/>
        <w:numPr>
          <w:ilvl w:val="0"/>
          <w:numId w:val="5"/>
        </w:numPr>
        <w:spacing w:after="0" w:line="360" w:lineRule="auto"/>
        <w:jc w:val="both"/>
        <w:rPr>
          <w:rFonts w:ascii="Times New Roman" w:hAnsi="Times New Roman"/>
          <w:sz w:val="24"/>
          <w:szCs w:val="24"/>
        </w:rPr>
      </w:pPr>
      <w:r w:rsidRPr="00A86052">
        <w:rPr>
          <w:rFonts w:ascii="Times New Roman" w:hAnsi="Times New Roman"/>
          <w:sz w:val="24"/>
          <w:szCs w:val="24"/>
        </w:rPr>
        <w:t>programy edukacyjne realizowane w szkole</w:t>
      </w:r>
      <w:r w:rsidR="00C113DC" w:rsidRPr="00A86052">
        <w:rPr>
          <w:rFonts w:ascii="Times New Roman" w:hAnsi="Times New Roman"/>
          <w:sz w:val="24"/>
          <w:szCs w:val="24"/>
        </w:rPr>
        <w:t>.</w:t>
      </w:r>
    </w:p>
    <w:p w14:paraId="46F27089" w14:textId="62E14591" w:rsidR="004D735B" w:rsidRPr="00A86052" w:rsidRDefault="004D735B" w:rsidP="00B728EB">
      <w:pPr>
        <w:pStyle w:val="Akapitzlist"/>
        <w:numPr>
          <w:ilvl w:val="0"/>
          <w:numId w:val="4"/>
        </w:numPr>
        <w:spacing w:after="0" w:line="360" w:lineRule="auto"/>
        <w:jc w:val="both"/>
        <w:rPr>
          <w:rFonts w:ascii="Times New Roman" w:hAnsi="Times New Roman"/>
          <w:sz w:val="24"/>
          <w:szCs w:val="24"/>
        </w:rPr>
      </w:pPr>
      <w:r w:rsidRPr="00A86052">
        <w:rPr>
          <w:rFonts w:ascii="Times New Roman" w:hAnsi="Times New Roman"/>
          <w:sz w:val="24"/>
          <w:szCs w:val="24"/>
        </w:rPr>
        <w:t xml:space="preserve">Nauczyciele i inni pracownicy </w:t>
      </w:r>
      <w:r w:rsidR="00E51AB8" w:rsidRPr="00A86052">
        <w:rPr>
          <w:rFonts w:ascii="Times New Roman" w:hAnsi="Times New Roman"/>
          <w:sz w:val="24"/>
          <w:szCs w:val="24"/>
        </w:rPr>
        <w:t>s</w:t>
      </w:r>
      <w:r w:rsidR="009E41CC" w:rsidRPr="00A86052">
        <w:rPr>
          <w:rFonts w:ascii="Times New Roman" w:hAnsi="Times New Roman"/>
          <w:sz w:val="24"/>
          <w:szCs w:val="24"/>
        </w:rPr>
        <w:t>zkoły</w:t>
      </w:r>
      <w:r w:rsidRPr="00A86052">
        <w:rPr>
          <w:rFonts w:ascii="Times New Roman" w:hAnsi="Times New Roman"/>
          <w:sz w:val="24"/>
          <w:szCs w:val="24"/>
        </w:rPr>
        <w:t xml:space="preserve"> mają obowiązek realizować program wychowawczo</w:t>
      </w:r>
      <w:r w:rsidR="0048369A" w:rsidRPr="00A86052">
        <w:rPr>
          <w:rFonts w:ascii="Times New Roman" w:hAnsi="Times New Roman"/>
          <w:sz w:val="24"/>
          <w:szCs w:val="24"/>
        </w:rPr>
        <w:t xml:space="preserve"> </w:t>
      </w:r>
      <w:r w:rsidRPr="00A86052">
        <w:rPr>
          <w:rFonts w:ascii="Times New Roman" w:hAnsi="Times New Roman"/>
          <w:sz w:val="24"/>
          <w:szCs w:val="24"/>
        </w:rPr>
        <w:t xml:space="preserve">-profilaktyczny </w:t>
      </w:r>
      <w:r w:rsidR="00C113DC" w:rsidRPr="00A86052">
        <w:rPr>
          <w:rFonts w:ascii="Times New Roman" w:hAnsi="Times New Roman"/>
          <w:sz w:val="24"/>
          <w:szCs w:val="24"/>
        </w:rPr>
        <w:t xml:space="preserve">oraz </w:t>
      </w:r>
      <w:r w:rsidR="006A03D0" w:rsidRPr="00A86052">
        <w:rPr>
          <w:rFonts w:ascii="Times New Roman" w:hAnsi="Times New Roman"/>
          <w:sz w:val="24"/>
          <w:szCs w:val="24"/>
        </w:rPr>
        <w:t xml:space="preserve">program </w:t>
      </w:r>
      <w:r w:rsidR="00C113DC" w:rsidRPr="00A86052">
        <w:rPr>
          <w:rFonts w:ascii="Times New Roman" w:hAnsi="Times New Roman"/>
          <w:sz w:val="24"/>
          <w:szCs w:val="24"/>
        </w:rPr>
        <w:t>doradztwa zawodowego</w:t>
      </w:r>
      <w:r w:rsidRPr="00A86052">
        <w:rPr>
          <w:rFonts w:ascii="Times New Roman" w:hAnsi="Times New Roman"/>
          <w:sz w:val="24"/>
          <w:szCs w:val="24"/>
        </w:rPr>
        <w:t>. Treści realizuje się w ramach zajęć edukacyjnych, zajęć z wychowawcą oraz podczas zajęć pozalekcyjnych.</w:t>
      </w:r>
    </w:p>
    <w:p w14:paraId="40462C0C" w14:textId="604A41FC" w:rsidR="00C113DC" w:rsidRPr="00A86052" w:rsidRDefault="00C113DC" w:rsidP="00B728EB">
      <w:pPr>
        <w:pStyle w:val="Akapitzlist"/>
        <w:numPr>
          <w:ilvl w:val="0"/>
          <w:numId w:val="4"/>
        </w:numPr>
        <w:spacing w:after="0" w:line="360" w:lineRule="auto"/>
        <w:jc w:val="both"/>
        <w:rPr>
          <w:rFonts w:ascii="Times New Roman" w:hAnsi="Times New Roman"/>
          <w:sz w:val="24"/>
          <w:szCs w:val="24"/>
        </w:rPr>
      </w:pPr>
      <w:r w:rsidRPr="00A86052">
        <w:rPr>
          <w:rStyle w:val="markedcontent"/>
          <w:rFonts w:ascii="Times New Roman" w:hAnsi="Times New Roman"/>
          <w:sz w:val="24"/>
          <w:szCs w:val="24"/>
        </w:rPr>
        <w:t>W swoich działaniach dydaktycznych, wychowawczych i opiekuńczych nauczyciele</w:t>
      </w:r>
      <w:r w:rsidRPr="00A86052">
        <w:rPr>
          <w:rFonts w:ascii="Times New Roman" w:hAnsi="Times New Roman"/>
          <w:sz w:val="24"/>
          <w:szCs w:val="24"/>
        </w:rPr>
        <w:br/>
      </w:r>
      <w:r w:rsidRPr="00A86052">
        <w:rPr>
          <w:rStyle w:val="markedcontent"/>
          <w:rFonts w:ascii="Times New Roman" w:hAnsi="Times New Roman"/>
          <w:sz w:val="24"/>
          <w:szCs w:val="24"/>
        </w:rPr>
        <w:t>kierują się dobrem uczniów, troską o ich zdrowie, postawę moralną i obywatelską</w:t>
      </w:r>
      <w:r w:rsidRPr="00A86052">
        <w:rPr>
          <w:rFonts w:ascii="Times New Roman" w:hAnsi="Times New Roman"/>
          <w:sz w:val="24"/>
          <w:szCs w:val="24"/>
        </w:rPr>
        <w:br/>
      </w:r>
      <w:r w:rsidRPr="00A86052">
        <w:rPr>
          <w:rStyle w:val="markedcontent"/>
          <w:rFonts w:ascii="Times New Roman" w:hAnsi="Times New Roman"/>
          <w:sz w:val="24"/>
          <w:szCs w:val="24"/>
        </w:rPr>
        <w:t>z poszanowaniem godności osobistej ucznia.</w:t>
      </w:r>
    </w:p>
    <w:p w14:paraId="5DD40625" w14:textId="77777777" w:rsidR="004D735B" w:rsidRPr="00A86052" w:rsidRDefault="004D735B" w:rsidP="00B728EB">
      <w:pPr>
        <w:pStyle w:val="Akapitzlist"/>
        <w:numPr>
          <w:ilvl w:val="0"/>
          <w:numId w:val="4"/>
        </w:numPr>
        <w:spacing w:after="0" w:line="360" w:lineRule="auto"/>
        <w:jc w:val="both"/>
        <w:rPr>
          <w:rFonts w:ascii="Times New Roman" w:hAnsi="Times New Roman"/>
          <w:sz w:val="24"/>
          <w:szCs w:val="24"/>
        </w:rPr>
      </w:pPr>
      <w:r w:rsidRPr="00A86052">
        <w:rPr>
          <w:rFonts w:ascii="Times New Roman" w:hAnsi="Times New Roman"/>
          <w:sz w:val="24"/>
          <w:szCs w:val="24"/>
        </w:rPr>
        <w:t>Edukacja szkolna przebiega w następujących etapach edukacyjnych:</w:t>
      </w:r>
    </w:p>
    <w:p w14:paraId="29FC9322" w14:textId="3A376C20" w:rsidR="004D735B" w:rsidRPr="00A86052" w:rsidRDefault="0078617E" w:rsidP="00B728EB">
      <w:pPr>
        <w:pStyle w:val="Akapitzlist"/>
        <w:numPr>
          <w:ilvl w:val="0"/>
          <w:numId w:val="7"/>
        </w:numPr>
        <w:spacing w:after="0" w:line="360" w:lineRule="auto"/>
        <w:jc w:val="both"/>
        <w:rPr>
          <w:rFonts w:ascii="Times New Roman" w:hAnsi="Times New Roman"/>
          <w:sz w:val="24"/>
          <w:szCs w:val="24"/>
        </w:rPr>
      </w:pPr>
      <w:r w:rsidRPr="00A86052">
        <w:rPr>
          <w:rFonts w:ascii="Times New Roman" w:hAnsi="Times New Roman"/>
          <w:sz w:val="24"/>
          <w:szCs w:val="24"/>
        </w:rPr>
        <w:t>uchylony</w:t>
      </w:r>
      <w:r w:rsidR="00044701" w:rsidRPr="00A86052">
        <w:rPr>
          <w:rFonts w:ascii="Times New Roman" w:hAnsi="Times New Roman"/>
          <w:sz w:val="24"/>
          <w:szCs w:val="24"/>
        </w:rPr>
        <w:t>,</w:t>
      </w:r>
    </w:p>
    <w:p w14:paraId="59A54316" w14:textId="2813F279" w:rsidR="004D735B" w:rsidRPr="00A86052" w:rsidRDefault="004D735B" w:rsidP="00B728EB">
      <w:pPr>
        <w:pStyle w:val="Akapitzlist"/>
        <w:numPr>
          <w:ilvl w:val="0"/>
          <w:numId w:val="7"/>
        </w:numPr>
        <w:spacing w:after="0" w:line="360" w:lineRule="auto"/>
        <w:jc w:val="both"/>
        <w:rPr>
          <w:rFonts w:ascii="Times New Roman" w:hAnsi="Times New Roman"/>
          <w:sz w:val="24"/>
          <w:szCs w:val="24"/>
        </w:rPr>
      </w:pPr>
      <w:r w:rsidRPr="00A86052">
        <w:rPr>
          <w:rFonts w:ascii="Times New Roman" w:hAnsi="Times New Roman"/>
          <w:sz w:val="24"/>
          <w:szCs w:val="24"/>
        </w:rPr>
        <w:t>pierwszy etap edukacyjny – klasy I</w:t>
      </w:r>
      <w:r w:rsidR="0048369A" w:rsidRPr="00A86052">
        <w:rPr>
          <w:rFonts w:ascii="Times New Roman" w:hAnsi="Times New Roman"/>
          <w:sz w:val="24"/>
          <w:szCs w:val="24"/>
        </w:rPr>
        <w:t xml:space="preserve"> </w:t>
      </w:r>
      <w:r w:rsidRPr="00A86052">
        <w:rPr>
          <w:rFonts w:ascii="Times New Roman" w:hAnsi="Times New Roman"/>
          <w:sz w:val="24"/>
          <w:szCs w:val="24"/>
        </w:rPr>
        <w:t>–</w:t>
      </w:r>
      <w:r w:rsidR="0048369A" w:rsidRPr="00A86052">
        <w:rPr>
          <w:rFonts w:ascii="Times New Roman" w:hAnsi="Times New Roman"/>
          <w:sz w:val="24"/>
          <w:szCs w:val="24"/>
        </w:rPr>
        <w:t xml:space="preserve"> </w:t>
      </w:r>
      <w:r w:rsidRPr="00A86052">
        <w:rPr>
          <w:rFonts w:ascii="Times New Roman" w:hAnsi="Times New Roman"/>
          <w:sz w:val="24"/>
          <w:szCs w:val="24"/>
        </w:rPr>
        <w:t xml:space="preserve">III </w:t>
      </w:r>
      <w:r w:rsidR="00DB2010" w:rsidRPr="00A86052">
        <w:rPr>
          <w:rFonts w:ascii="Times New Roman" w:hAnsi="Times New Roman"/>
          <w:sz w:val="24"/>
          <w:szCs w:val="24"/>
        </w:rPr>
        <w:t>s</w:t>
      </w:r>
      <w:r w:rsidR="009E41CC" w:rsidRPr="00A86052">
        <w:rPr>
          <w:rFonts w:ascii="Times New Roman" w:hAnsi="Times New Roman"/>
          <w:sz w:val="24"/>
          <w:szCs w:val="24"/>
        </w:rPr>
        <w:t>zkoły</w:t>
      </w:r>
      <w:r w:rsidRPr="00A86052">
        <w:rPr>
          <w:rFonts w:ascii="Times New Roman" w:hAnsi="Times New Roman"/>
          <w:sz w:val="24"/>
          <w:szCs w:val="24"/>
        </w:rPr>
        <w:t xml:space="preserve"> podstawowej,</w:t>
      </w:r>
    </w:p>
    <w:p w14:paraId="38EBBB9A" w14:textId="20802867" w:rsidR="004D735B" w:rsidRPr="00A86052" w:rsidRDefault="004D735B" w:rsidP="00B728EB">
      <w:pPr>
        <w:pStyle w:val="Akapitzlist"/>
        <w:numPr>
          <w:ilvl w:val="0"/>
          <w:numId w:val="7"/>
        </w:numPr>
        <w:spacing w:after="0" w:line="360" w:lineRule="auto"/>
        <w:jc w:val="both"/>
        <w:rPr>
          <w:rFonts w:ascii="Times New Roman" w:hAnsi="Times New Roman"/>
          <w:sz w:val="24"/>
          <w:szCs w:val="24"/>
        </w:rPr>
      </w:pPr>
      <w:r w:rsidRPr="00A86052">
        <w:rPr>
          <w:rFonts w:ascii="Times New Roman" w:hAnsi="Times New Roman"/>
          <w:sz w:val="24"/>
          <w:szCs w:val="24"/>
        </w:rPr>
        <w:t>drugi etap edukacyjny – klasy IV</w:t>
      </w:r>
      <w:r w:rsidR="0048369A" w:rsidRPr="00A86052">
        <w:rPr>
          <w:rFonts w:ascii="Times New Roman" w:hAnsi="Times New Roman"/>
          <w:sz w:val="24"/>
          <w:szCs w:val="24"/>
        </w:rPr>
        <w:t xml:space="preserve"> </w:t>
      </w:r>
      <w:r w:rsidRPr="00A86052">
        <w:rPr>
          <w:rFonts w:ascii="Times New Roman" w:hAnsi="Times New Roman"/>
          <w:sz w:val="24"/>
          <w:szCs w:val="24"/>
        </w:rPr>
        <w:t>–</w:t>
      </w:r>
      <w:r w:rsidR="0048369A" w:rsidRPr="00A86052">
        <w:rPr>
          <w:rFonts w:ascii="Times New Roman" w:hAnsi="Times New Roman"/>
          <w:sz w:val="24"/>
          <w:szCs w:val="24"/>
        </w:rPr>
        <w:t xml:space="preserve"> </w:t>
      </w:r>
      <w:r w:rsidRPr="00A86052">
        <w:rPr>
          <w:rFonts w:ascii="Times New Roman" w:hAnsi="Times New Roman"/>
          <w:sz w:val="24"/>
          <w:szCs w:val="24"/>
        </w:rPr>
        <w:t xml:space="preserve">VIII </w:t>
      </w:r>
      <w:r w:rsidR="00DB2010" w:rsidRPr="00A86052">
        <w:rPr>
          <w:rFonts w:ascii="Times New Roman" w:hAnsi="Times New Roman"/>
          <w:sz w:val="24"/>
          <w:szCs w:val="24"/>
        </w:rPr>
        <w:t>s</w:t>
      </w:r>
      <w:r w:rsidR="009E41CC" w:rsidRPr="00A86052">
        <w:rPr>
          <w:rFonts w:ascii="Times New Roman" w:hAnsi="Times New Roman"/>
          <w:sz w:val="24"/>
          <w:szCs w:val="24"/>
        </w:rPr>
        <w:t>zkoły</w:t>
      </w:r>
      <w:r w:rsidRPr="00A86052">
        <w:rPr>
          <w:rFonts w:ascii="Times New Roman" w:hAnsi="Times New Roman"/>
          <w:sz w:val="24"/>
          <w:szCs w:val="24"/>
        </w:rPr>
        <w:t xml:space="preserve"> podstawowej.</w:t>
      </w:r>
    </w:p>
    <w:p w14:paraId="0A7CA8DA" w14:textId="6752C171" w:rsidR="00DA2313" w:rsidRPr="00A86052" w:rsidRDefault="00C8371F" w:rsidP="00B728EB">
      <w:pPr>
        <w:pStyle w:val="Akapitzlist"/>
        <w:numPr>
          <w:ilvl w:val="0"/>
          <w:numId w:val="4"/>
        </w:numPr>
        <w:spacing w:after="0" w:line="360" w:lineRule="auto"/>
        <w:jc w:val="both"/>
        <w:rPr>
          <w:rFonts w:ascii="Times New Roman" w:hAnsi="Times New Roman"/>
          <w:sz w:val="24"/>
          <w:szCs w:val="24"/>
        </w:rPr>
      </w:pPr>
      <w:r w:rsidRPr="00A86052">
        <w:rPr>
          <w:rFonts w:ascii="Times New Roman" w:hAnsi="Times New Roman"/>
          <w:bCs/>
          <w:sz w:val="24"/>
          <w:szCs w:val="24"/>
        </w:rPr>
        <w:t>Szkoła</w:t>
      </w:r>
      <w:r w:rsidR="004D735B" w:rsidRPr="00A86052">
        <w:rPr>
          <w:rFonts w:ascii="Times New Roman" w:hAnsi="Times New Roman"/>
          <w:bCs/>
          <w:sz w:val="24"/>
          <w:szCs w:val="24"/>
        </w:rPr>
        <w:t xml:space="preserve"> realizuje </w:t>
      </w:r>
      <w:r w:rsidR="005251C7" w:rsidRPr="00A86052">
        <w:rPr>
          <w:rFonts w:ascii="Times New Roman" w:hAnsi="Times New Roman"/>
          <w:bCs/>
          <w:sz w:val="24"/>
          <w:szCs w:val="24"/>
        </w:rPr>
        <w:t xml:space="preserve">innowacje pedagogiczne i </w:t>
      </w:r>
      <w:r w:rsidR="004D735B" w:rsidRPr="00A86052">
        <w:rPr>
          <w:rFonts w:ascii="Times New Roman" w:hAnsi="Times New Roman"/>
          <w:bCs/>
          <w:sz w:val="24"/>
          <w:szCs w:val="24"/>
        </w:rPr>
        <w:t>projekty edukacyjne</w:t>
      </w:r>
      <w:r w:rsidR="005251C7" w:rsidRPr="00A86052">
        <w:rPr>
          <w:rFonts w:ascii="Times New Roman" w:hAnsi="Times New Roman"/>
          <w:bCs/>
          <w:sz w:val="24"/>
          <w:szCs w:val="24"/>
        </w:rPr>
        <w:t xml:space="preserve">, które mogą być prowadzone </w:t>
      </w:r>
      <w:r w:rsidR="004D735B" w:rsidRPr="00A86052">
        <w:rPr>
          <w:rFonts w:ascii="Times New Roman" w:hAnsi="Times New Roman"/>
          <w:bCs/>
          <w:sz w:val="24"/>
          <w:szCs w:val="24"/>
        </w:rPr>
        <w:t>w oparciu o zewnętrzne źródła finansowania w celu wzbogacenia oferty edukacyjnej.</w:t>
      </w:r>
    </w:p>
    <w:p w14:paraId="3AED7497" w14:textId="77777777" w:rsidR="003C039E" w:rsidRPr="00A86052" w:rsidRDefault="00BD7D6E" w:rsidP="00B728EB">
      <w:pPr>
        <w:pStyle w:val="Akapitzlist"/>
        <w:numPr>
          <w:ilvl w:val="0"/>
          <w:numId w:val="4"/>
        </w:numPr>
        <w:spacing w:after="0" w:line="360" w:lineRule="auto"/>
        <w:jc w:val="both"/>
        <w:rPr>
          <w:rFonts w:ascii="Times New Roman" w:hAnsi="Times New Roman"/>
          <w:sz w:val="24"/>
          <w:szCs w:val="24"/>
        </w:rPr>
      </w:pPr>
      <w:r w:rsidRPr="00A86052">
        <w:rPr>
          <w:rStyle w:val="markedcontent"/>
          <w:rFonts w:ascii="Times New Roman" w:hAnsi="Times New Roman"/>
          <w:sz w:val="24"/>
          <w:szCs w:val="24"/>
        </w:rPr>
        <w:t>Szkoła może organizować kształcenie osób niebędących obywatelami polskimi oraz</w:t>
      </w:r>
      <w:r w:rsidR="003C039E" w:rsidRPr="00A86052">
        <w:rPr>
          <w:rStyle w:val="markedcontent"/>
          <w:rFonts w:ascii="Times New Roman" w:hAnsi="Times New Roman"/>
          <w:sz w:val="24"/>
          <w:szCs w:val="24"/>
        </w:rPr>
        <w:t xml:space="preserve"> </w:t>
      </w:r>
      <w:r w:rsidRPr="00A86052">
        <w:rPr>
          <w:rStyle w:val="markedcontent"/>
          <w:rFonts w:ascii="Times New Roman" w:hAnsi="Times New Roman"/>
          <w:sz w:val="24"/>
          <w:szCs w:val="24"/>
        </w:rPr>
        <w:t>osób będących obywatelami polskimi, które pobierały naukę w szkołach</w:t>
      </w:r>
      <w:r w:rsidR="003C039E" w:rsidRPr="00A86052">
        <w:rPr>
          <w:rStyle w:val="markedcontent"/>
          <w:rFonts w:ascii="Times New Roman" w:hAnsi="Times New Roman"/>
          <w:sz w:val="24"/>
          <w:szCs w:val="24"/>
        </w:rPr>
        <w:t xml:space="preserve"> f</w:t>
      </w:r>
      <w:r w:rsidRPr="00A86052">
        <w:rPr>
          <w:rStyle w:val="markedcontent"/>
          <w:rFonts w:ascii="Times New Roman" w:hAnsi="Times New Roman"/>
          <w:sz w:val="24"/>
          <w:szCs w:val="24"/>
        </w:rPr>
        <w:t>unkcjonujących w systemach oświaty innych państw.</w:t>
      </w:r>
    </w:p>
    <w:p w14:paraId="27738716" w14:textId="77777777" w:rsidR="00BB7832" w:rsidRPr="00A86052" w:rsidRDefault="00BD7D6E" w:rsidP="00B728EB">
      <w:pPr>
        <w:pStyle w:val="Akapitzlist"/>
        <w:numPr>
          <w:ilvl w:val="0"/>
          <w:numId w:val="4"/>
        </w:numPr>
        <w:spacing w:after="0" w:line="360" w:lineRule="auto"/>
        <w:jc w:val="both"/>
        <w:rPr>
          <w:rStyle w:val="markedcontent"/>
          <w:rFonts w:ascii="Times New Roman" w:hAnsi="Times New Roman"/>
          <w:sz w:val="24"/>
          <w:szCs w:val="24"/>
        </w:rPr>
      </w:pPr>
      <w:r w:rsidRPr="00A86052">
        <w:rPr>
          <w:rStyle w:val="markedcontent"/>
          <w:rFonts w:ascii="Times New Roman" w:hAnsi="Times New Roman"/>
          <w:sz w:val="24"/>
          <w:szCs w:val="24"/>
        </w:rPr>
        <w:lastRenderedPageBreak/>
        <w:t xml:space="preserve"> Zadania szczegółowe związane z organizowaniem kształcenia osób niebędących</w:t>
      </w:r>
      <w:r w:rsidR="003C039E" w:rsidRPr="00A86052">
        <w:rPr>
          <w:rStyle w:val="markedcontent"/>
          <w:rFonts w:ascii="Times New Roman" w:hAnsi="Times New Roman"/>
          <w:sz w:val="24"/>
          <w:szCs w:val="24"/>
        </w:rPr>
        <w:t xml:space="preserve"> </w:t>
      </w:r>
      <w:r w:rsidRPr="00A86052">
        <w:rPr>
          <w:rStyle w:val="markedcontent"/>
          <w:rFonts w:ascii="Times New Roman" w:hAnsi="Times New Roman"/>
          <w:sz w:val="24"/>
          <w:szCs w:val="24"/>
        </w:rPr>
        <w:t>obywatelami polskimi mogą przybrać formy:</w:t>
      </w:r>
      <w:r w:rsidR="00BB7832" w:rsidRPr="00A86052">
        <w:rPr>
          <w:rStyle w:val="markedcontent"/>
          <w:rFonts w:ascii="Times New Roman" w:hAnsi="Times New Roman"/>
          <w:sz w:val="24"/>
          <w:szCs w:val="24"/>
        </w:rPr>
        <w:t xml:space="preserve"> </w:t>
      </w:r>
    </w:p>
    <w:p w14:paraId="7F10E61F" w14:textId="4163A9BD" w:rsidR="00BB7832" w:rsidRPr="00A86052" w:rsidRDefault="00BD7D6E" w:rsidP="00BB7832">
      <w:pPr>
        <w:pStyle w:val="Akapitzlist"/>
        <w:spacing w:after="0" w:line="360" w:lineRule="auto"/>
        <w:ind w:left="360"/>
        <w:jc w:val="both"/>
        <w:rPr>
          <w:rStyle w:val="markedcontent"/>
          <w:rFonts w:ascii="Times New Roman" w:hAnsi="Times New Roman"/>
          <w:sz w:val="24"/>
          <w:szCs w:val="24"/>
        </w:rPr>
      </w:pPr>
      <w:r w:rsidRPr="00A86052">
        <w:rPr>
          <w:rStyle w:val="markedcontent"/>
          <w:rFonts w:ascii="Times New Roman" w:hAnsi="Times New Roman"/>
          <w:sz w:val="24"/>
          <w:szCs w:val="24"/>
        </w:rPr>
        <w:t>1) dodatkowej, bezpłatnej nauki języka polskiego w formie zajęć lekcyjnych jako</w:t>
      </w:r>
      <w:r w:rsidR="003C039E" w:rsidRPr="00A86052">
        <w:rPr>
          <w:rStyle w:val="markedcontent"/>
          <w:rFonts w:ascii="Times New Roman" w:hAnsi="Times New Roman"/>
          <w:sz w:val="24"/>
          <w:szCs w:val="24"/>
        </w:rPr>
        <w:t xml:space="preserve"> </w:t>
      </w:r>
      <w:r w:rsidRPr="00A86052">
        <w:rPr>
          <w:rStyle w:val="markedcontent"/>
          <w:rFonts w:ascii="Times New Roman" w:hAnsi="Times New Roman"/>
          <w:sz w:val="24"/>
          <w:szCs w:val="24"/>
        </w:rPr>
        <w:t>języka obcego, w celu opanowania języka polskiego w stopniu umożliwiającym</w:t>
      </w:r>
      <w:r w:rsidR="003C039E" w:rsidRPr="00A86052">
        <w:rPr>
          <w:rStyle w:val="markedcontent"/>
          <w:rFonts w:ascii="Times New Roman" w:hAnsi="Times New Roman"/>
          <w:sz w:val="24"/>
          <w:szCs w:val="24"/>
        </w:rPr>
        <w:t xml:space="preserve"> </w:t>
      </w:r>
      <w:r w:rsidRPr="00A86052">
        <w:rPr>
          <w:rStyle w:val="markedcontent"/>
          <w:rFonts w:ascii="Times New Roman" w:hAnsi="Times New Roman"/>
          <w:sz w:val="24"/>
          <w:szCs w:val="24"/>
        </w:rPr>
        <w:t>udział w obowiązkowych zajęciach edukacyjnych;</w:t>
      </w:r>
    </w:p>
    <w:p w14:paraId="283E0824" w14:textId="77777777" w:rsidR="00BB7832" w:rsidRPr="00A86052" w:rsidRDefault="00BD7D6E" w:rsidP="00BB7832">
      <w:pPr>
        <w:pStyle w:val="Akapitzlist"/>
        <w:spacing w:after="0" w:line="360" w:lineRule="auto"/>
        <w:ind w:left="360"/>
        <w:jc w:val="both"/>
        <w:rPr>
          <w:rStyle w:val="markedcontent"/>
          <w:rFonts w:ascii="Times New Roman" w:hAnsi="Times New Roman"/>
          <w:sz w:val="24"/>
          <w:szCs w:val="24"/>
        </w:rPr>
      </w:pPr>
      <w:r w:rsidRPr="00A86052">
        <w:rPr>
          <w:rStyle w:val="markedcontent"/>
          <w:rFonts w:ascii="Times New Roman" w:hAnsi="Times New Roman"/>
          <w:sz w:val="24"/>
          <w:szCs w:val="24"/>
        </w:rPr>
        <w:t>2) dodatkowych zajęć wyrównawczych w zakresie zajęć nauczania, z których</w:t>
      </w:r>
      <w:r w:rsidR="003C039E" w:rsidRPr="00A86052">
        <w:rPr>
          <w:rStyle w:val="markedcontent"/>
          <w:rFonts w:ascii="Times New Roman" w:hAnsi="Times New Roman"/>
          <w:sz w:val="24"/>
          <w:szCs w:val="24"/>
        </w:rPr>
        <w:t xml:space="preserve"> </w:t>
      </w:r>
      <w:r w:rsidRPr="00A86052">
        <w:rPr>
          <w:rStyle w:val="markedcontent"/>
          <w:rFonts w:ascii="Times New Roman" w:hAnsi="Times New Roman"/>
          <w:sz w:val="24"/>
          <w:szCs w:val="24"/>
        </w:rPr>
        <w:t>uczniowie potrzebują wsparcia, aby wyrównać różnice programowe;</w:t>
      </w:r>
      <w:r w:rsidR="00BB7832" w:rsidRPr="00A86052">
        <w:rPr>
          <w:rStyle w:val="markedcontent"/>
          <w:rFonts w:ascii="Times New Roman" w:hAnsi="Times New Roman"/>
          <w:sz w:val="24"/>
          <w:szCs w:val="24"/>
        </w:rPr>
        <w:t xml:space="preserve"> </w:t>
      </w:r>
    </w:p>
    <w:p w14:paraId="76A5F17D" w14:textId="777A41DF" w:rsidR="00BB7832" w:rsidRPr="00A86052" w:rsidRDefault="00BD7D6E" w:rsidP="00BB7832">
      <w:pPr>
        <w:pStyle w:val="Akapitzlist"/>
        <w:spacing w:after="0" w:line="360" w:lineRule="auto"/>
        <w:ind w:left="360"/>
        <w:jc w:val="both"/>
        <w:rPr>
          <w:rStyle w:val="markedcontent"/>
          <w:rFonts w:ascii="Times New Roman" w:hAnsi="Times New Roman"/>
          <w:sz w:val="24"/>
          <w:szCs w:val="24"/>
        </w:rPr>
      </w:pPr>
      <w:r w:rsidRPr="00A86052">
        <w:rPr>
          <w:rStyle w:val="markedcontent"/>
          <w:rFonts w:ascii="Times New Roman" w:hAnsi="Times New Roman"/>
          <w:sz w:val="24"/>
          <w:szCs w:val="24"/>
        </w:rPr>
        <w:t>3) nauki w oddziałach przygotowawczych;</w:t>
      </w:r>
    </w:p>
    <w:p w14:paraId="6575CDBC" w14:textId="4F39C777" w:rsidR="003C039E" w:rsidRPr="00A86052" w:rsidRDefault="00BD7D6E" w:rsidP="00BB7832">
      <w:pPr>
        <w:pStyle w:val="Akapitzlist"/>
        <w:spacing w:after="0" w:line="360" w:lineRule="auto"/>
        <w:ind w:left="360"/>
        <w:jc w:val="both"/>
        <w:rPr>
          <w:rFonts w:ascii="Times New Roman" w:hAnsi="Times New Roman"/>
          <w:sz w:val="24"/>
          <w:szCs w:val="24"/>
        </w:rPr>
      </w:pPr>
      <w:r w:rsidRPr="00A86052">
        <w:rPr>
          <w:rStyle w:val="markedcontent"/>
          <w:rFonts w:ascii="Times New Roman" w:hAnsi="Times New Roman"/>
          <w:sz w:val="24"/>
          <w:szCs w:val="24"/>
        </w:rPr>
        <w:t>4) wsparcia przez osobę władającą językiem kraju pochodzenia, zatrudnioną</w:t>
      </w:r>
      <w:r w:rsidR="003C039E" w:rsidRPr="00A86052">
        <w:rPr>
          <w:rStyle w:val="markedcontent"/>
          <w:rFonts w:ascii="Times New Roman" w:hAnsi="Times New Roman"/>
          <w:sz w:val="24"/>
          <w:szCs w:val="24"/>
        </w:rPr>
        <w:t xml:space="preserve"> </w:t>
      </w:r>
      <w:r w:rsidRPr="00A86052">
        <w:rPr>
          <w:rStyle w:val="markedcontent"/>
          <w:rFonts w:ascii="Times New Roman" w:hAnsi="Times New Roman"/>
          <w:sz w:val="24"/>
          <w:szCs w:val="24"/>
        </w:rPr>
        <w:t>w charakterze pomocy nauczyciela jako asystenta międzykulturowego.</w:t>
      </w:r>
    </w:p>
    <w:p w14:paraId="66FBFF1F" w14:textId="77777777" w:rsidR="003C039E" w:rsidRPr="00A86052" w:rsidRDefault="00BD7D6E" w:rsidP="00B728EB">
      <w:pPr>
        <w:pStyle w:val="Akapitzlist"/>
        <w:numPr>
          <w:ilvl w:val="0"/>
          <w:numId w:val="4"/>
        </w:numPr>
        <w:spacing w:after="0" w:line="360" w:lineRule="auto"/>
        <w:jc w:val="both"/>
        <w:rPr>
          <w:rStyle w:val="markedcontent"/>
          <w:rFonts w:ascii="Times New Roman" w:hAnsi="Times New Roman"/>
          <w:sz w:val="24"/>
          <w:szCs w:val="24"/>
        </w:rPr>
      </w:pPr>
      <w:r w:rsidRPr="00A86052">
        <w:rPr>
          <w:rStyle w:val="markedcontent"/>
          <w:rFonts w:ascii="Times New Roman" w:hAnsi="Times New Roman"/>
          <w:sz w:val="24"/>
          <w:szCs w:val="24"/>
        </w:rPr>
        <w:t xml:space="preserve"> Formy wsparcia, o k</w:t>
      </w:r>
      <w:r w:rsidR="003C039E" w:rsidRPr="00A86052">
        <w:rPr>
          <w:rStyle w:val="markedcontent"/>
          <w:rFonts w:ascii="Times New Roman" w:hAnsi="Times New Roman"/>
          <w:sz w:val="24"/>
          <w:szCs w:val="24"/>
        </w:rPr>
        <w:t>tórych mowa w ust. 7</w:t>
      </w:r>
      <w:r w:rsidRPr="00A86052">
        <w:rPr>
          <w:rStyle w:val="markedcontent"/>
          <w:rFonts w:ascii="Times New Roman" w:hAnsi="Times New Roman"/>
          <w:sz w:val="24"/>
          <w:szCs w:val="24"/>
        </w:rPr>
        <w:t xml:space="preserve"> są organizowane na warunkach określanych</w:t>
      </w:r>
      <w:r w:rsidR="003C039E" w:rsidRPr="00A86052">
        <w:rPr>
          <w:rStyle w:val="markedcontent"/>
          <w:rFonts w:ascii="Times New Roman" w:hAnsi="Times New Roman"/>
          <w:sz w:val="24"/>
          <w:szCs w:val="24"/>
        </w:rPr>
        <w:t xml:space="preserve"> </w:t>
      </w:r>
      <w:r w:rsidRPr="00A86052">
        <w:rPr>
          <w:rStyle w:val="markedcontent"/>
          <w:rFonts w:ascii="Times New Roman" w:hAnsi="Times New Roman"/>
          <w:sz w:val="24"/>
          <w:szCs w:val="24"/>
        </w:rPr>
        <w:t>w odrębnych przepisach prawa.</w:t>
      </w:r>
    </w:p>
    <w:p w14:paraId="2087AD0F" w14:textId="77777777" w:rsidR="003C039E" w:rsidRPr="00A86052" w:rsidRDefault="00BD7D6E" w:rsidP="00B728EB">
      <w:pPr>
        <w:pStyle w:val="Akapitzlist"/>
        <w:numPr>
          <w:ilvl w:val="0"/>
          <w:numId w:val="4"/>
        </w:numPr>
        <w:spacing w:after="0" w:line="360" w:lineRule="auto"/>
        <w:jc w:val="both"/>
        <w:rPr>
          <w:rStyle w:val="markedcontent"/>
          <w:rFonts w:ascii="Times New Roman" w:eastAsia="Times New Roman" w:hAnsi="Times New Roman"/>
          <w:sz w:val="24"/>
          <w:szCs w:val="24"/>
          <w:lang w:eastAsia="pl-PL"/>
        </w:rPr>
      </w:pPr>
      <w:r w:rsidRPr="00A86052">
        <w:rPr>
          <w:rStyle w:val="markedcontent"/>
          <w:rFonts w:ascii="Times New Roman" w:hAnsi="Times New Roman"/>
          <w:sz w:val="24"/>
          <w:szCs w:val="24"/>
        </w:rPr>
        <w:t xml:space="preserve"> Szkoła zapewnia integrację uczniów niebędących obywatelami polskimi ze</w:t>
      </w:r>
      <w:r w:rsidR="003C039E" w:rsidRPr="00A86052">
        <w:rPr>
          <w:rStyle w:val="markedcontent"/>
          <w:rFonts w:ascii="Times New Roman" w:hAnsi="Times New Roman"/>
          <w:sz w:val="24"/>
          <w:szCs w:val="24"/>
        </w:rPr>
        <w:t xml:space="preserve"> </w:t>
      </w:r>
      <w:r w:rsidRPr="00A86052">
        <w:rPr>
          <w:rStyle w:val="markedcontent"/>
          <w:rFonts w:ascii="Times New Roman" w:hAnsi="Times New Roman"/>
          <w:sz w:val="24"/>
          <w:szCs w:val="24"/>
        </w:rPr>
        <w:t>środowiskiem szkolnym i wspomaga ich w pokonaniu trudności adaptacyjnych</w:t>
      </w:r>
      <w:r w:rsidR="003C039E" w:rsidRPr="00A86052">
        <w:rPr>
          <w:rStyle w:val="markedcontent"/>
          <w:rFonts w:ascii="Times New Roman" w:hAnsi="Times New Roman"/>
          <w:sz w:val="24"/>
          <w:szCs w:val="24"/>
        </w:rPr>
        <w:t xml:space="preserve"> </w:t>
      </w:r>
      <w:r w:rsidRPr="00A86052">
        <w:rPr>
          <w:rStyle w:val="markedcontent"/>
          <w:rFonts w:ascii="Times New Roman" w:hAnsi="Times New Roman"/>
          <w:sz w:val="24"/>
          <w:szCs w:val="24"/>
        </w:rPr>
        <w:t>związanych z różnicami kulturowymi lub ze zmianą środowiska edukacyjnego, w tym</w:t>
      </w:r>
      <w:r w:rsidR="003C039E" w:rsidRPr="00A86052">
        <w:rPr>
          <w:rStyle w:val="markedcontent"/>
          <w:rFonts w:ascii="Times New Roman" w:hAnsi="Times New Roman"/>
          <w:sz w:val="24"/>
          <w:szCs w:val="24"/>
        </w:rPr>
        <w:t xml:space="preserve"> </w:t>
      </w:r>
      <w:r w:rsidRPr="00A86052">
        <w:rPr>
          <w:rStyle w:val="markedcontent"/>
          <w:rFonts w:ascii="Times New Roman" w:hAnsi="Times New Roman"/>
          <w:sz w:val="24"/>
          <w:szCs w:val="24"/>
        </w:rPr>
        <w:t>związanych z kształceniem za granicą.</w:t>
      </w:r>
    </w:p>
    <w:p w14:paraId="5CEC43F9" w14:textId="77777777" w:rsidR="003C039E" w:rsidRPr="00A86052" w:rsidRDefault="003C039E" w:rsidP="00B728EB">
      <w:pPr>
        <w:pStyle w:val="Akapitzlist"/>
        <w:numPr>
          <w:ilvl w:val="0"/>
          <w:numId w:val="4"/>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Szkoła udziela i organizuje pomoc psychologiczno-pedagogiczną uczniom, ich rodzicom oraz nauczycielom na zasadach określonych w rozporządzeniu o pomocy psychologiczno-pedagogicznej.</w:t>
      </w:r>
    </w:p>
    <w:p w14:paraId="291003AA" w14:textId="77777777" w:rsidR="003C039E" w:rsidRPr="00A86052" w:rsidRDefault="003C039E" w:rsidP="00B728EB">
      <w:pPr>
        <w:pStyle w:val="Akapitzlist"/>
        <w:numPr>
          <w:ilvl w:val="0"/>
          <w:numId w:val="4"/>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 xml:space="preserve"> Pomoc psychologiczno-pedagogiczna udzielana uczniowi polega na rozpoznawaniu i zaspokajaniu indywidualnych potrzeb rozwojowych oraz edukacyjnych ucznia, a także rozpoznawaniu indywidualnych możliwości psychofizycznych ucznia i czynników środowiskowych wpływających na jego funkcjonowanie w szkole w celu wspierania potencjału rozwojowego ucznia, stwarzania warunków do jego aktywnego i pełnego uczestnictwa w życiu szkoły oraz w środowisku społecznym.</w:t>
      </w:r>
    </w:p>
    <w:p w14:paraId="4F1D6026" w14:textId="29D0D1CA" w:rsidR="003C039E" w:rsidRPr="00A86052" w:rsidRDefault="003C039E" w:rsidP="00B728EB">
      <w:pPr>
        <w:pStyle w:val="Akapitzlist"/>
        <w:numPr>
          <w:ilvl w:val="0"/>
          <w:numId w:val="4"/>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Pomoc udzielana rodzicom uczniów i nauczycielom polega na wspieraniu ich</w:t>
      </w:r>
      <w:r w:rsidR="00797104" w:rsidRPr="00A86052">
        <w:rPr>
          <w:rFonts w:ascii="Times New Roman" w:eastAsia="Times New Roman" w:hAnsi="Times New Roman"/>
          <w:sz w:val="24"/>
          <w:szCs w:val="24"/>
          <w:lang w:eastAsia="pl-PL"/>
        </w:rPr>
        <w:t xml:space="preserve"> </w:t>
      </w:r>
      <w:r w:rsidRPr="00A86052">
        <w:rPr>
          <w:rFonts w:ascii="Times New Roman" w:eastAsia="Times New Roman" w:hAnsi="Times New Roman"/>
          <w:sz w:val="24"/>
          <w:szCs w:val="24"/>
          <w:lang w:eastAsia="pl-PL"/>
        </w:rPr>
        <w:t>w rozwiązywaniu problemów wychowawczych, dydaktycznych oraz na rozwijaniu umiejętności wychowawczych, tak aby oddziaływanie zarówno rodziców jak i nauczycieli było spójne dla zwiększania efektywności pomocy udzielanej uczniom;</w:t>
      </w:r>
    </w:p>
    <w:p w14:paraId="66CE4EE7" w14:textId="77777777" w:rsidR="003C039E" w:rsidRPr="00A86052" w:rsidRDefault="003C039E" w:rsidP="00CE27BB">
      <w:pPr>
        <w:pStyle w:val="Akapitzlist"/>
        <w:numPr>
          <w:ilvl w:val="0"/>
          <w:numId w:val="231"/>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Pomoc taka może być udzielana w formie porad, konsultacji, warsztatów i szkoleń.</w:t>
      </w:r>
    </w:p>
    <w:p w14:paraId="1EFFFE67" w14:textId="77777777" w:rsidR="003C039E" w:rsidRPr="00A86052" w:rsidRDefault="003C039E" w:rsidP="00B728EB">
      <w:pPr>
        <w:pStyle w:val="Akapitzlist"/>
        <w:numPr>
          <w:ilvl w:val="0"/>
          <w:numId w:val="4"/>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 xml:space="preserve"> Pomoc psychologiczno-pedagogiczna jest udzielana w trakcie bieżącej pracy z uczniem oraz przez zintegrowane działania nauczycieli z pedagogiem szkolnym i innymi specjalistami, także w formach zajęć, o których mowa w rozporządzeniu o udzielaniu takiej pomocy.</w:t>
      </w:r>
    </w:p>
    <w:p w14:paraId="1C1B23D4" w14:textId="18A1B50C" w:rsidR="003C039E" w:rsidRPr="00A86052" w:rsidRDefault="003C039E" w:rsidP="00B728EB">
      <w:pPr>
        <w:pStyle w:val="Akapitzlist"/>
        <w:numPr>
          <w:ilvl w:val="0"/>
          <w:numId w:val="4"/>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lastRenderedPageBreak/>
        <w:t xml:space="preserve"> Pomoc psychologiczno-pedagogiczna jest udzielana w szczególności z inicjatywy ucznia, jego rodziców, wychowawcy, nauczyciela lub specjalisty prowadzącego zajęcia z uczniem, pielęgniarki środowiskowej, kuratora sądowego, poradni psychologiczno- pedagogicznej,</w:t>
      </w:r>
      <w:r w:rsidR="00E25782" w:rsidRPr="00A86052">
        <w:rPr>
          <w:rFonts w:ascii="Times New Roman" w:eastAsia="Times New Roman" w:hAnsi="Times New Roman"/>
          <w:sz w:val="24"/>
          <w:szCs w:val="24"/>
          <w:lang w:eastAsia="pl-PL"/>
        </w:rPr>
        <w:t xml:space="preserve">      </w:t>
      </w:r>
      <w:r w:rsidRPr="00A86052">
        <w:rPr>
          <w:rFonts w:ascii="Times New Roman" w:eastAsia="Times New Roman" w:hAnsi="Times New Roman"/>
          <w:sz w:val="24"/>
          <w:szCs w:val="24"/>
          <w:lang w:eastAsia="pl-PL"/>
        </w:rPr>
        <w:t xml:space="preserve"> w tym poradni specjalistycznej.</w:t>
      </w:r>
    </w:p>
    <w:p w14:paraId="38A73D16" w14:textId="5B16EA59" w:rsidR="003C039E" w:rsidRPr="00A86052" w:rsidRDefault="003C039E" w:rsidP="00B728EB">
      <w:pPr>
        <w:pStyle w:val="Akapitzlist"/>
        <w:numPr>
          <w:ilvl w:val="0"/>
          <w:numId w:val="4"/>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Za prawidłową organizację i przeb</w:t>
      </w:r>
      <w:r w:rsidR="00E51AB8" w:rsidRPr="00A86052">
        <w:rPr>
          <w:rFonts w:ascii="Times New Roman" w:eastAsia="Times New Roman" w:hAnsi="Times New Roman"/>
          <w:sz w:val="24"/>
          <w:szCs w:val="24"/>
          <w:lang w:eastAsia="pl-PL"/>
        </w:rPr>
        <w:t>ieg pomocy odpowiedzialny jest d</w:t>
      </w:r>
      <w:r w:rsidRPr="00A86052">
        <w:rPr>
          <w:rFonts w:ascii="Times New Roman" w:eastAsia="Times New Roman" w:hAnsi="Times New Roman"/>
          <w:sz w:val="24"/>
          <w:szCs w:val="24"/>
          <w:lang w:eastAsia="pl-PL"/>
        </w:rPr>
        <w:t>yrektor szkoły,</w:t>
      </w:r>
      <w:r w:rsidR="00E25782" w:rsidRPr="00A86052">
        <w:rPr>
          <w:rFonts w:ascii="Times New Roman" w:eastAsia="Times New Roman" w:hAnsi="Times New Roman"/>
          <w:sz w:val="24"/>
          <w:szCs w:val="24"/>
          <w:lang w:eastAsia="pl-PL"/>
        </w:rPr>
        <w:t xml:space="preserve">                     </w:t>
      </w:r>
      <w:r w:rsidRPr="00A86052">
        <w:rPr>
          <w:rFonts w:ascii="Times New Roman" w:eastAsia="Times New Roman" w:hAnsi="Times New Roman"/>
          <w:sz w:val="24"/>
          <w:szCs w:val="24"/>
          <w:lang w:eastAsia="pl-PL"/>
        </w:rPr>
        <w:t xml:space="preserve"> a koordynuje ją wychowawca; wszyscy nauczyciele oraz specjaliści zatrudnieni w szkole mają obowiązek uczestniczyć w udzielaniu pomocy uczniom, u których rozpoznano taką potrzebę.</w:t>
      </w:r>
    </w:p>
    <w:p w14:paraId="076AE79C" w14:textId="77777777" w:rsidR="003C039E" w:rsidRPr="00A86052" w:rsidRDefault="003C039E" w:rsidP="00B728EB">
      <w:pPr>
        <w:pStyle w:val="Akapitzlist"/>
        <w:numPr>
          <w:ilvl w:val="0"/>
          <w:numId w:val="4"/>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Szkoła w indywidualnych przypadkach współpracuje z innymi poradniami specjalistycznymi w zakresie specjalistycznej diagnozy oraz konsultacji metod i form pomocy udzielanej uczniom.</w:t>
      </w:r>
    </w:p>
    <w:p w14:paraId="72D0F2A2" w14:textId="77777777" w:rsidR="003C039E" w:rsidRPr="00A86052" w:rsidRDefault="003C039E" w:rsidP="00B728EB">
      <w:pPr>
        <w:pStyle w:val="Akapitzlist"/>
        <w:numPr>
          <w:ilvl w:val="0"/>
          <w:numId w:val="4"/>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 xml:space="preserve">W przypadkach szczególnego zaniedbania wychowawczego i opiekuńczego ucznia, szkoła wnioskuje do sądu dla nieletnich o objęcie opieką kuratorską, umieszczenie w zakładach opieki całkowitej lub opieką w ośrodku kuratorskim. </w:t>
      </w:r>
    </w:p>
    <w:p w14:paraId="544B6222" w14:textId="44037DFB" w:rsidR="003C039E" w:rsidRPr="00A86052" w:rsidRDefault="003C039E" w:rsidP="00B728EB">
      <w:pPr>
        <w:pStyle w:val="Akapitzlist"/>
        <w:numPr>
          <w:ilvl w:val="0"/>
          <w:numId w:val="4"/>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 xml:space="preserve"> W przypadkach skrajnego niedostosowania społecznego uczniów oraz w sytuacjach zagrażających bezpiec</w:t>
      </w:r>
      <w:r w:rsidR="00E25782" w:rsidRPr="00A86052">
        <w:rPr>
          <w:rFonts w:ascii="Times New Roman" w:eastAsia="Times New Roman" w:hAnsi="Times New Roman"/>
          <w:sz w:val="24"/>
          <w:szCs w:val="24"/>
          <w:lang w:eastAsia="pl-PL"/>
        </w:rPr>
        <w:t>zeństwu, szkoła współpracuje z p</w:t>
      </w:r>
      <w:r w:rsidRPr="00A86052">
        <w:rPr>
          <w:rFonts w:ascii="Times New Roman" w:eastAsia="Times New Roman" w:hAnsi="Times New Roman"/>
          <w:sz w:val="24"/>
          <w:szCs w:val="24"/>
          <w:lang w:eastAsia="pl-PL"/>
        </w:rPr>
        <w:t>olicją.</w:t>
      </w:r>
    </w:p>
    <w:p w14:paraId="01A1DD72" w14:textId="77777777" w:rsidR="001E462C" w:rsidRPr="00A86052" w:rsidRDefault="003C039E" w:rsidP="000A08C5">
      <w:pPr>
        <w:pStyle w:val="Akapitzlist"/>
        <w:spacing w:after="0" w:line="360" w:lineRule="auto"/>
        <w:ind w:left="397"/>
        <w:jc w:val="center"/>
        <w:rPr>
          <w:rFonts w:ascii="Times New Roman" w:eastAsia="Times New Roman" w:hAnsi="Times New Roman"/>
          <w:b/>
          <w:sz w:val="24"/>
          <w:szCs w:val="24"/>
          <w:lang w:eastAsia="pl-PL"/>
        </w:rPr>
      </w:pPr>
      <w:r w:rsidRPr="00A86052">
        <w:rPr>
          <w:rFonts w:ascii="Times New Roman" w:eastAsia="Times New Roman" w:hAnsi="Times New Roman"/>
          <w:b/>
          <w:sz w:val="24"/>
          <w:szCs w:val="24"/>
          <w:lang w:eastAsia="pl-PL"/>
        </w:rPr>
        <w:t xml:space="preserve">§ </w:t>
      </w:r>
      <w:r w:rsidR="001E462C" w:rsidRPr="00A86052">
        <w:rPr>
          <w:rFonts w:ascii="Times New Roman" w:eastAsia="Times New Roman" w:hAnsi="Times New Roman"/>
          <w:b/>
          <w:sz w:val="24"/>
          <w:szCs w:val="24"/>
          <w:lang w:eastAsia="pl-PL"/>
        </w:rPr>
        <w:t>9</w:t>
      </w:r>
      <w:r w:rsidRPr="00A86052">
        <w:rPr>
          <w:rFonts w:ascii="Times New Roman" w:eastAsia="Times New Roman" w:hAnsi="Times New Roman"/>
          <w:b/>
          <w:sz w:val="24"/>
          <w:szCs w:val="24"/>
          <w:lang w:eastAsia="pl-PL"/>
        </w:rPr>
        <w:t>.</w:t>
      </w:r>
    </w:p>
    <w:p w14:paraId="23629BF4" w14:textId="3B2817F6" w:rsidR="000A08C5" w:rsidRPr="00A86052" w:rsidRDefault="00251F86" w:rsidP="00CE27BB">
      <w:pPr>
        <w:pStyle w:val="Akapitzlist"/>
        <w:numPr>
          <w:ilvl w:val="0"/>
          <w:numId w:val="249"/>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 xml:space="preserve">Szkoła umożliwia uczniom podtrzymanie poczucia tożsamości narodowej, językowej </w:t>
      </w:r>
      <w:r w:rsidR="00E25782" w:rsidRPr="00A86052">
        <w:rPr>
          <w:rFonts w:ascii="Times New Roman" w:eastAsia="Times New Roman" w:hAnsi="Times New Roman"/>
          <w:sz w:val="24"/>
          <w:szCs w:val="24"/>
          <w:lang w:eastAsia="pl-PL"/>
        </w:rPr>
        <w:t xml:space="preserve">                  </w:t>
      </w:r>
      <w:r w:rsidRPr="00A86052">
        <w:rPr>
          <w:rFonts w:ascii="Times New Roman" w:eastAsia="Times New Roman" w:hAnsi="Times New Roman"/>
          <w:sz w:val="24"/>
          <w:szCs w:val="24"/>
          <w:lang w:eastAsia="pl-PL"/>
        </w:rPr>
        <w:t>i religijnej, w szczególności poprzez:</w:t>
      </w:r>
    </w:p>
    <w:p w14:paraId="6FCA1B31" w14:textId="77777777" w:rsidR="00F55413" w:rsidRPr="00A86052" w:rsidRDefault="00251F86" w:rsidP="00F55413">
      <w:pPr>
        <w:pStyle w:val="Akapitzlist"/>
        <w:spacing w:after="0" w:line="360" w:lineRule="auto"/>
        <w:ind w:left="360" w:hanging="76"/>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1) organizowanie uroczystości szkolnych;</w:t>
      </w:r>
    </w:p>
    <w:p w14:paraId="7DF50C10" w14:textId="77777777" w:rsidR="00F55413" w:rsidRPr="00A86052" w:rsidRDefault="00251F86" w:rsidP="00F55413">
      <w:pPr>
        <w:pStyle w:val="Akapitzlist"/>
        <w:spacing w:after="0" w:line="360" w:lineRule="auto"/>
        <w:ind w:left="360" w:hanging="76"/>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2) aktywny udział uczniów w apelach;</w:t>
      </w:r>
    </w:p>
    <w:p w14:paraId="1D17244E" w14:textId="77777777" w:rsidR="00F55413" w:rsidRPr="00A86052" w:rsidRDefault="00251F86" w:rsidP="00F55413">
      <w:pPr>
        <w:pStyle w:val="Akapitzlist"/>
        <w:spacing w:after="0" w:line="360" w:lineRule="auto"/>
        <w:ind w:left="360" w:hanging="76"/>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3) udział w wycieczkach i zajęciach pozaszkolnych;</w:t>
      </w:r>
    </w:p>
    <w:p w14:paraId="58CB4C2D" w14:textId="13541E32" w:rsidR="00F55413" w:rsidRPr="00A86052" w:rsidRDefault="00251F86" w:rsidP="00F55413">
      <w:pPr>
        <w:pStyle w:val="Akapitzlist"/>
        <w:spacing w:after="0" w:line="360" w:lineRule="auto"/>
        <w:ind w:left="360" w:hanging="76"/>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4) uwzględnianie treści historycznych i patriotycznych na wszystkich przedmiotach</w:t>
      </w:r>
    </w:p>
    <w:p w14:paraId="255ABBBA" w14:textId="77777777" w:rsidR="00F55413" w:rsidRPr="00A86052" w:rsidRDefault="00F55413" w:rsidP="00F55413">
      <w:pPr>
        <w:pStyle w:val="Akapitzlist"/>
        <w:spacing w:after="0" w:line="360" w:lineRule="auto"/>
        <w:ind w:left="426" w:hanging="76"/>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 xml:space="preserve">    </w:t>
      </w:r>
      <w:r w:rsidR="00251F86" w:rsidRPr="00A86052">
        <w:rPr>
          <w:rFonts w:ascii="Times New Roman" w:eastAsia="Times New Roman" w:hAnsi="Times New Roman"/>
          <w:sz w:val="24"/>
          <w:szCs w:val="24"/>
          <w:lang w:eastAsia="pl-PL"/>
        </w:rPr>
        <w:t xml:space="preserve"> nauczania i zajęciach pozalekcyjnych;</w:t>
      </w:r>
    </w:p>
    <w:p w14:paraId="1349699B" w14:textId="77777777" w:rsidR="009D6241" w:rsidRDefault="00251F86" w:rsidP="00F55413">
      <w:pPr>
        <w:pStyle w:val="Akapitzlist"/>
        <w:spacing w:after="0" w:line="360" w:lineRule="auto"/>
        <w:ind w:left="426" w:hanging="76"/>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5) prowadzenie lekcji wychowawczych zgodnie z planami wychowawczymi p</w:t>
      </w:r>
    </w:p>
    <w:p w14:paraId="5D781754" w14:textId="2F420869" w:rsidR="00F55413" w:rsidRPr="00A86052" w:rsidRDefault="00251F86" w:rsidP="00F55413">
      <w:pPr>
        <w:pStyle w:val="Akapitzlist"/>
        <w:spacing w:after="0" w:line="360" w:lineRule="auto"/>
        <w:ind w:left="426" w:hanging="76"/>
        <w:jc w:val="both"/>
        <w:rPr>
          <w:rFonts w:ascii="Times New Roman" w:eastAsia="Times New Roman" w:hAnsi="Times New Roman"/>
          <w:sz w:val="24"/>
          <w:szCs w:val="24"/>
          <w:lang w:eastAsia="pl-PL"/>
        </w:rPr>
      </w:pPr>
      <w:proofErr w:type="spellStart"/>
      <w:r w:rsidRPr="00A86052">
        <w:rPr>
          <w:rFonts w:ascii="Times New Roman" w:eastAsia="Times New Roman" w:hAnsi="Times New Roman"/>
          <w:sz w:val="24"/>
          <w:szCs w:val="24"/>
          <w:lang w:eastAsia="pl-PL"/>
        </w:rPr>
        <w:t>oszczególnych</w:t>
      </w:r>
      <w:proofErr w:type="spellEnd"/>
      <w:r w:rsidRPr="00A86052">
        <w:rPr>
          <w:rFonts w:ascii="Times New Roman" w:eastAsia="Times New Roman" w:hAnsi="Times New Roman"/>
          <w:sz w:val="24"/>
          <w:szCs w:val="24"/>
          <w:lang w:eastAsia="pl-PL"/>
        </w:rPr>
        <w:t xml:space="preserve"> oddziałów;</w:t>
      </w:r>
    </w:p>
    <w:p w14:paraId="7CD91098" w14:textId="77777777" w:rsidR="00F55413" w:rsidRPr="00A86052" w:rsidRDefault="00251F86" w:rsidP="00F55413">
      <w:pPr>
        <w:pStyle w:val="Akapitzlist"/>
        <w:spacing w:after="0" w:line="360" w:lineRule="auto"/>
        <w:ind w:left="426" w:hanging="76"/>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6) eksponowanie i poszanowanie symboli narodowych w pomieszczeniach szkolnych;</w:t>
      </w:r>
    </w:p>
    <w:p w14:paraId="15B95F3C" w14:textId="2AF10EFF" w:rsidR="00E25782" w:rsidRPr="00A86052" w:rsidRDefault="00251F86" w:rsidP="00F55413">
      <w:pPr>
        <w:pStyle w:val="Akapitzlist"/>
        <w:spacing w:after="0" w:line="360" w:lineRule="auto"/>
        <w:ind w:left="426" w:hanging="76"/>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7) wskazywanie uczniom godnych naśladowania autorytetów z historii i czasów współczesnych; warunki i sposób wykonywania powyższych za</w:t>
      </w:r>
      <w:r w:rsidR="00E25782" w:rsidRPr="00A86052">
        <w:rPr>
          <w:rFonts w:ascii="Times New Roman" w:eastAsia="Times New Roman" w:hAnsi="Times New Roman"/>
          <w:sz w:val="24"/>
          <w:szCs w:val="24"/>
          <w:lang w:eastAsia="pl-PL"/>
        </w:rPr>
        <w:t>dań określają odrębne przepisy.</w:t>
      </w:r>
    </w:p>
    <w:p w14:paraId="69FE4573" w14:textId="061CB0DA" w:rsidR="000A08C5" w:rsidRPr="00A86052" w:rsidRDefault="00251F86" w:rsidP="00E25782">
      <w:pPr>
        <w:pStyle w:val="Akapitzlist"/>
        <w:spacing w:after="0" w:line="360" w:lineRule="auto"/>
        <w:ind w:left="426" w:hanging="426"/>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2. Szkoła organizuje naukę religii i etyki na życzenie rodziców, a warunki i sposób</w:t>
      </w:r>
      <w:r w:rsidR="00AC4F37" w:rsidRPr="00A86052">
        <w:rPr>
          <w:rFonts w:ascii="Times New Roman" w:eastAsia="Times New Roman" w:hAnsi="Times New Roman"/>
          <w:sz w:val="24"/>
          <w:szCs w:val="24"/>
          <w:lang w:eastAsia="pl-PL"/>
        </w:rPr>
        <w:t xml:space="preserve"> </w:t>
      </w:r>
      <w:r w:rsidRPr="00A86052">
        <w:rPr>
          <w:rFonts w:ascii="Times New Roman" w:eastAsia="Times New Roman" w:hAnsi="Times New Roman"/>
          <w:sz w:val="24"/>
          <w:szCs w:val="24"/>
          <w:lang w:eastAsia="pl-PL"/>
        </w:rPr>
        <w:t>wykonywania tych zadań określają odrębne przepisy.</w:t>
      </w:r>
    </w:p>
    <w:p w14:paraId="10E62D2F" w14:textId="77777777" w:rsidR="00F55413" w:rsidRPr="00A86052" w:rsidRDefault="00251F86" w:rsidP="00E25782">
      <w:pPr>
        <w:pStyle w:val="Akapitzlist"/>
        <w:spacing w:after="0" w:line="360" w:lineRule="auto"/>
        <w:ind w:left="360" w:hanging="360"/>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 xml:space="preserve">3. W pracy dydaktyczno-wychowawczej szkoła zapewnia podtrzymywanie </w:t>
      </w:r>
      <w:r w:rsidR="00F55413" w:rsidRPr="00A86052">
        <w:rPr>
          <w:rFonts w:ascii="Times New Roman" w:eastAsia="Times New Roman" w:hAnsi="Times New Roman"/>
          <w:sz w:val="24"/>
          <w:szCs w:val="24"/>
          <w:lang w:eastAsia="pl-PL"/>
        </w:rPr>
        <w:t>kultury i tradycji regionalnej.</w:t>
      </w:r>
    </w:p>
    <w:p w14:paraId="7730E552" w14:textId="04CB937F" w:rsidR="000A08C5" w:rsidRPr="00A86052" w:rsidRDefault="00251F86" w:rsidP="00E25782">
      <w:pPr>
        <w:pStyle w:val="Akapitzlist"/>
        <w:spacing w:after="0" w:line="360" w:lineRule="auto"/>
        <w:ind w:left="360" w:hanging="360"/>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lastRenderedPageBreak/>
        <w:t>4. Szkoła otacza opieką uczniów szczególnie uzdolnionych poprzez umożliwienie im realizowania indywidualnych programów nauczania oraz stworzenie warunków ukończenia szkoły w skróconym czasie.</w:t>
      </w:r>
    </w:p>
    <w:p w14:paraId="023D4B73" w14:textId="77777777" w:rsidR="000A08C5" w:rsidRPr="00A86052" w:rsidRDefault="00251F86" w:rsidP="00E25782">
      <w:pPr>
        <w:pStyle w:val="Akapitzlist"/>
        <w:spacing w:after="0" w:line="360" w:lineRule="auto"/>
        <w:ind w:left="360" w:hanging="360"/>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5. W szczególnych przyp</w:t>
      </w:r>
      <w:r w:rsidR="00AC4F37" w:rsidRPr="00A86052">
        <w:rPr>
          <w:rFonts w:ascii="Times New Roman" w:eastAsia="Times New Roman" w:hAnsi="Times New Roman"/>
          <w:sz w:val="24"/>
          <w:szCs w:val="24"/>
          <w:lang w:eastAsia="pl-PL"/>
        </w:rPr>
        <w:t>adkach, po zasięgnięciu opinii r</w:t>
      </w:r>
      <w:r w:rsidRPr="00A86052">
        <w:rPr>
          <w:rFonts w:ascii="Times New Roman" w:eastAsia="Times New Roman" w:hAnsi="Times New Roman"/>
          <w:sz w:val="24"/>
          <w:szCs w:val="24"/>
          <w:lang w:eastAsia="pl-PL"/>
        </w:rPr>
        <w:t xml:space="preserve">ady </w:t>
      </w:r>
      <w:r w:rsidR="00AC4F37" w:rsidRPr="00A86052">
        <w:rPr>
          <w:rFonts w:ascii="Times New Roman" w:eastAsia="Times New Roman" w:hAnsi="Times New Roman"/>
          <w:sz w:val="24"/>
          <w:szCs w:val="24"/>
          <w:lang w:eastAsia="pl-PL"/>
        </w:rPr>
        <w:t>p</w:t>
      </w:r>
      <w:r w:rsidRPr="00A86052">
        <w:rPr>
          <w:rFonts w:ascii="Times New Roman" w:eastAsia="Times New Roman" w:hAnsi="Times New Roman"/>
          <w:sz w:val="24"/>
          <w:szCs w:val="24"/>
          <w:lang w:eastAsia="pl-PL"/>
        </w:rPr>
        <w:t>edagogicznej oraz poradni psychologiczno-pedagogicznej lub specjalistycznej, szkoła może zorganizować uczniowi indywidualny program lub tok nauki.</w:t>
      </w:r>
    </w:p>
    <w:p w14:paraId="23E69D1F" w14:textId="77777777" w:rsidR="000A08C5" w:rsidRPr="00A86052" w:rsidRDefault="00251F86" w:rsidP="00E25782">
      <w:pPr>
        <w:pStyle w:val="Akapitzlist"/>
        <w:spacing w:after="0" w:line="360" w:lineRule="auto"/>
        <w:ind w:left="360" w:hanging="360"/>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6. Szkoła organizuje nauczanie indywidualne zgodnie z rozporządzeniem w sprawie indywidualnego obowiązkowego rocznego przygotowania przedszkolnego dzieci i indywidualnego nauczania dzieci i młodzieży.</w:t>
      </w:r>
    </w:p>
    <w:p w14:paraId="0D210E53" w14:textId="77777777" w:rsidR="000A08C5" w:rsidRPr="00A86052" w:rsidRDefault="00251F86" w:rsidP="00E25782">
      <w:pPr>
        <w:pStyle w:val="Akapitzlist"/>
        <w:spacing w:after="0" w:line="360" w:lineRule="auto"/>
        <w:ind w:left="360" w:hanging="360"/>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7. Szkoła podejmuje działania w zakresie promocji i ochrony zdrowia w szczególności poprzez:</w:t>
      </w:r>
      <w:r w:rsidRPr="00A86052">
        <w:rPr>
          <w:rFonts w:ascii="Times New Roman" w:eastAsia="Times New Roman" w:hAnsi="Times New Roman"/>
          <w:sz w:val="24"/>
          <w:szCs w:val="24"/>
          <w:lang w:eastAsia="pl-PL"/>
        </w:rPr>
        <w:br/>
        <w:t>1) promowanie zdrowego stylu życia i aktywnego spędzania czasu wolnego;</w:t>
      </w:r>
    </w:p>
    <w:p w14:paraId="06E096DC" w14:textId="77777777" w:rsidR="000A08C5" w:rsidRPr="00A86052" w:rsidRDefault="00251F86" w:rsidP="000A08C5">
      <w:pPr>
        <w:pStyle w:val="Akapitzlist"/>
        <w:spacing w:after="0" w:line="360" w:lineRule="auto"/>
        <w:ind w:left="360"/>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2) przygotowywanie w szkolnej stołówce zdrowych obiadów, propagowanie zdrowej żywności sprzyjającej prawidłowemu rozwojowi fizycznemu ucznia;</w:t>
      </w:r>
    </w:p>
    <w:p w14:paraId="76376593" w14:textId="77777777" w:rsidR="000A08C5" w:rsidRPr="00A86052" w:rsidRDefault="00251F86" w:rsidP="000A08C5">
      <w:pPr>
        <w:pStyle w:val="Akapitzlist"/>
        <w:spacing w:after="0" w:line="360" w:lineRule="auto"/>
        <w:ind w:left="360"/>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3) udział uczniów w konkursach, przedsięwzięciach poświęconych tematyce promocji i ochrony zdrowia.</w:t>
      </w:r>
    </w:p>
    <w:p w14:paraId="7BC46C86" w14:textId="77777777" w:rsidR="000A08C5" w:rsidRPr="00A86052" w:rsidRDefault="00251F86" w:rsidP="00F55413">
      <w:pPr>
        <w:spacing w:line="360" w:lineRule="auto"/>
        <w:jc w:val="both"/>
      </w:pPr>
      <w:r w:rsidRPr="00A86052">
        <w:t>8. Szkoła wspiera wszechstronny rozwój ucznia przy zachowaniu warunków bezpieczeństwa i higieny pracy ucznia oraz nauczyciela, zgodnie z odrębnymi przepisami.</w:t>
      </w:r>
      <w:r w:rsidRPr="00A86052">
        <w:br/>
        <w:t>9. Szkoła udziela wszechstronnej pomocy uczniom w następujących sytuacjach:</w:t>
      </w:r>
    </w:p>
    <w:p w14:paraId="7E5A2924" w14:textId="77777777" w:rsidR="000A08C5" w:rsidRPr="00A86052" w:rsidRDefault="00251F86" w:rsidP="000A08C5">
      <w:pPr>
        <w:pStyle w:val="Akapitzlist"/>
        <w:spacing w:after="0" w:line="360" w:lineRule="auto"/>
        <w:ind w:left="360"/>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1) trudne warunki materialne;</w:t>
      </w:r>
    </w:p>
    <w:p w14:paraId="10E51228" w14:textId="77777777" w:rsidR="000A08C5" w:rsidRPr="00A86052" w:rsidRDefault="00251F86" w:rsidP="000A08C5">
      <w:pPr>
        <w:pStyle w:val="Akapitzlist"/>
        <w:spacing w:after="0" w:line="360" w:lineRule="auto"/>
        <w:ind w:left="360"/>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2) problemy zdrowotne;</w:t>
      </w:r>
    </w:p>
    <w:p w14:paraId="01CE5643" w14:textId="5C6B8F9B" w:rsidR="000A08C5" w:rsidRPr="00A86052" w:rsidRDefault="00251F86" w:rsidP="00A86052">
      <w:pPr>
        <w:pStyle w:val="Akapitzlist"/>
        <w:spacing w:after="0" w:line="360" w:lineRule="auto"/>
        <w:ind w:left="360"/>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3) trudności szkolne - niepowodzenia w nauce i problemy wychowawcze;</w:t>
      </w:r>
      <w:r w:rsidRPr="00A86052">
        <w:rPr>
          <w:rFonts w:ascii="Times New Roman" w:eastAsia="Times New Roman" w:hAnsi="Times New Roman"/>
          <w:sz w:val="24"/>
          <w:szCs w:val="24"/>
          <w:lang w:eastAsia="pl-PL"/>
        </w:rPr>
        <w:br/>
        <w:t>4) przemoc psychiczna i fizyczna</w:t>
      </w:r>
      <w:r w:rsidR="000A08C5" w:rsidRPr="00A86052">
        <w:rPr>
          <w:rFonts w:ascii="Times New Roman" w:eastAsia="Times New Roman" w:hAnsi="Times New Roman"/>
          <w:sz w:val="24"/>
          <w:szCs w:val="24"/>
          <w:lang w:eastAsia="pl-PL"/>
        </w:rPr>
        <w:t>.</w:t>
      </w:r>
    </w:p>
    <w:p w14:paraId="7BC34C0A" w14:textId="7F6932C9" w:rsidR="00251F86" w:rsidRPr="00A86052" w:rsidRDefault="00251F86" w:rsidP="00F55413">
      <w:pPr>
        <w:spacing w:line="360" w:lineRule="auto"/>
        <w:jc w:val="both"/>
      </w:pPr>
      <w:r w:rsidRPr="00A86052">
        <w:t>10. W ramach posiadanych środków szkoła może udzielić pomocy materialnej uczniom.</w:t>
      </w:r>
      <w:r w:rsidRPr="00A86052">
        <w:br/>
        <w:t>11. W szkole funkcjonuje system działań mający na celu zapewnienie bezpieczeństwa psychicznego i fizycznego uczniów; w oparciu o te działania powstały procedury postępowania, które zapisane są w dokumencie Procedury postępowania w szczególnych sytuacjach.</w:t>
      </w:r>
    </w:p>
    <w:p w14:paraId="227728BD" w14:textId="37D84772" w:rsidR="006325C0" w:rsidRPr="00A86052" w:rsidRDefault="003B6467" w:rsidP="000A08C5">
      <w:pPr>
        <w:spacing w:line="360" w:lineRule="auto"/>
        <w:jc w:val="center"/>
        <w:rPr>
          <w:b/>
          <w:bCs/>
        </w:rPr>
      </w:pPr>
      <w:r w:rsidRPr="00A86052">
        <w:rPr>
          <w:b/>
          <w:bCs/>
        </w:rPr>
        <w:t>§ 10.</w:t>
      </w:r>
    </w:p>
    <w:p w14:paraId="1576B66D" w14:textId="5E72B106" w:rsidR="00044701" w:rsidRPr="00A86052" w:rsidRDefault="00044701" w:rsidP="000A08C5">
      <w:pPr>
        <w:spacing w:line="360" w:lineRule="auto"/>
        <w:jc w:val="center"/>
        <w:rPr>
          <w:b/>
          <w:bCs/>
        </w:rPr>
      </w:pPr>
      <w:r w:rsidRPr="00A86052">
        <w:rPr>
          <w:b/>
          <w:bCs/>
        </w:rPr>
        <w:t>Bezpieczeństwo uczniów</w:t>
      </w:r>
    </w:p>
    <w:p w14:paraId="70FE133C" w14:textId="2F1B4640" w:rsidR="00F94AD7" w:rsidRPr="00A86052" w:rsidRDefault="00F94AD7" w:rsidP="00167802">
      <w:pPr>
        <w:pStyle w:val="Akapitzlist"/>
        <w:numPr>
          <w:ilvl w:val="0"/>
          <w:numId w:val="10"/>
        </w:numPr>
        <w:spacing w:after="0" w:line="360" w:lineRule="auto"/>
        <w:jc w:val="both"/>
        <w:rPr>
          <w:rStyle w:val="markedcontent"/>
          <w:rFonts w:ascii="Times New Roman" w:hAnsi="Times New Roman"/>
          <w:b/>
          <w:bCs/>
          <w:sz w:val="24"/>
          <w:szCs w:val="24"/>
        </w:rPr>
      </w:pPr>
      <w:r w:rsidRPr="00A86052">
        <w:rPr>
          <w:rStyle w:val="markedcontent"/>
          <w:rFonts w:ascii="Times New Roman" w:hAnsi="Times New Roman"/>
          <w:sz w:val="24"/>
          <w:szCs w:val="24"/>
        </w:rPr>
        <w:t xml:space="preserve">Budynek szkoły oraz przynależne do niego tereny </w:t>
      </w:r>
      <w:r w:rsidR="00471311" w:rsidRPr="00A86052">
        <w:rPr>
          <w:rStyle w:val="markedcontent"/>
          <w:rFonts w:ascii="Times New Roman" w:hAnsi="Times New Roman"/>
          <w:sz w:val="24"/>
          <w:szCs w:val="24"/>
        </w:rPr>
        <w:t>o</w:t>
      </w:r>
      <w:r w:rsidRPr="00A86052">
        <w:rPr>
          <w:rStyle w:val="markedcontent"/>
          <w:rFonts w:ascii="Times New Roman" w:hAnsi="Times New Roman"/>
          <w:sz w:val="24"/>
          <w:szCs w:val="24"/>
        </w:rPr>
        <w:t>dpowiada</w:t>
      </w:r>
      <w:r w:rsidR="00471311" w:rsidRPr="00A86052">
        <w:rPr>
          <w:rStyle w:val="markedcontent"/>
          <w:rFonts w:ascii="Times New Roman" w:hAnsi="Times New Roman"/>
          <w:sz w:val="24"/>
          <w:szCs w:val="24"/>
        </w:rPr>
        <w:t>ją</w:t>
      </w:r>
      <w:r w:rsidRPr="00A86052">
        <w:rPr>
          <w:rStyle w:val="markedcontent"/>
          <w:rFonts w:ascii="Times New Roman" w:hAnsi="Times New Roman"/>
          <w:sz w:val="24"/>
          <w:szCs w:val="24"/>
        </w:rPr>
        <w:t xml:space="preserve"> ogólnym zasadom bezpieczeństwa i higieny pracy</w:t>
      </w:r>
      <w:r w:rsidR="00471311" w:rsidRPr="00A86052">
        <w:rPr>
          <w:rStyle w:val="markedcontent"/>
          <w:rFonts w:ascii="Times New Roman" w:hAnsi="Times New Roman"/>
          <w:sz w:val="24"/>
          <w:szCs w:val="24"/>
        </w:rPr>
        <w:t>.</w:t>
      </w:r>
      <w:r w:rsidRPr="00A86052">
        <w:rPr>
          <w:rStyle w:val="markedcontent"/>
          <w:rFonts w:ascii="Times New Roman" w:hAnsi="Times New Roman"/>
          <w:sz w:val="24"/>
          <w:szCs w:val="24"/>
        </w:rPr>
        <w:t xml:space="preserve"> </w:t>
      </w:r>
    </w:p>
    <w:p w14:paraId="06412E7F" w14:textId="0165B624" w:rsidR="004D735B" w:rsidRPr="00A86052" w:rsidRDefault="00C8371F" w:rsidP="00167802">
      <w:pPr>
        <w:pStyle w:val="Akapitzlist"/>
        <w:numPr>
          <w:ilvl w:val="0"/>
          <w:numId w:val="10"/>
        </w:numPr>
        <w:spacing w:after="0" w:line="360" w:lineRule="auto"/>
        <w:jc w:val="both"/>
        <w:rPr>
          <w:rFonts w:ascii="Times New Roman" w:hAnsi="Times New Roman"/>
          <w:bCs/>
          <w:sz w:val="24"/>
          <w:szCs w:val="24"/>
        </w:rPr>
      </w:pPr>
      <w:r w:rsidRPr="00A86052">
        <w:rPr>
          <w:rFonts w:ascii="Times New Roman" w:hAnsi="Times New Roman"/>
          <w:bCs/>
          <w:sz w:val="24"/>
          <w:szCs w:val="24"/>
        </w:rPr>
        <w:t>Szkoła</w:t>
      </w:r>
      <w:r w:rsidR="004D735B" w:rsidRPr="00A86052">
        <w:rPr>
          <w:rFonts w:ascii="Times New Roman" w:hAnsi="Times New Roman"/>
          <w:bCs/>
          <w:sz w:val="24"/>
          <w:szCs w:val="24"/>
        </w:rPr>
        <w:t xml:space="preserve"> dba o bezpieczeństwo uczniów i ochrania ich zdrowie od chwili wejścia ucznia do </w:t>
      </w:r>
      <w:r w:rsidR="009F08A8" w:rsidRPr="00A86052">
        <w:rPr>
          <w:rFonts w:ascii="Times New Roman" w:hAnsi="Times New Roman"/>
          <w:bCs/>
          <w:sz w:val="24"/>
          <w:szCs w:val="24"/>
        </w:rPr>
        <w:t>s</w:t>
      </w:r>
      <w:r w:rsidR="009E41CC" w:rsidRPr="00A86052">
        <w:rPr>
          <w:rFonts w:ascii="Times New Roman" w:hAnsi="Times New Roman"/>
          <w:bCs/>
          <w:sz w:val="24"/>
          <w:szCs w:val="24"/>
        </w:rPr>
        <w:t>zkoły</w:t>
      </w:r>
      <w:r w:rsidR="004D735B" w:rsidRPr="00A86052">
        <w:rPr>
          <w:rFonts w:ascii="Times New Roman" w:hAnsi="Times New Roman"/>
          <w:bCs/>
          <w:sz w:val="24"/>
          <w:szCs w:val="24"/>
        </w:rPr>
        <w:t xml:space="preserve"> do momentu jej opuszczenia, poprzez:</w:t>
      </w:r>
    </w:p>
    <w:p w14:paraId="0DA168C6" w14:textId="02E46DEF" w:rsidR="004D735B" w:rsidRPr="00A86052" w:rsidRDefault="004D735B" w:rsidP="00167802">
      <w:pPr>
        <w:pStyle w:val="Akapitzlist"/>
        <w:numPr>
          <w:ilvl w:val="0"/>
          <w:numId w:val="11"/>
        </w:numPr>
        <w:spacing w:after="0" w:line="360" w:lineRule="auto"/>
        <w:jc w:val="both"/>
        <w:rPr>
          <w:rFonts w:ascii="Times New Roman" w:hAnsi="Times New Roman"/>
          <w:bCs/>
          <w:sz w:val="24"/>
          <w:szCs w:val="24"/>
        </w:rPr>
      </w:pPr>
      <w:r w:rsidRPr="00A86052">
        <w:rPr>
          <w:rFonts w:ascii="Times New Roman" w:hAnsi="Times New Roman"/>
          <w:bCs/>
          <w:sz w:val="24"/>
          <w:szCs w:val="24"/>
        </w:rPr>
        <w:t xml:space="preserve">zapewnienie uczniom przebywającym w </w:t>
      </w:r>
      <w:r w:rsidR="00512E80" w:rsidRPr="00A86052">
        <w:rPr>
          <w:rFonts w:ascii="Times New Roman" w:hAnsi="Times New Roman"/>
          <w:bCs/>
          <w:sz w:val="24"/>
          <w:szCs w:val="24"/>
        </w:rPr>
        <w:t>s</w:t>
      </w:r>
      <w:r w:rsidR="009E41CC" w:rsidRPr="00A86052">
        <w:rPr>
          <w:rFonts w:ascii="Times New Roman" w:hAnsi="Times New Roman"/>
          <w:bCs/>
          <w:sz w:val="24"/>
          <w:szCs w:val="24"/>
        </w:rPr>
        <w:t>zkole</w:t>
      </w:r>
      <w:r w:rsidRPr="00A86052">
        <w:rPr>
          <w:rFonts w:ascii="Times New Roman" w:hAnsi="Times New Roman"/>
          <w:bCs/>
          <w:sz w:val="24"/>
          <w:szCs w:val="24"/>
        </w:rPr>
        <w:t xml:space="preserve"> opieki przez nauczycieli oraz innych pracowników </w:t>
      </w:r>
      <w:r w:rsidR="009F08A8" w:rsidRPr="00A86052">
        <w:rPr>
          <w:rFonts w:ascii="Times New Roman" w:hAnsi="Times New Roman"/>
          <w:bCs/>
          <w:sz w:val="24"/>
          <w:szCs w:val="24"/>
        </w:rPr>
        <w:t>s</w:t>
      </w:r>
      <w:r w:rsidR="009E41CC" w:rsidRPr="00A86052">
        <w:rPr>
          <w:rFonts w:ascii="Times New Roman" w:hAnsi="Times New Roman"/>
          <w:bCs/>
          <w:sz w:val="24"/>
          <w:szCs w:val="24"/>
        </w:rPr>
        <w:t>zkoły</w:t>
      </w:r>
      <w:r w:rsidRPr="00A86052">
        <w:rPr>
          <w:rFonts w:ascii="Times New Roman" w:hAnsi="Times New Roman"/>
          <w:bCs/>
          <w:sz w:val="24"/>
          <w:szCs w:val="24"/>
        </w:rPr>
        <w:t xml:space="preserve">, </w:t>
      </w:r>
    </w:p>
    <w:p w14:paraId="61D4F555" w14:textId="42D7C6B3" w:rsidR="004D735B" w:rsidRPr="00A86052" w:rsidRDefault="004D735B" w:rsidP="00167802">
      <w:pPr>
        <w:pStyle w:val="Akapitzlist"/>
        <w:numPr>
          <w:ilvl w:val="0"/>
          <w:numId w:val="11"/>
        </w:numPr>
        <w:spacing w:after="0" w:line="360" w:lineRule="auto"/>
        <w:jc w:val="both"/>
        <w:rPr>
          <w:rFonts w:ascii="Times New Roman" w:hAnsi="Times New Roman"/>
          <w:bCs/>
          <w:sz w:val="24"/>
          <w:szCs w:val="24"/>
        </w:rPr>
      </w:pPr>
      <w:r w:rsidRPr="00A86052">
        <w:rPr>
          <w:rFonts w:ascii="Times New Roman" w:eastAsia="Times New Roman" w:hAnsi="Times New Roman"/>
          <w:sz w:val="24"/>
          <w:szCs w:val="24"/>
          <w:lang w:eastAsia="pl-PL"/>
        </w:rPr>
        <w:lastRenderedPageBreak/>
        <w:t xml:space="preserve">organizowanie przed lekcjami i w czasie przerw dyżurów nauczycielskich na korytarzach </w:t>
      </w:r>
      <w:r w:rsidRPr="00A86052">
        <w:rPr>
          <w:rFonts w:ascii="Times New Roman" w:eastAsia="Times New Roman" w:hAnsi="Times New Roman"/>
          <w:bCs/>
          <w:sz w:val="24"/>
          <w:szCs w:val="24"/>
          <w:lang w:eastAsia="pl-PL"/>
        </w:rPr>
        <w:t>–</w:t>
      </w:r>
      <w:r w:rsidR="00670DDA" w:rsidRPr="00A86052">
        <w:rPr>
          <w:rFonts w:ascii="Times New Roman" w:eastAsia="Times New Roman" w:hAnsi="Times New Roman"/>
          <w:bCs/>
          <w:sz w:val="24"/>
          <w:szCs w:val="24"/>
          <w:lang w:eastAsia="pl-PL"/>
        </w:rPr>
        <w:t xml:space="preserve"> </w:t>
      </w:r>
      <w:r w:rsidRPr="00A86052">
        <w:rPr>
          <w:rFonts w:ascii="Times New Roman" w:eastAsia="Times New Roman" w:hAnsi="Times New Roman"/>
          <w:bCs/>
          <w:sz w:val="24"/>
          <w:szCs w:val="24"/>
          <w:lang w:eastAsia="pl-PL"/>
        </w:rPr>
        <w:t>z</w:t>
      </w:r>
      <w:r w:rsidRPr="00A86052">
        <w:rPr>
          <w:rFonts w:ascii="Times New Roman" w:eastAsia="Times New Roman" w:hAnsi="Times New Roman"/>
          <w:sz w:val="24"/>
          <w:szCs w:val="24"/>
          <w:lang w:eastAsia="pl-PL"/>
        </w:rPr>
        <w:t>asady i organizację ww. dyżurów określ</w:t>
      </w:r>
      <w:r w:rsidRPr="00A86052">
        <w:rPr>
          <w:rFonts w:ascii="Times New Roman" w:eastAsia="Times New Roman" w:hAnsi="Times New Roman"/>
          <w:bCs/>
          <w:sz w:val="24"/>
          <w:szCs w:val="24"/>
          <w:lang w:eastAsia="pl-PL"/>
        </w:rPr>
        <w:t>a</w:t>
      </w:r>
      <w:r w:rsidRPr="00A86052">
        <w:rPr>
          <w:rFonts w:ascii="Times New Roman" w:eastAsia="Times New Roman" w:hAnsi="Times New Roman"/>
          <w:sz w:val="24"/>
          <w:szCs w:val="24"/>
          <w:lang w:eastAsia="pl-PL"/>
        </w:rPr>
        <w:t xml:space="preserve"> zarządzenie </w:t>
      </w:r>
      <w:r w:rsidR="009F08A8" w:rsidRPr="00A86052">
        <w:rPr>
          <w:rFonts w:ascii="Times New Roman" w:eastAsia="Times New Roman" w:hAnsi="Times New Roman"/>
          <w:sz w:val="24"/>
          <w:szCs w:val="24"/>
          <w:lang w:eastAsia="pl-PL"/>
        </w:rPr>
        <w:t>d</w:t>
      </w:r>
      <w:r w:rsidR="009E41CC" w:rsidRPr="00A86052">
        <w:rPr>
          <w:rFonts w:ascii="Times New Roman" w:eastAsia="Times New Roman" w:hAnsi="Times New Roman"/>
          <w:sz w:val="24"/>
          <w:szCs w:val="24"/>
          <w:lang w:eastAsia="pl-PL"/>
        </w:rPr>
        <w:t>yrektor</w:t>
      </w:r>
      <w:r w:rsidRPr="00A86052">
        <w:rPr>
          <w:rFonts w:ascii="Times New Roman" w:eastAsia="Times New Roman" w:hAnsi="Times New Roman"/>
          <w:sz w:val="24"/>
          <w:szCs w:val="24"/>
          <w:lang w:eastAsia="pl-PL"/>
        </w:rPr>
        <w:t xml:space="preserve">a </w:t>
      </w:r>
      <w:r w:rsidR="009F08A8" w:rsidRPr="00A86052">
        <w:rPr>
          <w:rFonts w:ascii="Times New Roman" w:eastAsia="Times New Roman" w:hAnsi="Times New Roman"/>
          <w:sz w:val="24"/>
          <w:szCs w:val="24"/>
          <w:lang w:eastAsia="pl-PL"/>
        </w:rPr>
        <w:t>s</w:t>
      </w:r>
      <w:r w:rsidR="009E41CC" w:rsidRPr="00A86052">
        <w:rPr>
          <w:rFonts w:ascii="Times New Roman" w:eastAsia="Times New Roman" w:hAnsi="Times New Roman"/>
          <w:sz w:val="24"/>
          <w:szCs w:val="24"/>
          <w:lang w:eastAsia="pl-PL"/>
        </w:rPr>
        <w:t>zkoły</w:t>
      </w:r>
      <w:r w:rsidRPr="00A86052">
        <w:rPr>
          <w:rFonts w:ascii="Times New Roman" w:eastAsia="Times New Roman" w:hAnsi="Times New Roman"/>
          <w:sz w:val="24"/>
          <w:szCs w:val="24"/>
          <w:lang w:eastAsia="pl-PL"/>
        </w:rPr>
        <w:t>,</w:t>
      </w:r>
    </w:p>
    <w:p w14:paraId="41D49864" w14:textId="7C305661" w:rsidR="004D735B" w:rsidRPr="00A86052" w:rsidRDefault="004D735B" w:rsidP="00167802">
      <w:pPr>
        <w:pStyle w:val="Akapitzlist"/>
        <w:numPr>
          <w:ilvl w:val="0"/>
          <w:numId w:val="11"/>
        </w:numPr>
        <w:spacing w:after="0" w:line="360" w:lineRule="auto"/>
        <w:jc w:val="both"/>
        <w:rPr>
          <w:rFonts w:ascii="Times New Roman" w:hAnsi="Times New Roman"/>
          <w:bCs/>
          <w:sz w:val="24"/>
          <w:szCs w:val="24"/>
        </w:rPr>
      </w:pPr>
      <w:r w:rsidRPr="00A86052">
        <w:rPr>
          <w:rFonts w:ascii="Times New Roman" w:eastAsia="Times New Roman" w:hAnsi="Times New Roman"/>
          <w:sz w:val="24"/>
          <w:szCs w:val="24"/>
          <w:lang w:eastAsia="pl-PL"/>
        </w:rPr>
        <w:t>omawianie</w:t>
      </w:r>
      <w:r w:rsidR="00DE2950" w:rsidRPr="00A86052">
        <w:rPr>
          <w:rFonts w:ascii="Times New Roman" w:eastAsia="Times New Roman" w:hAnsi="Times New Roman"/>
          <w:sz w:val="24"/>
          <w:szCs w:val="24"/>
          <w:lang w:eastAsia="pl-PL"/>
        </w:rPr>
        <w:t xml:space="preserve"> i przypominanie </w:t>
      </w:r>
      <w:r w:rsidRPr="00A86052">
        <w:rPr>
          <w:rFonts w:ascii="Times New Roman" w:eastAsia="Times New Roman" w:hAnsi="Times New Roman"/>
          <w:sz w:val="24"/>
          <w:szCs w:val="24"/>
          <w:lang w:eastAsia="pl-PL"/>
        </w:rPr>
        <w:t>zasad bezpieczeństwa na godzinach wychowawczych i innych zajęciach,</w:t>
      </w:r>
    </w:p>
    <w:p w14:paraId="764F8094" w14:textId="5CFE670A" w:rsidR="00DE2950" w:rsidRPr="00A86052" w:rsidRDefault="00DE2950" w:rsidP="00167802">
      <w:pPr>
        <w:pStyle w:val="Akapitzlist"/>
        <w:numPr>
          <w:ilvl w:val="0"/>
          <w:numId w:val="11"/>
        </w:numPr>
        <w:spacing w:after="0" w:line="360" w:lineRule="auto"/>
        <w:jc w:val="both"/>
        <w:rPr>
          <w:rFonts w:ascii="Times New Roman" w:hAnsi="Times New Roman"/>
          <w:bCs/>
          <w:sz w:val="24"/>
          <w:szCs w:val="24"/>
        </w:rPr>
      </w:pPr>
      <w:r w:rsidRPr="00A86052">
        <w:rPr>
          <w:rFonts w:ascii="Times New Roman" w:eastAsia="Times New Roman" w:hAnsi="Times New Roman"/>
          <w:sz w:val="24"/>
          <w:szCs w:val="24"/>
          <w:lang w:eastAsia="pl-PL"/>
        </w:rPr>
        <w:t>funkcjonowanie monitoringu wizyjnego w częściach wspólnych,</w:t>
      </w:r>
    </w:p>
    <w:p w14:paraId="13E71E5B" w14:textId="3B28F6BB" w:rsidR="004D735B" w:rsidRPr="00A86052" w:rsidRDefault="004D735B" w:rsidP="00167802">
      <w:pPr>
        <w:pStyle w:val="Akapitzlist"/>
        <w:numPr>
          <w:ilvl w:val="0"/>
          <w:numId w:val="11"/>
        </w:numPr>
        <w:spacing w:after="0" w:line="360" w:lineRule="auto"/>
        <w:jc w:val="both"/>
        <w:rPr>
          <w:rFonts w:ascii="Times New Roman" w:hAnsi="Times New Roman"/>
          <w:bCs/>
          <w:sz w:val="24"/>
          <w:szCs w:val="24"/>
        </w:rPr>
      </w:pPr>
      <w:r w:rsidRPr="00A86052">
        <w:rPr>
          <w:rFonts w:ascii="Times New Roman" w:eastAsia="Times New Roman" w:hAnsi="Times New Roman"/>
          <w:sz w:val="24"/>
          <w:szCs w:val="24"/>
          <w:lang w:eastAsia="pl-PL"/>
        </w:rPr>
        <w:t xml:space="preserve">w miarę możliwości przeznaczenie oddzielnych </w:t>
      </w:r>
      <w:r w:rsidR="00DE2950" w:rsidRPr="00A86052">
        <w:rPr>
          <w:rFonts w:ascii="Times New Roman" w:eastAsia="Times New Roman" w:hAnsi="Times New Roman"/>
          <w:sz w:val="24"/>
          <w:szCs w:val="24"/>
          <w:lang w:eastAsia="pl-PL"/>
        </w:rPr>
        <w:t>części korytarzy</w:t>
      </w:r>
      <w:r w:rsidRPr="00A86052">
        <w:rPr>
          <w:rFonts w:ascii="Times New Roman" w:eastAsia="Times New Roman" w:hAnsi="Times New Roman"/>
          <w:sz w:val="24"/>
          <w:szCs w:val="24"/>
          <w:lang w:eastAsia="pl-PL"/>
        </w:rPr>
        <w:t xml:space="preserve"> dla dzieci w różnym wieku dla oddziałów przedszkolnych, I – III oraz IV – VIII,</w:t>
      </w:r>
    </w:p>
    <w:p w14:paraId="24843D5C" w14:textId="77777777" w:rsidR="004D735B" w:rsidRPr="00A86052" w:rsidRDefault="004D735B" w:rsidP="00167802">
      <w:pPr>
        <w:pStyle w:val="Akapitzlist"/>
        <w:numPr>
          <w:ilvl w:val="0"/>
          <w:numId w:val="11"/>
        </w:numPr>
        <w:spacing w:after="0" w:line="360" w:lineRule="auto"/>
        <w:jc w:val="both"/>
        <w:rPr>
          <w:rFonts w:ascii="Times New Roman" w:hAnsi="Times New Roman"/>
          <w:bCs/>
          <w:sz w:val="24"/>
          <w:szCs w:val="24"/>
        </w:rPr>
      </w:pPr>
      <w:r w:rsidRPr="00A86052">
        <w:rPr>
          <w:rFonts w:ascii="Times New Roman" w:hAnsi="Times New Roman"/>
          <w:sz w:val="24"/>
          <w:szCs w:val="24"/>
        </w:rPr>
        <w:t>szczególnie troskliwą opiekę nad uczniami klas I w pierwszych miesiącach nauki,</w:t>
      </w:r>
    </w:p>
    <w:p w14:paraId="0032C406" w14:textId="77777777" w:rsidR="004D735B" w:rsidRPr="00A86052" w:rsidRDefault="004D735B" w:rsidP="00167802">
      <w:pPr>
        <w:pStyle w:val="Akapitzlist"/>
        <w:numPr>
          <w:ilvl w:val="0"/>
          <w:numId w:val="11"/>
        </w:numPr>
        <w:spacing w:after="0" w:line="360" w:lineRule="auto"/>
        <w:jc w:val="both"/>
        <w:rPr>
          <w:rFonts w:ascii="Times New Roman" w:hAnsi="Times New Roman"/>
          <w:bCs/>
          <w:sz w:val="24"/>
          <w:szCs w:val="24"/>
        </w:rPr>
      </w:pPr>
      <w:r w:rsidRPr="00A86052">
        <w:rPr>
          <w:rFonts w:ascii="Times New Roman" w:hAnsi="Times New Roman"/>
          <w:sz w:val="24"/>
          <w:szCs w:val="24"/>
        </w:rPr>
        <w:t>organizowanie zastępstwa w razie nieobecności nauczyciela,</w:t>
      </w:r>
    </w:p>
    <w:p w14:paraId="3696C63D" w14:textId="77777777" w:rsidR="004D735B" w:rsidRPr="00A86052" w:rsidRDefault="004D735B" w:rsidP="00167802">
      <w:pPr>
        <w:pStyle w:val="Akapitzlist"/>
        <w:numPr>
          <w:ilvl w:val="0"/>
          <w:numId w:val="11"/>
        </w:numPr>
        <w:spacing w:after="0" w:line="360" w:lineRule="auto"/>
        <w:jc w:val="both"/>
        <w:rPr>
          <w:rFonts w:ascii="Times New Roman" w:hAnsi="Times New Roman"/>
          <w:bCs/>
          <w:sz w:val="24"/>
          <w:szCs w:val="24"/>
        </w:rPr>
      </w:pPr>
      <w:r w:rsidRPr="00A86052">
        <w:rPr>
          <w:rFonts w:ascii="Times New Roman" w:eastAsia="Times New Roman" w:hAnsi="Times New Roman"/>
          <w:sz w:val="24"/>
          <w:szCs w:val="24"/>
          <w:lang w:eastAsia="pl-PL"/>
        </w:rPr>
        <w:t>zapewnienie pobytu w świetlicy szkolnej uczniom wymagającym opieki,</w:t>
      </w:r>
    </w:p>
    <w:p w14:paraId="513FE482" w14:textId="2CCAD4A2" w:rsidR="004D735B" w:rsidRPr="00A86052" w:rsidRDefault="00670DDA" w:rsidP="00167802">
      <w:pPr>
        <w:pStyle w:val="Akapitzlist"/>
        <w:numPr>
          <w:ilvl w:val="0"/>
          <w:numId w:val="11"/>
        </w:numPr>
        <w:spacing w:after="0" w:line="360" w:lineRule="auto"/>
        <w:jc w:val="both"/>
        <w:rPr>
          <w:rFonts w:ascii="Times New Roman" w:hAnsi="Times New Roman"/>
          <w:bCs/>
          <w:sz w:val="24"/>
          <w:szCs w:val="24"/>
        </w:rPr>
      </w:pPr>
      <w:r w:rsidRPr="00A86052">
        <w:rPr>
          <w:rFonts w:ascii="Times New Roman" w:eastAsia="Times New Roman" w:hAnsi="Times New Roman"/>
          <w:sz w:val="24"/>
          <w:szCs w:val="24"/>
          <w:lang w:eastAsia="pl-PL"/>
        </w:rPr>
        <w:t>s</w:t>
      </w:r>
      <w:r w:rsidR="009E41CC" w:rsidRPr="00A86052">
        <w:rPr>
          <w:rFonts w:ascii="Times New Roman" w:eastAsia="Times New Roman" w:hAnsi="Times New Roman"/>
          <w:sz w:val="24"/>
          <w:szCs w:val="24"/>
          <w:lang w:eastAsia="pl-PL"/>
        </w:rPr>
        <w:t>zkole</w:t>
      </w:r>
      <w:r w:rsidR="004D735B" w:rsidRPr="00A86052">
        <w:rPr>
          <w:rFonts w:ascii="Times New Roman" w:eastAsia="Times New Roman" w:hAnsi="Times New Roman"/>
          <w:sz w:val="24"/>
          <w:szCs w:val="24"/>
          <w:lang w:eastAsia="pl-PL"/>
        </w:rPr>
        <w:t xml:space="preserve">nie pracowników </w:t>
      </w:r>
      <w:r w:rsidR="00457A0B" w:rsidRPr="00A86052">
        <w:rPr>
          <w:rFonts w:ascii="Times New Roman" w:eastAsia="Times New Roman" w:hAnsi="Times New Roman"/>
          <w:sz w:val="24"/>
          <w:szCs w:val="24"/>
          <w:lang w:eastAsia="pl-PL"/>
        </w:rPr>
        <w:t>s</w:t>
      </w:r>
      <w:r w:rsidR="009E41CC" w:rsidRPr="00A86052">
        <w:rPr>
          <w:rFonts w:ascii="Times New Roman" w:eastAsia="Times New Roman" w:hAnsi="Times New Roman"/>
          <w:sz w:val="24"/>
          <w:szCs w:val="24"/>
          <w:lang w:eastAsia="pl-PL"/>
        </w:rPr>
        <w:t>zkoły</w:t>
      </w:r>
      <w:r w:rsidR="004D735B" w:rsidRPr="00A86052">
        <w:rPr>
          <w:rFonts w:ascii="Times New Roman" w:eastAsia="Times New Roman" w:hAnsi="Times New Roman"/>
          <w:sz w:val="24"/>
          <w:szCs w:val="24"/>
          <w:lang w:eastAsia="pl-PL"/>
        </w:rPr>
        <w:t xml:space="preserve"> w zakresie bhp,</w:t>
      </w:r>
    </w:p>
    <w:p w14:paraId="1B2E28FE" w14:textId="77777777" w:rsidR="004D735B" w:rsidRPr="00A86052" w:rsidRDefault="004D735B" w:rsidP="00167802">
      <w:pPr>
        <w:pStyle w:val="Akapitzlist"/>
        <w:numPr>
          <w:ilvl w:val="0"/>
          <w:numId w:val="11"/>
        </w:numPr>
        <w:spacing w:after="0" w:line="360" w:lineRule="auto"/>
        <w:jc w:val="both"/>
        <w:rPr>
          <w:rFonts w:ascii="Times New Roman" w:hAnsi="Times New Roman"/>
          <w:bCs/>
          <w:sz w:val="24"/>
          <w:szCs w:val="24"/>
        </w:rPr>
      </w:pPr>
      <w:r w:rsidRPr="00A86052">
        <w:rPr>
          <w:rFonts w:ascii="Times New Roman" w:eastAsia="Times New Roman" w:hAnsi="Times New Roman"/>
          <w:sz w:val="24"/>
          <w:szCs w:val="24"/>
          <w:lang w:eastAsia="pl-PL"/>
        </w:rPr>
        <w:t>dostosowanie stolików uczniowskich, krzeseł i innego sprzętu szkolnego do wzrostu uczniów, rodzaju pracy,</w:t>
      </w:r>
    </w:p>
    <w:p w14:paraId="54E762FA" w14:textId="77777777" w:rsidR="004D735B" w:rsidRPr="00A86052" w:rsidRDefault="004D735B" w:rsidP="00167802">
      <w:pPr>
        <w:pStyle w:val="Akapitzlist"/>
        <w:numPr>
          <w:ilvl w:val="0"/>
          <w:numId w:val="11"/>
        </w:numPr>
        <w:spacing w:after="0" w:line="360" w:lineRule="auto"/>
        <w:jc w:val="both"/>
        <w:rPr>
          <w:rFonts w:ascii="Times New Roman" w:hAnsi="Times New Roman"/>
          <w:bCs/>
          <w:sz w:val="24"/>
          <w:szCs w:val="24"/>
        </w:rPr>
      </w:pPr>
      <w:r w:rsidRPr="00A86052">
        <w:rPr>
          <w:rFonts w:ascii="Times New Roman" w:eastAsia="Times New Roman" w:hAnsi="Times New Roman"/>
          <w:sz w:val="24"/>
          <w:szCs w:val="24"/>
          <w:lang w:eastAsia="pl-PL"/>
        </w:rPr>
        <w:t>systematyczne omawianie przepisów ruchu drogowego, kształcenie komunikacyjne prowadzące do uzyskania przez uczniów karty rowerowej,</w:t>
      </w:r>
    </w:p>
    <w:p w14:paraId="4BCCEE55" w14:textId="2A86E0A7" w:rsidR="004D735B" w:rsidRPr="00A86052" w:rsidRDefault="004D735B" w:rsidP="00167802">
      <w:pPr>
        <w:pStyle w:val="Akapitzlist"/>
        <w:numPr>
          <w:ilvl w:val="0"/>
          <w:numId w:val="11"/>
        </w:numPr>
        <w:spacing w:after="0" w:line="360" w:lineRule="auto"/>
        <w:jc w:val="both"/>
        <w:rPr>
          <w:rFonts w:ascii="Times New Roman" w:hAnsi="Times New Roman"/>
          <w:bCs/>
          <w:sz w:val="24"/>
          <w:szCs w:val="24"/>
        </w:rPr>
      </w:pPr>
      <w:r w:rsidRPr="00A86052">
        <w:rPr>
          <w:rFonts w:ascii="Times New Roman" w:eastAsia="Times New Roman" w:hAnsi="Times New Roman"/>
          <w:sz w:val="24"/>
          <w:szCs w:val="24"/>
          <w:lang w:eastAsia="pl-PL"/>
        </w:rPr>
        <w:t xml:space="preserve">zapewnienie uczniom warunków do spożycia posiłku </w:t>
      </w:r>
      <w:r w:rsidR="00DE2950" w:rsidRPr="00A86052">
        <w:rPr>
          <w:rFonts w:ascii="Times New Roman" w:eastAsia="Times New Roman" w:hAnsi="Times New Roman"/>
          <w:sz w:val="24"/>
          <w:szCs w:val="24"/>
          <w:lang w:eastAsia="pl-PL"/>
        </w:rPr>
        <w:t xml:space="preserve">w postaci </w:t>
      </w:r>
      <w:r w:rsidRPr="00A86052">
        <w:rPr>
          <w:rFonts w:ascii="Times New Roman" w:eastAsia="Times New Roman" w:hAnsi="Times New Roman"/>
          <w:sz w:val="24"/>
          <w:szCs w:val="24"/>
          <w:lang w:eastAsia="pl-PL"/>
        </w:rPr>
        <w:t>obiad</w:t>
      </w:r>
      <w:r w:rsidR="00DE2950" w:rsidRPr="00A86052">
        <w:rPr>
          <w:rFonts w:ascii="Times New Roman" w:eastAsia="Times New Roman" w:hAnsi="Times New Roman"/>
          <w:sz w:val="24"/>
          <w:szCs w:val="24"/>
          <w:lang w:eastAsia="pl-PL"/>
        </w:rPr>
        <w:t>u</w:t>
      </w:r>
      <w:r w:rsidRPr="00A86052">
        <w:rPr>
          <w:rFonts w:ascii="Times New Roman" w:eastAsia="Times New Roman" w:hAnsi="Times New Roman"/>
          <w:sz w:val="24"/>
          <w:szCs w:val="24"/>
          <w:lang w:eastAsia="pl-PL"/>
        </w:rPr>
        <w:t xml:space="preserve"> w </w:t>
      </w:r>
      <w:r w:rsidR="00C113DC" w:rsidRPr="00A86052">
        <w:rPr>
          <w:rFonts w:ascii="Times New Roman" w:eastAsia="Times New Roman" w:hAnsi="Times New Roman"/>
          <w:sz w:val="24"/>
          <w:szCs w:val="24"/>
          <w:lang w:eastAsia="pl-PL"/>
        </w:rPr>
        <w:t xml:space="preserve">jadalni </w:t>
      </w:r>
      <w:r w:rsidRPr="00A86052">
        <w:rPr>
          <w:rFonts w:ascii="Times New Roman" w:eastAsia="Times New Roman" w:hAnsi="Times New Roman"/>
          <w:sz w:val="24"/>
          <w:szCs w:val="24"/>
          <w:lang w:eastAsia="pl-PL"/>
        </w:rPr>
        <w:t xml:space="preserve"> szkolnej,</w:t>
      </w:r>
    </w:p>
    <w:p w14:paraId="0FE000BC" w14:textId="031E941C" w:rsidR="004D735B" w:rsidRPr="00A86052" w:rsidRDefault="004D735B" w:rsidP="00167802">
      <w:pPr>
        <w:pStyle w:val="Akapitzlist"/>
        <w:numPr>
          <w:ilvl w:val="0"/>
          <w:numId w:val="11"/>
        </w:numPr>
        <w:spacing w:after="0" w:line="360" w:lineRule="auto"/>
        <w:jc w:val="both"/>
        <w:rPr>
          <w:rFonts w:ascii="Times New Roman" w:hAnsi="Times New Roman"/>
          <w:bCs/>
          <w:sz w:val="24"/>
          <w:szCs w:val="24"/>
        </w:rPr>
      </w:pPr>
      <w:r w:rsidRPr="00A86052">
        <w:rPr>
          <w:rFonts w:ascii="Times New Roman" w:eastAsia="Times New Roman" w:hAnsi="Times New Roman"/>
          <w:sz w:val="24"/>
          <w:szCs w:val="24"/>
          <w:lang w:eastAsia="pl-PL"/>
        </w:rPr>
        <w:t>utrzymywanie</w:t>
      </w:r>
      <w:r w:rsidR="00DE2950" w:rsidRPr="00A86052">
        <w:rPr>
          <w:rFonts w:ascii="Times New Roman" w:eastAsia="Times New Roman" w:hAnsi="Times New Roman"/>
          <w:sz w:val="24"/>
          <w:szCs w:val="24"/>
          <w:lang w:eastAsia="pl-PL"/>
        </w:rPr>
        <w:t xml:space="preserve"> pomieszczeń szkolnych, budynku</w:t>
      </w:r>
      <w:r w:rsidRPr="00A86052">
        <w:rPr>
          <w:rFonts w:ascii="Times New Roman" w:eastAsia="Times New Roman" w:hAnsi="Times New Roman"/>
          <w:sz w:val="24"/>
          <w:szCs w:val="24"/>
          <w:lang w:eastAsia="pl-PL"/>
        </w:rPr>
        <w:t>, placów, boisk i sprzętu szkolnego w stanie pełnej sprawności i stałej czystości,</w:t>
      </w:r>
    </w:p>
    <w:p w14:paraId="1F88D536" w14:textId="77777777" w:rsidR="004D735B" w:rsidRPr="00A86052" w:rsidRDefault="004D735B" w:rsidP="00167802">
      <w:pPr>
        <w:pStyle w:val="Akapitzlist"/>
        <w:numPr>
          <w:ilvl w:val="0"/>
          <w:numId w:val="11"/>
        </w:numPr>
        <w:spacing w:after="0" w:line="360" w:lineRule="auto"/>
        <w:jc w:val="both"/>
        <w:rPr>
          <w:rFonts w:ascii="Times New Roman" w:hAnsi="Times New Roman"/>
          <w:bCs/>
          <w:sz w:val="24"/>
          <w:szCs w:val="24"/>
        </w:rPr>
      </w:pPr>
      <w:r w:rsidRPr="00A86052">
        <w:rPr>
          <w:rFonts w:ascii="Times New Roman" w:eastAsia="Times New Roman" w:hAnsi="Times New Roman"/>
          <w:sz w:val="24"/>
          <w:szCs w:val="24"/>
          <w:lang w:eastAsia="pl-PL"/>
        </w:rPr>
        <w:t>dostosowanie rozkładu zajęć lekcyjnych do zasad higieny pracy umysłowej uczniów,</w:t>
      </w:r>
    </w:p>
    <w:p w14:paraId="5F6832D6" w14:textId="77777777" w:rsidR="004D735B" w:rsidRPr="00A86052" w:rsidRDefault="004D735B" w:rsidP="00167802">
      <w:pPr>
        <w:pStyle w:val="Akapitzlist"/>
        <w:numPr>
          <w:ilvl w:val="0"/>
          <w:numId w:val="11"/>
        </w:numPr>
        <w:spacing w:after="0" w:line="360" w:lineRule="auto"/>
        <w:jc w:val="both"/>
        <w:rPr>
          <w:rFonts w:ascii="Times New Roman" w:hAnsi="Times New Roman"/>
          <w:bCs/>
          <w:sz w:val="24"/>
          <w:szCs w:val="24"/>
        </w:rPr>
      </w:pPr>
      <w:r w:rsidRPr="00A86052">
        <w:rPr>
          <w:rFonts w:ascii="Times New Roman" w:eastAsia="Times New Roman" w:hAnsi="Times New Roman"/>
          <w:sz w:val="24"/>
          <w:szCs w:val="24"/>
          <w:lang w:eastAsia="pl-PL"/>
        </w:rPr>
        <w:t>kształtowanie postaw promujących zdrowy tryb życia,</w:t>
      </w:r>
    </w:p>
    <w:p w14:paraId="3B731AC0" w14:textId="5372184B" w:rsidR="00224A3E" w:rsidRPr="00A86052" w:rsidRDefault="004D735B" w:rsidP="00167802">
      <w:pPr>
        <w:pStyle w:val="Akapitzlist"/>
        <w:numPr>
          <w:ilvl w:val="0"/>
          <w:numId w:val="11"/>
        </w:numPr>
        <w:spacing w:after="0" w:line="360" w:lineRule="auto"/>
        <w:jc w:val="both"/>
        <w:rPr>
          <w:rFonts w:ascii="Times New Roman" w:hAnsi="Times New Roman"/>
          <w:bCs/>
          <w:sz w:val="24"/>
          <w:szCs w:val="24"/>
        </w:rPr>
      </w:pPr>
      <w:r w:rsidRPr="00A86052">
        <w:rPr>
          <w:rFonts w:ascii="Times New Roman" w:hAnsi="Times New Roman"/>
          <w:sz w:val="24"/>
          <w:szCs w:val="24"/>
        </w:rPr>
        <w:t xml:space="preserve">stały nadzór </w:t>
      </w:r>
      <w:r w:rsidR="00512E80" w:rsidRPr="00A86052">
        <w:rPr>
          <w:rFonts w:ascii="Times New Roman" w:hAnsi="Times New Roman"/>
          <w:sz w:val="24"/>
          <w:szCs w:val="24"/>
        </w:rPr>
        <w:t>d</w:t>
      </w:r>
      <w:r w:rsidR="009E41CC" w:rsidRPr="00A86052">
        <w:rPr>
          <w:rFonts w:ascii="Times New Roman" w:hAnsi="Times New Roman"/>
          <w:sz w:val="24"/>
          <w:szCs w:val="24"/>
        </w:rPr>
        <w:t>yrektor</w:t>
      </w:r>
      <w:r w:rsidRPr="00A86052">
        <w:rPr>
          <w:rFonts w:ascii="Times New Roman" w:hAnsi="Times New Roman"/>
          <w:sz w:val="24"/>
          <w:szCs w:val="24"/>
        </w:rPr>
        <w:t xml:space="preserve">a </w:t>
      </w:r>
      <w:r w:rsidR="00512E80" w:rsidRPr="00A86052">
        <w:rPr>
          <w:rFonts w:ascii="Times New Roman" w:hAnsi="Times New Roman"/>
          <w:sz w:val="24"/>
          <w:szCs w:val="24"/>
        </w:rPr>
        <w:t>s</w:t>
      </w:r>
      <w:r w:rsidR="009E41CC" w:rsidRPr="00A86052">
        <w:rPr>
          <w:rFonts w:ascii="Times New Roman" w:hAnsi="Times New Roman"/>
          <w:sz w:val="24"/>
          <w:szCs w:val="24"/>
        </w:rPr>
        <w:t>zkoły</w:t>
      </w:r>
      <w:r w:rsidRPr="00A86052">
        <w:rPr>
          <w:rFonts w:ascii="Times New Roman" w:hAnsi="Times New Roman"/>
          <w:sz w:val="24"/>
          <w:szCs w:val="24"/>
        </w:rPr>
        <w:t xml:space="preserve"> nad stanem technicznym budynku</w:t>
      </w:r>
      <w:r w:rsidR="00224A3E" w:rsidRPr="00A86052">
        <w:rPr>
          <w:rFonts w:ascii="Times New Roman" w:hAnsi="Times New Roman"/>
          <w:sz w:val="24"/>
          <w:szCs w:val="24"/>
        </w:rPr>
        <w:t>,</w:t>
      </w:r>
    </w:p>
    <w:p w14:paraId="49D61DE1" w14:textId="77777777" w:rsidR="00224A3E" w:rsidRPr="00A86052" w:rsidRDefault="004D735B" w:rsidP="00167802">
      <w:pPr>
        <w:pStyle w:val="Akapitzlist"/>
        <w:numPr>
          <w:ilvl w:val="0"/>
          <w:numId w:val="11"/>
        </w:numPr>
        <w:spacing w:after="0" w:line="360" w:lineRule="auto"/>
        <w:jc w:val="both"/>
        <w:rPr>
          <w:rFonts w:ascii="Times New Roman" w:hAnsi="Times New Roman"/>
          <w:bCs/>
          <w:sz w:val="24"/>
          <w:szCs w:val="24"/>
        </w:rPr>
      </w:pPr>
      <w:r w:rsidRPr="00A86052">
        <w:rPr>
          <w:rFonts w:ascii="Times New Roman" w:eastAsia="Times New Roman" w:hAnsi="Times New Roman"/>
          <w:sz w:val="24"/>
          <w:szCs w:val="24"/>
          <w:lang w:eastAsia="pl-PL"/>
        </w:rPr>
        <w:t>natychmiast</w:t>
      </w:r>
      <w:r w:rsidR="009E41CC" w:rsidRPr="00A86052">
        <w:rPr>
          <w:rFonts w:ascii="Times New Roman" w:eastAsia="Times New Roman" w:hAnsi="Times New Roman"/>
          <w:sz w:val="24"/>
          <w:szCs w:val="24"/>
          <w:lang w:eastAsia="pl-PL"/>
        </w:rPr>
        <w:t>owe</w:t>
      </w:r>
      <w:r w:rsidRPr="00A86052">
        <w:rPr>
          <w:rFonts w:ascii="Times New Roman" w:eastAsia="Times New Roman" w:hAnsi="Times New Roman"/>
          <w:sz w:val="24"/>
          <w:szCs w:val="24"/>
          <w:lang w:eastAsia="pl-PL"/>
        </w:rPr>
        <w:t xml:space="preserve"> reag</w:t>
      </w:r>
      <w:r w:rsidR="009E41CC" w:rsidRPr="00A86052">
        <w:rPr>
          <w:rFonts w:ascii="Times New Roman" w:eastAsia="Times New Roman" w:hAnsi="Times New Roman"/>
          <w:sz w:val="24"/>
          <w:szCs w:val="24"/>
          <w:lang w:eastAsia="pl-PL"/>
        </w:rPr>
        <w:t>owanie nauczyciela</w:t>
      </w:r>
      <w:r w:rsidRPr="00A86052">
        <w:rPr>
          <w:rFonts w:ascii="Times New Roman" w:eastAsia="Times New Roman" w:hAnsi="Times New Roman"/>
          <w:sz w:val="24"/>
          <w:szCs w:val="24"/>
          <w:lang w:eastAsia="pl-PL"/>
        </w:rPr>
        <w:t xml:space="preserve"> na wszelkie dostrzeżone sytuacje lub zachowania uczniów stanowiące zagrożenie bezpieczeństwa uczniów,</w:t>
      </w:r>
    </w:p>
    <w:p w14:paraId="36450A52" w14:textId="01629A09" w:rsidR="00224A3E" w:rsidRPr="00A86052" w:rsidRDefault="009E41CC" w:rsidP="00167802">
      <w:pPr>
        <w:pStyle w:val="Akapitzlist"/>
        <w:numPr>
          <w:ilvl w:val="0"/>
          <w:numId w:val="11"/>
        </w:numPr>
        <w:spacing w:after="0" w:line="360" w:lineRule="auto"/>
        <w:jc w:val="both"/>
        <w:rPr>
          <w:rFonts w:ascii="Times New Roman" w:hAnsi="Times New Roman"/>
          <w:bCs/>
          <w:sz w:val="24"/>
          <w:szCs w:val="24"/>
        </w:rPr>
      </w:pPr>
      <w:r w:rsidRPr="00A86052">
        <w:rPr>
          <w:rFonts w:ascii="Times New Roman" w:eastAsia="Times New Roman" w:hAnsi="Times New Roman"/>
          <w:sz w:val="24"/>
          <w:szCs w:val="24"/>
          <w:lang w:eastAsia="pl-PL"/>
        </w:rPr>
        <w:t xml:space="preserve">reagowanie pracowników </w:t>
      </w:r>
      <w:r w:rsidR="00457A0B" w:rsidRPr="00A86052">
        <w:rPr>
          <w:rFonts w:ascii="Times New Roman" w:eastAsia="Times New Roman" w:hAnsi="Times New Roman"/>
          <w:sz w:val="24"/>
          <w:szCs w:val="24"/>
          <w:lang w:eastAsia="pl-PL"/>
        </w:rPr>
        <w:t>s</w:t>
      </w:r>
      <w:r w:rsidRPr="00A86052">
        <w:rPr>
          <w:rFonts w:ascii="Times New Roman" w:eastAsia="Times New Roman" w:hAnsi="Times New Roman"/>
          <w:sz w:val="24"/>
          <w:szCs w:val="24"/>
          <w:lang w:eastAsia="pl-PL"/>
        </w:rPr>
        <w:t>zkoły</w:t>
      </w:r>
      <w:r w:rsidR="00670DDA" w:rsidRPr="00A86052">
        <w:rPr>
          <w:rFonts w:ascii="Times New Roman" w:eastAsia="Times New Roman" w:hAnsi="Times New Roman"/>
          <w:sz w:val="24"/>
          <w:szCs w:val="24"/>
          <w:lang w:eastAsia="pl-PL"/>
        </w:rPr>
        <w:t xml:space="preserve"> </w:t>
      </w:r>
      <w:r w:rsidRPr="00A86052">
        <w:rPr>
          <w:rFonts w:ascii="Times New Roman" w:eastAsia="Times New Roman" w:hAnsi="Times New Roman"/>
          <w:sz w:val="24"/>
          <w:szCs w:val="24"/>
          <w:lang w:eastAsia="pl-PL"/>
        </w:rPr>
        <w:t xml:space="preserve">w przypadku wejścia </w:t>
      </w:r>
      <w:r w:rsidR="004D735B" w:rsidRPr="00A86052">
        <w:rPr>
          <w:rFonts w:ascii="Times New Roman" w:eastAsia="Times New Roman" w:hAnsi="Times New Roman"/>
          <w:sz w:val="24"/>
          <w:szCs w:val="24"/>
          <w:lang w:eastAsia="pl-PL"/>
        </w:rPr>
        <w:t>osób postronnyc</w:t>
      </w:r>
      <w:r w:rsidR="00BF38D6" w:rsidRPr="00A86052">
        <w:rPr>
          <w:rFonts w:ascii="Times New Roman" w:eastAsia="Times New Roman" w:hAnsi="Times New Roman"/>
          <w:sz w:val="24"/>
          <w:szCs w:val="24"/>
          <w:lang w:eastAsia="pl-PL"/>
        </w:rPr>
        <w:t>h na tere</w:t>
      </w:r>
      <w:r w:rsidR="00457A0B" w:rsidRPr="00A86052">
        <w:rPr>
          <w:rFonts w:ascii="Times New Roman" w:eastAsia="Times New Roman" w:hAnsi="Times New Roman"/>
          <w:sz w:val="24"/>
          <w:szCs w:val="24"/>
          <w:lang w:eastAsia="pl-PL"/>
        </w:rPr>
        <w:t>n s</w:t>
      </w:r>
      <w:r w:rsidRPr="00A86052">
        <w:rPr>
          <w:rFonts w:ascii="Times New Roman" w:eastAsia="Times New Roman" w:hAnsi="Times New Roman"/>
          <w:sz w:val="24"/>
          <w:szCs w:val="24"/>
          <w:lang w:eastAsia="pl-PL"/>
        </w:rPr>
        <w:t>zkoły</w:t>
      </w:r>
      <w:r w:rsidR="00670DDA" w:rsidRPr="00A86052">
        <w:rPr>
          <w:rFonts w:ascii="Times New Roman" w:eastAsia="Times New Roman" w:hAnsi="Times New Roman"/>
          <w:sz w:val="24"/>
          <w:szCs w:val="24"/>
          <w:lang w:eastAsia="pl-PL"/>
        </w:rPr>
        <w:t xml:space="preserve"> </w:t>
      </w:r>
      <w:r w:rsidRPr="00A86052">
        <w:rPr>
          <w:rFonts w:ascii="Times New Roman" w:eastAsia="Times New Roman" w:hAnsi="Times New Roman"/>
          <w:sz w:val="24"/>
          <w:szCs w:val="24"/>
          <w:lang w:eastAsia="pl-PL"/>
        </w:rPr>
        <w:t xml:space="preserve">poprzez ustalenie </w:t>
      </w:r>
      <w:r w:rsidR="004D735B" w:rsidRPr="00A86052">
        <w:rPr>
          <w:rFonts w:ascii="Times New Roman" w:eastAsia="Times New Roman" w:hAnsi="Times New Roman"/>
          <w:sz w:val="24"/>
          <w:szCs w:val="24"/>
          <w:lang w:eastAsia="pl-PL"/>
        </w:rPr>
        <w:t>celu pobytu, w razie potrzeby zawiadamia</w:t>
      </w:r>
      <w:r w:rsidRPr="00A86052">
        <w:rPr>
          <w:rFonts w:ascii="Times New Roman" w:eastAsia="Times New Roman" w:hAnsi="Times New Roman"/>
          <w:sz w:val="24"/>
          <w:szCs w:val="24"/>
          <w:lang w:eastAsia="pl-PL"/>
        </w:rPr>
        <w:t>nie</w:t>
      </w:r>
      <w:r w:rsidR="004D735B" w:rsidRPr="00A86052">
        <w:rPr>
          <w:rFonts w:ascii="Times New Roman" w:eastAsia="Times New Roman" w:hAnsi="Times New Roman"/>
          <w:sz w:val="24"/>
          <w:szCs w:val="24"/>
          <w:lang w:eastAsia="pl-PL"/>
        </w:rPr>
        <w:t xml:space="preserve"> o tym fakcie </w:t>
      </w:r>
      <w:r w:rsidR="00512E80" w:rsidRPr="00A86052">
        <w:rPr>
          <w:rFonts w:ascii="Times New Roman" w:eastAsia="Times New Roman" w:hAnsi="Times New Roman"/>
          <w:sz w:val="24"/>
          <w:szCs w:val="24"/>
          <w:lang w:eastAsia="pl-PL"/>
        </w:rPr>
        <w:t>d</w:t>
      </w:r>
      <w:r w:rsidRPr="00A86052">
        <w:rPr>
          <w:rFonts w:ascii="Times New Roman" w:eastAsia="Times New Roman" w:hAnsi="Times New Roman"/>
          <w:sz w:val="24"/>
          <w:szCs w:val="24"/>
          <w:lang w:eastAsia="pl-PL"/>
        </w:rPr>
        <w:t>yrektor</w:t>
      </w:r>
      <w:r w:rsidR="004D735B" w:rsidRPr="00A86052">
        <w:rPr>
          <w:rFonts w:ascii="Times New Roman" w:eastAsia="Times New Roman" w:hAnsi="Times New Roman"/>
          <w:sz w:val="24"/>
          <w:szCs w:val="24"/>
          <w:lang w:eastAsia="pl-PL"/>
        </w:rPr>
        <w:t>a  lub skierowa</w:t>
      </w:r>
      <w:r w:rsidRPr="00A86052">
        <w:rPr>
          <w:rFonts w:ascii="Times New Roman" w:eastAsia="Times New Roman" w:hAnsi="Times New Roman"/>
          <w:sz w:val="24"/>
          <w:szCs w:val="24"/>
          <w:lang w:eastAsia="pl-PL"/>
        </w:rPr>
        <w:t>nie tej</w:t>
      </w:r>
      <w:r w:rsidR="004D735B" w:rsidRPr="00A86052">
        <w:rPr>
          <w:rFonts w:ascii="Times New Roman" w:eastAsia="Times New Roman" w:hAnsi="Times New Roman"/>
          <w:sz w:val="24"/>
          <w:szCs w:val="24"/>
          <w:lang w:eastAsia="pl-PL"/>
        </w:rPr>
        <w:t xml:space="preserve"> osob</w:t>
      </w:r>
      <w:r w:rsidRPr="00A86052">
        <w:rPr>
          <w:rFonts w:ascii="Times New Roman" w:eastAsia="Times New Roman" w:hAnsi="Times New Roman"/>
          <w:sz w:val="24"/>
          <w:szCs w:val="24"/>
          <w:lang w:eastAsia="pl-PL"/>
        </w:rPr>
        <w:t>y</w:t>
      </w:r>
      <w:r w:rsidR="004D735B" w:rsidRPr="00A86052">
        <w:rPr>
          <w:rFonts w:ascii="Times New Roman" w:eastAsia="Times New Roman" w:hAnsi="Times New Roman"/>
          <w:sz w:val="24"/>
          <w:szCs w:val="24"/>
          <w:lang w:eastAsia="pl-PL"/>
        </w:rPr>
        <w:t xml:space="preserve"> do </w:t>
      </w:r>
      <w:r w:rsidR="00512E80" w:rsidRPr="00A86052">
        <w:rPr>
          <w:rFonts w:ascii="Times New Roman" w:eastAsia="Times New Roman" w:hAnsi="Times New Roman"/>
          <w:sz w:val="24"/>
          <w:szCs w:val="24"/>
          <w:lang w:eastAsia="pl-PL"/>
        </w:rPr>
        <w:t>d</w:t>
      </w:r>
      <w:r w:rsidRPr="00A86052">
        <w:rPr>
          <w:rFonts w:ascii="Times New Roman" w:eastAsia="Times New Roman" w:hAnsi="Times New Roman"/>
          <w:sz w:val="24"/>
          <w:szCs w:val="24"/>
          <w:lang w:eastAsia="pl-PL"/>
        </w:rPr>
        <w:t>yrektor</w:t>
      </w:r>
      <w:r w:rsidR="004D735B" w:rsidRPr="00A86052">
        <w:rPr>
          <w:rFonts w:ascii="Times New Roman" w:eastAsia="Times New Roman" w:hAnsi="Times New Roman"/>
          <w:sz w:val="24"/>
          <w:szCs w:val="24"/>
          <w:lang w:eastAsia="pl-PL"/>
        </w:rPr>
        <w:t xml:space="preserve">a, </w:t>
      </w:r>
    </w:p>
    <w:p w14:paraId="60189746" w14:textId="124E52CC" w:rsidR="007A1DFE" w:rsidRPr="00A86052" w:rsidRDefault="004D735B" w:rsidP="00167802">
      <w:pPr>
        <w:pStyle w:val="Akapitzlist"/>
        <w:numPr>
          <w:ilvl w:val="0"/>
          <w:numId w:val="11"/>
        </w:numPr>
        <w:spacing w:after="0" w:line="360" w:lineRule="auto"/>
        <w:ind w:left="714" w:hanging="357"/>
        <w:jc w:val="both"/>
        <w:rPr>
          <w:rFonts w:ascii="Times New Roman" w:hAnsi="Times New Roman"/>
          <w:bCs/>
          <w:sz w:val="24"/>
          <w:szCs w:val="24"/>
        </w:rPr>
      </w:pPr>
      <w:r w:rsidRPr="00A86052">
        <w:rPr>
          <w:rFonts w:ascii="Times New Roman" w:eastAsia="Times New Roman" w:hAnsi="Times New Roman"/>
          <w:sz w:val="24"/>
          <w:szCs w:val="24"/>
          <w:lang w:eastAsia="pl-PL"/>
        </w:rPr>
        <w:t>niezwłocznie zawiadamia</w:t>
      </w:r>
      <w:r w:rsidR="00512E80" w:rsidRPr="00A86052">
        <w:rPr>
          <w:rFonts w:ascii="Times New Roman" w:eastAsia="Times New Roman" w:hAnsi="Times New Roman"/>
          <w:sz w:val="24"/>
          <w:szCs w:val="24"/>
          <w:lang w:eastAsia="pl-PL"/>
        </w:rPr>
        <w:t>nie dyrektora s</w:t>
      </w:r>
      <w:r w:rsidR="009E41CC" w:rsidRPr="00A86052">
        <w:rPr>
          <w:rFonts w:ascii="Times New Roman" w:eastAsia="Times New Roman" w:hAnsi="Times New Roman"/>
          <w:sz w:val="24"/>
          <w:szCs w:val="24"/>
          <w:lang w:eastAsia="pl-PL"/>
        </w:rPr>
        <w:t>zkoły</w:t>
      </w:r>
      <w:r w:rsidR="00670DDA" w:rsidRPr="00A86052">
        <w:rPr>
          <w:rFonts w:ascii="Times New Roman" w:eastAsia="Times New Roman" w:hAnsi="Times New Roman"/>
          <w:sz w:val="24"/>
          <w:szCs w:val="24"/>
          <w:lang w:eastAsia="pl-PL"/>
        </w:rPr>
        <w:t xml:space="preserve"> </w:t>
      </w:r>
      <w:r w:rsidR="009E41CC" w:rsidRPr="00A86052">
        <w:rPr>
          <w:rFonts w:ascii="Times New Roman" w:eastAsia="Times New Roman" w:hAnsi="Times New Roman"/>
          <w:sz w:val="24"/>
          <w:szCs w:val="24"/>
          <w:lang w:eastAsia="pl-PL"/>
        </w:rPr>
        <w:t>przez nauc</w:t>
      </w:r>
      <w:r w:rsidR="00512E80" w:rsidRPr="00A86052">
        <w:rPr>
          <w:rFonts w:ascii="Times New Roman" w:eastAsia="Times New Roman" w:hAnsi="Times New Roman"/>
          <w:sz w:val="24"/>
          <w:szCs w:val="24"/>
          <w:lang w:eastAsia="pl-PL"/>
        </w:rPr>
        <w:t>zycieli lub innych pracowników s</w:t>
      </w:r>
      <w:r w:rsidR="009E41CC" w:rsidRPr="00A86052">
        <w:rPr>
          <w:rFonts w:ascii="Times New Roman" w:eastAsia="Times New Roman" w:hAnsi="Times New Roman"/>
          <w:sz w:val="24"/>
          <w:szCs w:val="24"/>
          <w:lang w:eastAsia="pl-PL"/>
        </w:rPr>
        <w:t>zkoły</w:t>
      </w:r>
      <w:r w:rsidR="00670DDA" w:rsidRPr="00A86052">
        <w:rPr>
          <w:rFonts w:ascii="Times New Roman" w:eastAsia="Times New Roman" w:hAnsi="Times New Roman"/>
          <w:sz w:val="24"/>
          <w:szCs w:val="24"/>
          <w:lang w:eastAsia="pl-PL"/>
        </w:rPr>
        <w:t xml:space="preserve"> </w:t>
      </w:r>
      <w:r w:rsidRPr="00A86052">
        <w:rPr>
          <w:rFonts w:ascii="Times New Roman" w:eastAsia="Times New Roman" w:hAnsi="Times New Roman"/>
          <w:sz w:val="24"/>
          <w:szCs w:val="24"/>
          <w:lang w:eastAsia="pl-PL"/>
        </w:rPr>
        <w:t xml:space="preserve">o wszelkich dostrzeżonych zdarzeniach, noszących znamiona przestępstwa </w:t>
      </w:r>
      <w:r w:rsidR="009E41CC" w:rsidRPr="00A86052">
        <w:rPr>
          <w:rFonts w:ascii="Times New Roman" w:eastAsia="Times New Roman" w:hAnsi="Times New Roman"/>
          <w:sz w:val="24"/>
          <w:szCs w:val="24"/>
          <w:lang w:eastAsia="pl-PL"/>
        </w:rPr>
        <w:t>bądź</w:t>
      </w:r>
      <w:r w:rsidRPr="00A86052">
        <w:rPr>
          <w:rFonts w:ascii="Times New Roman" w:eastAsia="Times New Roman" w:hAnsi="Times New Roman"/>
          <w:sz w:val="24"/>
          <w:szCs w:val="24"/>
          <w:lang w:eastAsia="pl-PL"/>
        </w:rPr>
        <w:t xml:space="preserve"> stanowiących zagrożenie dla zdrowia lub życia uczniów.</w:t>
      </w:r>
    </w:p>
    <w:p w14:paraId="467A44D7" w14:textId="683FD3BE" w:rsidR="007A1DFE" w:rsidRPr="00A86052" w:rsidRDefault="007A1DFE" w:rsidP="00167802">
      <w:pPr>
        <w:pStyle w:val="Akapitzlist"/>
        <w:numPr>
          <w:ilvl w:val="0"/>
          <w:numId w:val="10"/>
        </w:numPr>
        <w:spacing w:after="0" w:line="360" w:lineRule="auto"/>
        <w:jc w:val="both"/>
        <w:rPr>
          <w:rStyle w:val="markedcontent"/>
          <w:rFonts w:ascii="Times New Roman" w:hAnsi="Times New Roman"/>
          <w:sz w:val="24"/>
          <w:szCs w:val="24"/>
        </w:rPr>
      </w:pPr>
      <w:r w:rsidRPr="00A86052">
        <w:rPr>
          <w:rStyle w:val="markedcontent"/>
          <w:rFonts w:ascii="Times New Roman" w:hAnsi="Times New Roman"/>
          <w:sz w:val="24"/>
          <w:szCs w:val="24"/>
        </w:rPr>
        <w:t>Jeśli dziecko lub uczeń wykazuje oznaki choroby</w:t>
      </w:r>
      <w:r w:rsidR="005036EC" w:rsidRPr="00A86052">
        <w:rPr>
          <w:rStyle w:val="markedcontent"/>
          <w:rFonts w:ascii="Times New Roman" w:hAnsi="Times New Roman"/>
          <w:sz w:val="24"/>
          <w:szCs w:val="24"/>
        </w:rPr>
        <w:t xml:space="preserve"> lub zgłosi, że źle się czuje</w:t>
      </w:r>
      <w:r w:rsidRPr="00A86052">
        <w:rPr>
          <w:rStyle w:val="markedcontent"/>
          <w:rFonts w:ascii="Times New Roman" w:hAnsi="Times New Roman"/>
          <w:sz w:val="24"/>
          <w:szCs w:val="24"/>
        </w:rPr>
        <w:t>:</w:t>
      </w:r>
    </w:p>
    <w:p w14:paraId="11E344B1" w14:textId="35F1939A" w:rsidR="007A1DFE" w:rsidRPr="00A86052" w:rsidRDefault="007A1DFE" w:rsidP="00CE27BB">
      <w:pPr>
        <w:pStyle w:val="Akapitzlist"/>
        <w:numPr>
          <w:ilvl w:val="0"/>
          <w:numId w:val="233"/>
        </w:numPr>
        <w:spacing w:after="0" w:line="360" w:lineRule="auto"/>
        <w:jc w:val="both"/>
        <w:rPr>
          <w:rStyle w:val="markedcontent"/>
          <w:rFonts w:ascii="Times New Roman" w:hAnsi="Times New Roman"/>
          <w:sz w:val="24"/>
          <w:szCs w:val="24"/>
        </w:rPr>
      </w:pPr>
      <w:r w:rsidRPr="00A86052">
        <w:rPr>
          <w:rStyle w:val="markedcontent"/>
          <w:rFonts w:ascii="Times New Roman" w:hAnsi="Times New Roman"/>
          <w:sz w:val="24"/>
          <w:szCs w:val="24"/>
        </w:rPr>
        <w:t xml:space="preserve"> nauczyciel informuje telefonicznie lub ustnie o zaistniałej sytuacji wychowawcę lub dyrektora, sekretariat szkoły,</w:t>
      </w:r>
    </w:p>
    <w:p w14:paraId="5A84B7B8" w14:textId="77777777" w:rsidR="007A1DFE" w:rsidRPr="00A86052" w:rsidRDefault="007A1DFE" w:rsidP="00CE27BB">
      <w:pPr>
        <w:pStyle w:val="Akapitzlist"/>
        <w:numPr>
          <w:ilvl w:val="0"/>
          <w:numId w:val="233"/>
        </w:numPr>
        <w:spacing w:after="0" w:line="360" w:lineRule="auto"/>
        <w:jc w:val="both"/>
        <w:rPr>
          <w:rStyle w:val="markedcontent"/>
          <w:rFonts w:ascii="Times New Roman" w:hAnsi="Times New Roman"/>
          <w:sz w:val="24"/>
          <w:szCs w:val="24"/>
        </w:rPr>
      </w:pPr>
      <w:r w:rsidRPr="00A86052">
        <w:rPr>
          <w:rStyle w:val="markedcontent"/>
          <w:rFonts w:ascii="Times New Roman" w:hAnsi="Times New Roman"/>
          <w:sz w:val="24"/>
          <w:szCs w:val="24"/>
        </w:rPr>
        <w:t>następuje  telefoniczny kontakt z rodzicami, co jest odnotowywane w dzienniku elektronicznym,</w:t>
      </w:r>
    </w:p>
    <w:p w14:paraId="79C06635" w14:textId="4A2ACFFB" w:rsidR="007A1DFE" w:rsidRPr="00A86052" w:rsidRDefault="007A1DFE" w:rsidP="00CE27BB">
      <w:pPr>
        <w:pStyle w:val="Akapitzlist"/>
        <w:numPr>
          <w:ilvl w:val="0"/>
          <w:numId w:val="233"/>
        </w:numPr>
        <w:spacing w:after="0" w:line="360" w:lineRule="auto"/>
        <w:jc w:val="both"/>
        <w:rPr>
          <w:rFonts w:ascii="Times New Roman" w:hAnsi="Times New Roman"/>
          <w:sz w:val="24"/>
          <w:szCs w:val="24"/>
        </w:rPr>
      </w:pPr>
      <w:r w:rsidRPr="00A86052">
        <w:rPr>
          <w:rStyle w:val="markedcontent"/>
          <w:rFonts w:ascii="Times New Roman" w:hAnsi="Times New Roman"/>
          <w:sz w:val="24"/>
          <w:szCs w:val="24"/>
        </w:rPr>
        <w:lastRenderedPageBreak/>
        <w:t>rodzice mają obow</w:t>
      </w:r>
      <w:r w:rsidR="00490F9E" w:rsidRPr="00A86052">
        <w:rPr>
          <w:rStyle w:val="markedcontent"/>
          <w:rFonts w:ascii="Times New Roman" w:hAnsi="Times New Roman"/>
          <w:sz w:val="24"/>
          <w:szCs w:val="24"/>
        </w:rPr>
        <w:t>iązek odebrać dziecko ze szkoły lub wskazać osobę, która to zrobi w ich imieniu,</w:t>
      </w:r>
    </w:p>
    <w:p w14:paraId="06302616" w14:textId="77777777" w:rsidR="005036EC" w:rsidRPr="00A86052" w:rsidRDefault="007A1DFE" w:rsidP="00CE27BB">
      <w:pPr>
        <w:pStyle w:val="Akapitzlist"/>
        <w:numPr>
          <w:ilvl w:val="0"/>
          <w:numId w:val="233"/>
        </w:numPr>
        <w:spacing w:after="0" w:line="360" w:lineRule="auto"/>
        <w:jc w:val="both"/>
        <w:rPr>
          <w:rStyle w:val="markedcontent"/>
          <w:rFonts w:ascii="Times New Roman" w:hAnsi="Times New Roman"/>
          <w:sz w:val="24"/>
          <w:szCs w:val="24"/>
        </w:rPr>
      </w:pPr>
      <w:r w:rsidRPr="00A86052">
        <w:rPr>
          <w:rStyle w:val="markedcontent"/>
          <w:rFonts w:ascii="Times New Roman" w:hAnsi="Times New Roman"/>
          <w:sz w:val="24"/>
          <w:szCs w:val="24"/>
        </w:rPr>
        <w:t xml:space="preserve">w przypadku, kiedy do rodziców nie można się dodzwonić lub rodzic informuje, że nie może przyjechać, a uczeń bardzo źle się czuje wzywa się karetkę pogotowia. </w:t>
      </w:r>
    </w:p>
    <w:p w14:paraId="1534CD0D" w14:textId="77777777" w:rsidR="005036EC" w:rsidRPr="00A86052" w:rsidRDefault="005036EC" w:rsidP="00CE27BB">
      <w:pPr>
        <w:pStyle w:val="Akapitzlist"/>
        <w:numPr>
          <w:ilvl w:val="0"/>
          <w:numId w:val="233"/>
        </w:numPr>
        <w:spacing w:after="0" w:line="360" w:lineRule="auto"/>
        <w:jc w:val="both"/>
        <w:rPr>
          <w:rStyle w:val="markedcontent"/>
          <w:rFonts w:ascii="Times New Roman" w:hAnsi="Times New Roman"/>
          <w:sz w:val="24"/>
          <w:szCs w:val="24"/>
        </w:rPr>
      </w:pPr>
      <w:r w:rsidRPr="00A86052">
        <w:rPr>
          <w:rStyle w:val="markedcontent"/>
          <w:rFonts w:ascii="Times New Roman" w:hAnsi="Times New Roman"/>
          <w:sz w:val="24"/>
          <w:szCs w:val="24"/>
        </w:rPr>
        <w:t>w</w:t>
      </w:r>
      <w:r w:rsidR="007A1DFE" w:rsidRPr="00A86052">
        <w:rPr>
          <w:rStyle w:val="markedcontent"/>
          <w:rFonts w:ascii="Times New Roman" w:hAnsi="Times New Roman"/>
          <w:sz w:val="24"/>
          <w:szCs w:val="24"/>
        </w:rPr>
        <w:t xml:space="preserve"> informacji do rodziców poda</w:t>
      </w:r>
      <w:r w:rsidR="00700205" w:rsidRPr="00A86052">
        <w:rPr>
          <w:rStyle w:val="markedcontent"/>
          <w:rFonts w:ascii="Times New Roman" w:hAnsi="Times New Roman"/>
          <w:sz w:val="24"/>
          <w:szCs w:val="24"/>
        </w:rPr>
        <w:t>ny jest</w:t>
      </w:r>
      <w:r w:rsidR="007A1DFE" w:rsidRPr="00A86052">
        <w:rPr>
          <w:rStyle w:val="markedcontent"/>
          <w:rFonts w:ascii="Times New Roman" w:hAnsi="Times New Roman"/>
          <w:sz w:val="24"/>
          <w:szCs w:val="24"/>
        </w:rPr>
        <w:t xml:space="preserve"> adres szpitala, do którego został zabrany uczeń</w:t>
      </w:r>
      <w:r w:rsidRPr="00A86052">
        <w:rPr>
          <w:rStyle w:val="markedcontent"/>
          <w:rFonts w:ascii="Times New Roman" w:hAnsi="Times New Roman"/>
          <w:sz w:val="24"/>
          <w:szCs w:val="24"/>
        </w:rPr>
        <w:t>,</w:t>
      </w:r>
    </w:p>
    <w:p w14:paraId="4BC0FDC3" w14:textId="77777777" w:rsidR="005036EC" w:rsidRPr="00A86052" w:rsidRDefault="005036EC" w:rsidP="00CE27BB">
      <w:pPr>
        <w:pStyle w:val="Akapitzlist"/>
        <w:numPr>
          <w:ilvl w:val="0"/>
          <w:numId w:val="233"/>
        </w:numPr>
        <w:spacing w:after="0" w:line="360" w:lineRule="auto"/>
        <w:jc w:val="both"/>
        <w:rPr>
          <w:rStyle w:val="markedcontent"/>
          <w:rFonts w:ascii="Times New Roman" w:hAnsi="Times New Roman"/>
          <w:sz w:val="24"/>
          <w:szCs w:val="24"/>
        </w:rPr>
      </w:pPr>
      <w:r w:rsidRPr="00A86052">
        <w:rPr>
          <w:rStyle w:val="markedcontent"/>
          <w:rFonts w:ascii="Times New Roman" w:hAnsi="Times New Roman"/>
          <w:sz w:val="24"/>
          <w:szCs w:val="24"/>
        </w:rPr>
        <w:t>p</w:t>
      </w:r>
      <w:r w:rsidR="007A1DFE" w:rsidRPr="00A86052">
        <w:rPr>
          <w:rStyle w:val="markedcontent"/>
          <w:rFonts w:ascii="Times New Roman" w:hAnsi="Times New Roman"/>
          <w:sz w:val="24"/>
          <w:szCs w:val="24"/>
        </w:rPr>
        <w:t>racownicy karetki jak i pogotowia (izby przyjęć) sprawują opiekę medyczną, a opiekę prawną nad chorym</w:t>
      </w:r>
      <w:r w:rsidRPr="00A86052">
        <w:rPr>
          <w:rStyle w:val="markedcontent"/>
          <w:rFonts w:ascii="Times New Roman" w:hAnsi="Times New Roman"/>
          <w:sz w:val="24"/>
          <w:szCs w:val="24"/>
        </w:rPr>
        <w:t xml:space="preserve"> </w:t>
      </w:r>
      <w:r w:rsidR="007A1DFE" w:rsidRPr="00A86052">
        <w:rPr>
          <w:rStyle w:val="markedcontent"/>
          <w:rFonts w:ascii="Times New Roman" w:hAnsi="Times New Roman"/>
          <w:sz w:val="24"/>
          <w:szCs w:val="24"/>
        </w:rPr>
        <w:t>do przyjazdu rodziców sprawuje wyznaczony nauczyciel</w:t>
      </w:r>
      <w:r w:rsidRPr="00A86052">
        <w:rPr>
          <w:rStyle w:val="markedcontent"/>
          <w:rFonts w:ascii="Times New Roman" w:hAnsi="Times New Roman"/>
          <w:sz w:val="24"/>
          <w:szCs w:val="24"/>
        </w:rPr>
        <w:t>,</w:t>
      </w:r>
    </w:p>
    <w:p w14:paraId="32CBF873" w14:textId="77777777" w:rsidR="005036EC" w:rsidRPr="00A86052" w:rsidRDefault="007A1DFE" w:rsidP="00CE27BB">
      <w:pPr>
        <w:pStyle w:val="Akapitzlist"/>
        <w:numPr>
          <w:ilvl w:val="0"/>
          <w:numId w:val="233"/>
        </w:numPr>
        <w:spacing w:after="0" w:line="360" w:lineRule="auto"/>
        <w:jc w:val="both"/>
        <w:rPr>
          <w:rStyle w:val="markedcontent"/>
          <w:rFonts w:ascii="Times New Roman" w:hAnsi="Times New Roman"/>
          <w:sz w:val="24"/>
          <w:szCs w:val="24"/>
        </w:rPr>
      </w:pPr>
      <w:r w:rsidRPr="00A86052">
        <w:rPr>
          <w:rStyle w:val="markedcontent"/>
          <w:rFonts w:ascii="Times New Roman" w:hAnsi="Times New Roman"/>
          <w:sz w:val="24"/>
          <w:szCs w:val="24"/>
        </w:rPr>
        <w:t xml:space="preserve"> </w:t>
      </w:r>
      <w:r w:rsidR="005036EC" w:rsidRPr="00A86052">
        <w:rPr>
          <w:rStyle w:val="markedcontent"/>
          <w:rFonts w:ascii="Times New Roman" w:hAnsi="Times New Roman"/>
          <w:sz w:val="24"/>
          <w:szCs w:val="24"/>
        </w:rPr>
        <w:t>w</w:t>
      </w:r>
      <w:r w:rsidRPr="00A86052">
        <w:rPr>
          <w:rStyle w:val="markedcontent"/>
          <w:rFonts w:ascii="Times New Roman" w:hAnsi="Times New Roman"/>
          <w:sz w:val="24"/>
          <w:szCs w:val="24"/>
        </w:rPr>
        <w:t xml:space="preserve"> sytuacji, kiedy uczeń</w:t>
      </w:r>
      <w:r w:rsidR="005036EC" w:rsidRPr="00A86052">
        <w:rPr>
          <w:rStyle w:val="markedcontent"/>
          <w:rFonts w:ascii="Times New Roman" w:hAnsi="Times New Roman"/>
          <w:sz w:val="24"/>
          <w:szCs w:val="24"/>
        </w:rPr>
        <w:t xml:space="preserve"> źle się czuje</w:t>
      </w:r>
      <w:r w:rsidRPr="00A86052">
        <w:rPr>
          <w:rStyle w:val="markedcontent"/>
          <w:rFonts w:ascii="Times New Roman" w:hAnsi="Times New Roman"/>
          <w:sz w:val="24"/>
          <w:szCs w:val="24"/>
        </w:rPr>
        <w:t>,  nie ma podstaw do</w:t>
      </w:r>
      <w:r w:rsidR="005036EC" w:rsidRPr="00A86052">
        <w:rPr>
          <w:rStyle w:val="markedcontent"/>
          <w:rFonts w:ascii="Times New Roman" w:hAnsi="Times New Roman"/>
          <w:sz w:val="24"/>
          <w:szCs w:val="24"/>
        </w:rPr>
        <w:t xml:space="preserve"> </w:t>
      </w:r>
      <w:r w:rsidRPr="00A86052">
        <w:rPr>
          <w:rStyle w:val="markedcontent"/>
          <w:rFonts w:ascii="Times New Roman" w:hAnsi="Times New Roman"/>
          <w:sz w:val="24"/>
          <w:szCs w:val="24"/>
        </w:rPr>
        <w:t xml:space="preserve">wezwania karetki, </w:t>
      </w:r>
      <w:r w:rsidR="005036EC" w:rsidRPr="00A86052">
        <w:rPr>
          <w:rStyle w:val="markedcontent"/>
          <w:rFonts w:ascii="Times New Roman" w:hAnsi="Times New Roman"/>
          <w:sz w:val="24"/>
          <w:szCs w:val="24"/>
        </w:rPr>
        <w:t xml:space="preserve">wychowawca, nauczyciel lub pracownik szkoły informuje  o tym fakcie </w:t>
      </w:r>
      <w:r w:rsidRPr="00A86052">
        <w:rPr>
          <w:rStyle w:val="markedcontent"/>
          <w:rFonts w:ascii="Times New Roman" w:hAnsi="Times New Roman"/>
          <w:sz w:val="24"/>
          <w:szCs w:val="24"/>
        </w:rPr>
        <w:t>rodzica</w:t>
      </w:r>
      <w:r w:rsidR="005036EC" w:rsidRPr="00A86052">
        <w:rPr>
          <w:rStyle w:val="markedcontent"/>
          <w:rFonts w:ascii="Times New Roman" w:hAnsi="Times New Roman"/>
          <w:sz w:val="24"/>
          <w:szCs w:val="24"/>
        </w:rPr>
        <w:t xml:space="preserve"> </w:t>
      </w:r>
      <w:r w:rsidRPr="00A86052">
        <w:rPr>
          <w:rStyle w:val="markedcontent"/>
          <w:rFonts w:ascii="Times New Roman" w:hAnsi="Times New Roman"/>
          <w:sz w:val="24"/>
          <w:szCs w:val="24"/>
        </w:rPr>
        <w:t xml:space="preserve"> – dziecko pozostaje w </w:t>
      </w:r>
      <w:r w:rsidR="005036EC" w:rsidRPr="00A86052">
        <w:rPr>
          <w:rStyle w:val="markedcontent"/>
          <w:rFonts w:ascii="Times New Roman" w:hAnsi="Times New Roman"/>
          <w:sz w:val="24"/>
          <w:szCs w:val="24"/>
        </w:rPr>
        <w:t xml:space="preserve">szkole pod opieką wskazanej przez dyrektora osoby </w:t>
      </w:r>
      <w:r w:rsidRPr="00A86052">
        <w:rPr>
          <w:rStyle w:val="markedcontent"/>
          <w:rFonts w:ascii="Times New Roman" w:hAnsi="Times New Roman"/>
          <w:sz w:val="24"/>
          <w:szCs w:val="24"/>
        </w:rPr>
        <w:t>do czasu przyjazdu rodzica lub</w:t>
      </w:r>
      <w:r w:rsidR="005036EC" w:rsidRPr="00A86052">
        <w:rPr>
          <w:rStyle w:val="markedcontent"/>
          <w:rFonts w:ascii="Times New Roman" w:hAnsi="Times New Roman"/>
          <w:sz w:val="24"/>
          <w:szCs w:val="24"/>
        </w:rPr>
        <w:t xml:space="preserve"> </w:t>
      </w:r>
      <w:r w:rsidRPr="00A86052">
        <w:rPr>
          <w:rStyle w:val="markedcontent"/>
          <w:rFonts w:ascii="Times New Roman" w:hAnsi="Times New Roman"/>
          <w:sz w:val="24"/>
          <w:szCs w:val="24"/>
        </w:rPr>
        <w:t>innej upoważnionej przez niego osoby</w:t>
      </w:r>
      <w:r w:rsidR="005036EC" w:rsidRPr="00A86052">
        <w:rPr>
          <w:rStyle w:val="markedcontent"/>
          <w:rFonts w:ascii="Times New Roman" w:hAnsi="Times New Roman"/>
          <w:sz w:val="24"/>
          <w:szCs w:val="24"/>
        </w:rPr>
        <w:t>.</w:t>
      </w:r>
    </w:p>
    <w:p w14:paraId="0BF11D47" w14:textId="5309E5F3" w:rsidR="005036EC" w:rsidRPr="00A86052" w:rsidRDefault="007A1DFE" w:rsidP="00167802">
      <w:pPr>
        <w:pStyle w:val="Akapitzlist"/>
        <w:numPr>
          <w:ilvl w:val="0"/>
          <w:numId w:val="10"/>
        </w:numPr>
        <w:spacing w:after="0" w:line="360" w:lineRule="auto"/>
        <w:jc w:val="both"/>
        <w:rPr>
          <w:rStyle w:val="markedcontent"/>
          <w:rFonts w:ascii="Times New Roman" w:hAnsi="Times New Roman"/>
          <w:sz w:val="24"/>
          <w:szCs w:val="24"/>
        </w:rPr>
      </w:pPr>
      <w:r w:rsidRPr="00A86052">
        <w:rPr>
          <w:rStyle w:val="markedcontent"/>
          <w:rFonts w:ascii="Times New Roman" w:hAnsi="Times New Roman"/>
          <w:sz w:val="24"/>
          <w:szCs w:val="24"/>
        </w:rPr>
        <w:t>Jeżeli podczas lekcji lub przerwy źle poczuje się nauczyciel prowadzący zajęcia lub dyżurujący należy</w:t>
      </w:r>
      <w:r w:rsidR="005036EC" w:rsidRPr="00A86052">
        <w:rPr>
          <w:rStyle w:val="markedcontent"/>
          <w:rFonts w:ascii="Times New Roman" w:hAnsi="Times New Roman"/>
          <w:sz w:val="24"/>
          <w:szCs w:val="24"/>
        </w:rPr>
        <w:t xml:space="preserve"> </w:t>
      </w:r>
      <w:r w:rsidRPr="00A86052">
        <w:rPr>
          <w:rStyle w:val="markedcontent"/>
          <w:rFonts w:ascii="Times New Roman" w:hAnsi="Times New Roman"/>
          <w:sz w:val="24"/>
          <w:szCs w:val="24"/>
        </w:rPr>
        <w:t>wysłać ucznia do sekretariatu szkoły z prośbą o natychmiastową pomoc. Ewentualnie wykonać telefon do</w:t>
      </w:r>
      <w:r w:rsidR="005036EC" w:rsidRPr="00A86052">
        <w:rPr>
          <w:rStyle w:val="markedcontent"/>
          <w:rFonts w:ascii="Times New Roman" w:hAnsi="Times New Roman"/>
          <w:sz w:val="24"/>
          <w:szCs w:val="24"/>
        </w:rPr>
        <w:t xml:space="preserve"> </w:t>
      </w:r>
      <w:r w:rsidRPr="00A86052">
        <w:rPr>
          <w:rStyle w:val="markedcontent"/>
          <w:rFonts w:ascii="Times New Roman" w:hAnsi="Times New Roman"/>
          <w:sz w:val="24"/>
          <w:szCs w:val="24"/>
        </w:rPr>
        <w:t>sekretariatu informując o zaistniałej sytuacji.</w:t>
      </w:r>
      <w:r w:rsidRPr="00A86052">
        <w:rPr>
          <w:rFonts w:ascii="Times New Roman" w:hAnsi="Times New Roman"/>
          <w:sz w:val="24"/>
          <w:szCs w:val="24"/>
        </w:rPr>
        <w:br/>
      </w:r>
      <w:r w:rsidR="005036EC" w:rsidRPr="00A86052">
        <w:rPr>
          <w:rStyle w:val="markedcontent"/>
          <w:rFonts w:ascii="Times New Roman" w:hAnsi="Times New Roman"/>
          <w:sz w:val="24"/>
          <w:szCs w:val="24"/>
        </w:rPr>
        <w:t>1) d</w:t>
      </w:r>
      <w:r w:rsidRPr="00A86052">
        <w:rPr>
          <w:rStyle w:val="markedcontent"/>
          <w:rFonts w:ascii="Times New Roman" w:hAnsi="Times New Roman"/>
          <w:sz w:val="24"/>
          <w:szCs w:val="24"/>
        </w:rPr>
        <w:t xml:space="preserve">yrektor szkoły </w:t>
      </w:r>
      <w:r w:rsidR="005036EC" w:rsidRPr="00A86052">
        <w:rPr>
          <w:rStyle w:val="markedcontent"/>
          <w:rFonts w:ascii="Times New Roman" w:hAnsi="Times New Roman"/>
          <w:sz w:val="24"/>
          <w:szCs w:val="24"/>
        </w:rPr>
        <w:t>wskazuje</w:t>
      </w:r>
      <w:r w:rsidRPr="00A86052">
        <w:rPr>
          <w:rStyle w:val="markedcontent"/>
          <w:rFonts w:ascii="Times New Roman" w:hAnsi="Times New Roman"/>
          <w:sz w:val="24"/>
          <w:szCs w:val="24"/>
        </w:rPr>
        <w:t xml:space="preserve"> </w:t>
      </w:r>
      <w:r w:rsidR="005036EC" w:rsidRPr="00A86052">
        <w:rPr>
          <w:rStyle w:val="markedcontent"/>
          <w:rFonts w:ascii="Times New Roman" w:hAnsi="Times New Roman"/>
          <w:sz w:val="24"/>
          <w:szCs w:val="24"/>
        </w:rPr>
        <w:t xml:space="preserve">na </w:t>
      </w:r>
      <w:r w:rsidRPr="00A86052">
        <w:rPr>
          <w:rStyle w:val="markedcontent"/>
          <w:rFonts w:ascii="Times New Roman" w:hAnsi="Times New Roman"/>
          <w:sz w:val="24"/>
          <w:szCs w:val="24"/>
        </w:rPr>
        <w:t xml:space="preserve">zastępstwo  </w:t>
      </w:r>
      <w:r w:rsidR="005036EC" w:rsidRPr="00A86052">
        <w:rPr>
          <w:rStyle w:val="markedcontent"/>
          <w:rFonts w:ascii="Times New Roman" w:hAnsi="Times New Roman"/>
          <w:sz w:val="24"/>
          <w:szCs w:val="24"/>
        </w:rPr>
        <w:t>innego</w:t>
      </w:r>
      <w:r w:rsidRPr="00A86052">
        <w:rPr>
          <w:rStyle w:val="markedcontent"/>
          <w:rFonts w:ascii="Times New Roman" w:hAnsi="Times New Roman"/>
          <w:sz w:val="24"/>
          <w:szCs w:val="24"/>
        </w:rPr>
        <w:t xml:space="preserve"> nauczyciela</w:t>
      </w:r>
      <w:r w:rsidR="005036EC" w:rsidRPr="00A86052">
        <w:rPr>
          <w:rStyle w:val="markedcontent"/>
          <w:rFonts w:ascii="Times New Roman" w:hAnsi="Times New Roman"/>
          <w:sz w:val="24"/>
          <w:szCs w:val="24"/>
        </w:rPr>
        <w:t>.</w:t>
      </w:r>
    </w:p>
    <w:p w14:paraId="68F7DE8C" w14:textId="2A2E4BD5" w:rsidR="007A1DFE" w:rsidRPr="00A86052" w:rsidRDefault="005036EC" w:rsidP="00167802">
      <w:pPr>
        <w:pStyle w:val="Akapitzlist"/>
        <w:numPr>
          <w:ilvl w:val="0"/>
          <w:numId w:val="10"/>
        </w:numPr>
        <w:spacing w:after="0" w:line="360" w:lineRule="auto"/>
        <w:jc w:val="both"/>
        <w:rPr>
          <w:rFonts w:ascii="Times New Roman" w:hAnsi="Times New Roman"/>
          <w:sz w:val="24"/>
          <w:szCs w:val="24"/>
        </w:rPr>
      </w:pPr>
      <w:r w:rsidRPr="00A86052">
        <w:rPr>
          <w:rStyle w:val="markedcontent"/>
          <w:rFonts w:ascii="Times New Roman" w:hAnsi="Times New Roman"/>
          <w:sz w:val="24"/>
          <w:szCs w:val="24"/>
        </w:rPr>
        <w:t xml:space="preserve">W razie </w:t>
      </w:r>
      <w:r w:rsidR="00CF6BC6" w:rsidRPr="00A86052">
        <w:rPr>
          <w:rStyle w:val="markedcontent"/>
          <w:rFonts w:ascii="Times New Roman" w:hAnsi="Times New Roman"/>
          <w:sz w:val="24"/>
          <w:szCs w:val="24"/>
        </w:rPr>
        <w:t>zaistnienia wypadku z udziałem uczniów lub pracowników szkoły postępuje się zgodnie z procedurami obowiązującymi w szkole.</w:t>
      </w:r>
    </w:p>
    <w:p w14:paraId="3571ECCE" w14:textId="545D970A" w:rsidR="004D735B" w:rsidRPr="00A86052" w:rsidRDefault="004D735B" w:rsidP="00167802">
      <w:pPr>
        <w:pStyle w:val="Akapitzlist"/>
        <w:numPr>
          <w:ilvl w:val="0"/>
          <w:numId w:val="10"/>
        </w:numPr>
        <w:spacing w:after="0" w:line="360" w:lineRule="auto"/>
        <w:jc w:val="both"/>
        <w:rPr>
          <w:rFonts w:ascii="Times New Roman" w:hAnsi="Times New Roman"/>
          <w:bCs/>
          <w:sz w:val="24"/>
          <w:szCs w:val="24"/>
        </w:rPr>
      </w:pPr>
      <w:r w:rsidRPr="00A86052">
        <w:rPr>
          <w:rFonts w:ascii="Times New Roman" w:hAnsi="Times New Roman"/>
          <w:sz w:val="24"/>
          <w:szCs w:val="24"/>
        </w:rPr>
        <w:t>Opiekę nad uczniami sprawują:</w:t>
      </w:r>
    </w:p>
    <w:p w14:paraId="6E96647D" w14:textId="77777777" w:rsidR="004D735B" w:rsidRPr="00A86052" w:rsidRDefault="004D735B" w:rsidP="00167802">
      <w:pPr>
        <w:pStyle w:val="Akapitzlist"/>
        <w:numPr>
          <w:ilvl w:val="0"/>
          <w:numId w:val="12"/>
        </w:numPr>
        <w:spacing w:after="0" w:line="360" w:lineRule="auto"/>
        <w:jc w:val="both"/>
        <w:rPr>
          <w:rFonts w:ascii="Times New Roman" w:hAnsi="Times New Roman"/>
          <w:bCs/>
          <w:sz w:val="24"/>
          <w:szCs w:val="24"/>
        </w:rPr>
      </w:pPr>
      <w:r w:rsidRPr="00A86052">
        <w:rPr>
          <w:rFonts w:ascii="Times New Roman" w:hAnsi="Times New Roman"/>
          <w:sz w:val="24"/>
          <w:szCs w:val="24"/>
        </w:rPr>
        <w:t>podczas lekc</w:t>
      </w:r>
      <w:r w:rsidR="00224A3E" w:rsidRPr="00A86052">
        <w:rPr>
          <w:rFonts w:ascii="Times New Roman" w:hAnsi="Times New Roman"/>
          <w:sz w:val="24"/>
          <w:szCs w:val="24"/>
        </w:rPr>
        <w:t>ji nauczyciel prowadzący lekcję,</w:t>
      </w:r>
    </w:p>
    <w:p w14:paraId="1A99FE75" w14:textId="77777777" w:rsidR="004D735B" w:rsidRPr="00A86052" w:rsidRDefault="004D735B" w:rsidP="00167802">
      <w:pPr>
        <w:pStyle w:val="Akapitzlist"/>
        <w:numPr>
          <w:ilvl w:val="0"/>
          <w:numId w:val="12"/>
        </w:numPr>
        <w:spacing w:after="0" w:line="360" w:lineRule="auto"/>
        <w:jc w:val="both"/>
        <w:rPr>
          <w:rFonts w:ascii="Times New Roman" w:hAnsi="Times New Roman"/>
          <w:bCs/>
          <w:sz w:val="24"/>
          <w:szCs w:val="24"/>
        </w:rPr>
      </w:pPr>
      <w:r w:rsidRPr="00A86052">
        <w:rPr>
          <w:rFonts w:ascii="Times New Roman" w:hAnsi="Times New Roman"/>
          <w:sz w:val="24"/>
          <w:szCs w:val="24"/>
        </w:rPr>
        <w:t>podczas przerw – nauczyciel dyżurujący, zgodnie z regu</w:t>
      </w:r>
      <w:r w:rsidR="00224A3E" w:rsidRPr="00A86052">
        <w:rPr>
          <w:rFonts w:ascii="Times New Roman" w:hAnsi="Times New Roman"/>
          <w:sz w:val="24"/>
          <w:szCs w:val="24"/>
        </w:rPr>
        <w:t>laminem i harmonogramem dyżurów,</w:t>
      </w:r>
    </w:p>
    <w:p w14:paraId="20C3897A" w14:textId="5FA1C28B" w:rsidR="004D735B" w:rsidRPr="00A86052" w:rsidRDefault="004D735B" w:rsidP="00167802">
      <w:pPr>
        <w:pStyle w:val="Akapitzlist"/>
        <w:numPr>
          <w:ilvl w:val="0"/>
          <w:numId w:val="12"/>
        </w:numPr>
        <w:spacing w:after="0" w:line="360" w:lineRule="auto"/>
        <w:jc w:val="both"/>
        <w:rPr>
          <w:rFonts w:ascii="Times New Roman" w:hAnsi="Times New Roman"/>
          <w:bCs/>
          <w:sz w:val="24"/>
          <w:szCs w:val="24"/>
        </w:rPr>
      </w:pPr>
      <w:r w:rsidRPr="00A86052">
        <w:rPr>
          <w:rFonts w:ascii="Times New Roman" w:hAnsi="Times New Roman"/>
          <w:sz w:val="24"/>
          <w:szCs w:val="24"/>
        </w:rPr>
        <w:t>podczas wycieczek – kierownik wycieczki i przydzieleni opiekunowie spełniający obowiązki zgodnie z obowiązuj</w:t>
      </w:r>
      <w:r w:rsidR="00224A3E" w:rsidRPr="00A86052">
        <w:rPr>
          <w:rFonts w:ascii="Times New Roman" w:hAnsi="Times New Roman"/>
          <w:sz w:val="24"/>
          <w:szCs w:val="24"/>
        </w:rPr>
        <w:t>ącymi w tym zakresie przepisami,</w:t>
      </w:r>
    </w:p>
    <w:p w14:paraId="087DBEED" w14:textId="77777777" w:rsidR="004D735B" w:rsidRPr="00A86052" w:rsidRDefault="004D735B" w:rsidP="00167802">
      <w:pPr>
        <w:pStyle w:val="Akapitzlist"/>
        <w:numPr>
          <w:ilvl w:val="0"/>
          <w:numId w:val="12"/>
        </w:numPr>
        <w:spacing w:after="0" w:line="360" w:lineRule="auto"/>
        <w:jc w:val="both"/>
        <w:rPr>
          <w:rFonts w:ascii="Times New Roman" w:hAnsi="Times New Roman"/>
          <w:bCs/>
          <w:sz w:val="24"/>
          <w:szCs w:val="24"/>
        </w:rPr>
      </w:pPr>
      <w:r w:rsidRPr="00A86052">
        <w:rPr>
          <w:rFonts w:ascii="Times New Roman" w:hAnsi="Times New Roman"/>
          <w:sz w:val="24"/>
          <w:szCs w:val="24"/>
        </w:rPr>
        <w:t>podczas imprez szkolnych –  wychowa</w:t>
      </w:r>
      <w:r w:rsidR="00224A3E" w:rsidRPr="00A86052">
        <w:rPr>
          <w:rFonts w:ascii="Times New Roman" w:hAnsi="Times New Roman"/>
          <w:sz w:val="24"/>
          <w:szCs w:val="24"/>
        </w:rPr>
        <w:t>wcy oraz wyznaczeni nauczyciele,</w:t>
      </w:r>
    </w:p>
    <w:p w14:paraId="5B124703" w14:textId="77777777" w:rsidR="004D735B" w:rsidRPr="00A86052" w:rsidRDefault="004D735B" w:rsidP="00167802">
      <w:pPr>
        <w:pStyle w:val="Akapitzlist"/>
        <w:numPr>
          <w:ilvl w:val="0"/>
          <w:numId w:val="12"/>
        </w:numPr>
        <w:spacing w:after="0" w:line="360" w:lineRule="auto"/>
        <w:jc w:val="both"/>
        <w:rPr>
          <w:rFonts w:ascii="Times New Roman" w:hAnsi="Times New Roman"/>
          <w:bCs/>
          <w:sz w:val="24"/>
          <w:szCs w:val="24"/>
        </w:rPr>
      </w:pPr>
      <w:r w:rsidRPr="00A86052">
        <w:rPr>
          <w:rFonts w:ascii="Times New Roman" w:hAnsi="Times New Roman"/>
          <w:sz w:val="24"/>
          <w:szCs w:val="24"/>
        </w:rPr>
        <w:t>podczas imprez pozaszkolnych i zawodów sportowych –  wychowawcy, wyznaczeni nauczyciele, na</w:t>
      </w:r>
      <w:r w:rsidR="00224A3E" w:rsidRPr="00A86052">
        <w:rPr>
          <w:rFonts w:ascii="Times New Roman" w:hAnsi="Times New Roman"/>
          <w:sz w:val="24"/>
          <w:szCs w:val="24"/>
        </w:rPr>
        <w:t>uczyciele wychowania fizycznego,</w:t>
      </w:r>
    </w:p>
    <w:p w14:paraId="673B31C7" w14:textId="7CD0A8FB" w:rsidR="004D735B" w:rsidRPr="00A86052" w:rsidRDefault="004D735B" w:rsidP="00167802">
      <w:pPr>
        <w:pStyle w:val="Akapitzlist"/>
        <w:numPr>
          <w:ilvl w:val="0"/>
          <w:numId w:val="12"/>
        </w:numPr>
        <w:spacing w:after="0" w:line="360" w:lineRule="auto"/>
        <w:jc w:val="both"/>
        <w:rPr>
          <w:rFonts w:ascii="Times New Roman" w:hAnsi="Times New Roman"/>
          <w:bCs/>
          <w:sz w:val="24"/>
          <w:szCs w:val="24"/>
        </w:rPr>
      </w:pPr>
      <w:r w:rsidRPr="00A86052">
        <w:rPr>
          <w:rFonts w:ascii="Times New Roman" w:hAnsi="Times New Roman"/>
          <w:sz w:val="24"/>
          <w:szCs w:val="24"/>
        </w:rPr>
        <w:t xml:space="preserve">podczas zajęć edukacyjnych, zajęć specjalistycznych i innych, prowadzonych w </w:t>
      </w:r>
      <w:r w:rsidR="00A800FB" w:rsidRPr="00A86052">
        <w:rPr>
          <w:rFonts w:ascii="Times New Roman" w:hAnsi="Times New Roman"/>
          <w:sz w:val="24"/>
          <w:szCs w:val="24"/>
        </w:rPr>
        <w:t xml:space="preserve">szkole </w:t>
      </w:r>
      <w:r w:rsidR="00670DDA" w:rsidRPr="00A86052">
        <w:rPr>
          <w:rFonts w:ascii="Times New Roman" w:hAnsi="Times New Roman"/>
          <w:sz w:val="24"/>
          <w:szCs w:val="24"/>
        </w:rPr>
        <w:t xml:space="preserve"> </w:t>
      </w:r>
      <w:r w:rsidRPr="00A86052">
        <w:rPr>
          <w:rFonts w:ascii="Times New Roman" w:hAnsi="Times New Roman"/>
          <w:sz w:val="24"/>
          <w:szCs w:val="24"/>
        </w:rPr>
        <w:t xml:space="preserve">– pracownicy </w:t>
      </w:r>
      <w:r w:rsidR="00224A3E" w:rsidRPr="00A86052">
        <w:rPr>
          <w:rFonts w:ascii="Times New Roman" w:hAnsi="Times New Roman"/>
          <w:sz w:val="24"/>
          <w:szCs w:val="24"/>
        </w:rPr>
        <w:t>pedagogiczni prowadzący zajęcia,</w:t>
      </w:r>
    </w:p>
    <w:p w14:paraId="64F18A83" w14:textId="15971787" w:rsidR="004D735B" w:rsidRPr="00A86052" w:rsidRDefault="004D735B" w:rsidP="00167802">
      <w:pPr>
        <w:pStyle w:val="Akapitzlist"/>
        <w:numPr>
          <w:ilvl w:val="0"/>
          <w:numId w:val="12"/>
        </w:numPr>
        <w:spacing w:after="0" w:line="360" w:lineRule="auto"/>
        <w:jc w:val="both"/>
        <w:rPr>
          <w:rFonts w:ascii="Times New Roman" w:hAnsi="Times New Roman"/>
          <w:bCs/>
          <w:sz w:val="24"/>
          <w:szCs w:val="24"/>
        </w:rPr>
      </w:pPr>
      <w:r w:rsidRPr="00A86052">
        <w:rPr>
          <w:rFonts w:ascii="Times New Roman" w:hAnsi="Times New Roman"/>
          <w:sz w:val="24"/>
          <w:szCs w:val="24"/>
        </w:rPr>
        <w:t xml:space="preserve">podczas zajęć w świetlicy szkolnej  – </w:t>
      </w:r>
      <w:r w:rsidR="009E41CC" w:rsidRPr="00A86052">
        <w:rPr>
          <w:rFonts w:ascii="Times New Roman" w:hAnsi="Times New Roman"/>
          <w:sz w:val="24"/>
          <w:szCs w:val="24"/>
        </w:rPr>
        <w:t>nauczyciele prowadzący zajęcia świetlicowe</w:t>
      </w:r>
      <w:r w:rsidRPr="00A86052">
        <w:rPr>
          <w:rFonts w:ascii="Times New Roman" w:hAnsi="Times New Roman"/>
          <w:sz w:val="24"/>
          <w:szCs w:val="24"/>
        </w:rPr>
        <w:t>.</w:t>
      </w:r>
    </w:p>
    <w:p w14:paraId="4F170F79" w14:textId="77777777" w:rsidR="00005944" w:rsidRPr="00A86052" w:rsidRDefault="00005944" w:rsidP="00167802">
      <w:pPr>
        <w:pStyle w:val="Akapitzlist"/>
        <w:numPr>
          <w:ilvl w:val="0"/>
          <w:numId w:val="10"/>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Uczniowie przestrzegają przepisów i zarządzeń dotyczących bezpieczeństwa m.in. przychodzenia i wychodzenia ze szkoły zgodnie z tygodniowym planem zajęć oraz harmonogramem zajęć pozalekcyjnych.</w:t>
      </w:r>
    </w:p>
    <w:p w14:paraId="2DC6BBEC" w14:textId="1510FDBB" w:rsidR="00005944" w:rsidRPr="00A86052" w:rsidRDefault="00370F5A" w:rsidP="00167802">
      <w:pPr>
        <w:pStyle w:val="Akapitzlist"/>
        <w:numPr>
          <w:ilvl w:val="0"/>
          <w:numId w:val="10"/>
        </w:numPr>
        <w:spacing w:after="0" w:line="360" w:lineRule="auto"/>
        <w:jc w:val="both"/>
        <w:rPr>
          <w:rFonts w:ascii="Times New Roman" w:hAnsi="Times New Roman"/>
          <w:bCs/>
          <w:sz w:val="24"/>
          <w:szCs w:val="24"/>
        </w:rPr>
      </w:pPr>
      <w:r w:rsidRPr="00A86052">
        <w:rPr>
          <w:rFonts w:ascii="Times New Roman" w:eastAsia="Times New Roman" w:hAnsi="Times New Roman"/>
          <w:sz w:val="24"/>
          <w:szCs w:val="24"/>
          <w:lang w:eastAsia="pl-PL"/>
        </w:rPr>
        <w:lastRenderedPageBreak/>
        <w:t xml:space="preserve"> </w:t>
      </w:r>
      <w:r w:rsidR="00005944" w:rsidRPr="00A86052">
        <w:rPr>
          <w:rFonts w:ascii="Times New Roman" w:eastAsia="Times New Roman" w:hAnsi="Times New Roman"/>
          <w:sz w:val="24"/>
          <w:szCs w:val="24"/>
          <w:lang w:eastAsia="pl-PL"/>
        </w:rPr>
        <w:t>W szkole obowiązuje zakaz samowolnego opuszczania terenu placówki przez uczniów w czasie zajęć edukacyjnych i zajęć pozalekcyjnych w godzinach, w których zgodnie z planem powinni przebywać na terenie szkoły.</w:t>
      </w:r>
    </w:p>
    <w:p w14:paraId="7E3329BB" w14:textId="0955706D" w:rsidR="00370F5A" w:rsidRPr="00A86052" w:rsidRDefault="00370F5A" w:rsidP="00167802">
      <w:pPr>
        <w:pStyle w:val="Akapitzlist"/>
        <w:numPr>
          <w:ilvl w:val="0"/>
          <w:numId w:val="10"/>
        </w:numPr>
        <w:spacing w:after="0" w:line="360" w:lineRule="auto"/>
        <w:jc w:val="both"/>
        <w:rPr>
          <w:rFonts w:ascii="Times New Roman" w:hAnsi="Times New Roman"/>
          <w:bCs/>
          <w:sz w:val="24"/>
          <w:szCs w:val="24"/>
        </w:rPr>
      </w:pPr>
      <w:r w:rsidRPr="00A86052">
        <w:rPr>
          <w:rFonts w:ascii="Times New Roman" w:eastAsia="Times New Roman" w:hAnsi="Times New Roman"/>
          <w:sz w:val="24"/>
          <w:szCs w:val="24"/>
          <w:lang w:eastAsia="pl-PL"/>
        </w:rPr>
        <w:t>Jeżeli pozwalają na to warunki atmosferyczne, za zgodą nauczyciela dyżurującego  uczniowie mogą przebywać w czasie przerw międzylekcyjnych na świeżym powietrzu pod jego nadzorem, uczniowie są zobowiązani zmienić obuwie.</w:t>
      </w:r>
    </w:p>
    <w:p w14:paraId="7E993CB0" w14:textId="14A66947" w:rsidR="0046773F" w:rsidRPr="00A86052" w:rsidRDefault="0046773F" w:rsidP="00167802">
      <w:pPr>
        <w:pStyle w:val="Akapitzlist"/>
        <w:numPr>
          <w:ilvl w:val="0"/>
          <w:numId w:val="10"/>
        </w:numPr>
        <w:spacing w:after="0" w:line="360" w:lineRule="auto"/>
        <w:jc w:val="both"/>
        <w:rPr>
          <w:rFonts w:ascii="Times New Roman" w:hAnsi="Times New Roman"/>
          <w:bCs/>
          <w:sz w:val="24"/>
          <w:szCs w:val="24"/>
        </w:rPr>
      </w:pPr>
      <w:r w:rsidRPr="00A86052">
        <w:rPr>
          <w:rStyle w:val="markedcontent"/>
          <w:rFonts w:ascii="Times New Roman" w:hAnsi="Times New Roman"/>
          <w:sz w:val="24"/>
          <w:szCs w:val="24"/>
        </w:rPr>
        <w:t xml:space="preserve">W ramach zajęć lekcyjnych </w:t>
      </w:r>
      <w:r w:rsidRPr="00A86052">
        <w:rPr>
          <w:rFonts w:ascii="Times New Roman" w:hAnsi="Times New Roman"/>
          <w:sz w:val="24"/>
          <w:szCs w:val="24"/>
        </w:rPr>
        <w:t xml:space="preserve">i innych form działalności dydaktyczno-wychowawczej </w:t>
      </w:r>
      <w:r w:rsidR="00457A0B" w:rsidRPr="00A86052">
        <w:rPr>
          <w:rFonts w:ascii="Times New Roman" w:hAnsi="Times New Roman"/>
          <w:sz w:val="24"/>
          <w:szCs w:val="24"/>
        </w:rPr>
        <w:t>mogą być organizowane dla uczniów</w:t>
      </w:r>
      <w:r w:rsidRPr="00A86052">
        <w:rPr>
          <w:rFonts w:ascii="Times New Roman" w:hAnsi="Times New Roman"/>
          <w:sz w:val="24"/>
          <w:szCs w:val="24"/>
        </w:rPr>
        <w:t xml:space="preserve"> zajęcia</w:t>
      </w:r>
      <w:r w:rsidR="00457A0B" w:rsidRPr="00A86052">
        <w:rPr>
          <w:rFonts w:ascii="Times New Roman" w:hAnsi="Times New Roman"/>
          <w:sz w:val="24"/>
          <w:szCs w:val="24"/>
        </w:rPr>
        <w:t xml:space="preserve"> </w:t>
      </w:r>
      <w:r w:rsidRPr="00A86052">
        <w:rPr>
          <w:rStyle w:val="markedcontent"/>
          <w:rFonts w:ascii="Times New Roman" w:hAnsi="Times New Roman"/>
          <w:sz w:val="24"/>
          <w:szCs w:val="24"/>
        </w:rPr>
        <w:t>p</w:t>
      </w:r>
      <w:r w:rsidRPr="00A86052">
        <w:rPr>
          <w:rFonts w:ascii="Times New Roman" w:hAnsi="Times New Roman"/>
          <w:sz w:val="24"/>
          <w:szCs w:val="24"/>
        </w:rPr>
        <w:t>oza terenem szkoły realizowane w innych niż szkolne obiektach</w:t>
      </w:r>
      <w:r w:rsidRPr="00A86052">
        <w:rPr>
          <w:rStyle w:val="markedcontent"/>
          <w:rFonts w:ascii="Times New Roman" w:hAnsi="Times New Roman"/>
          <w:sz w:val="24"/>
          <w:szCs w:val="24"/>
        </w:rPr>
        <w:t xml:space="preserve"> </w:t>
      </w:r>
      <w:r w:rsidR="005A69D0" w:rsidRPr="00A86052">
        <w:rPr>
          <w:rStyle w:val="markedcontent"/>
          <w:rFonts w:ascii="Times New Roman" w:hAnsi="Times New Roman"/>
          <w:sz w:val="24"/>
          <w:szCs w:val="24"/>
        </w:rPr>
        <w:t>(</w:t>
      </w:r>
      <w:r w:rsidRPr="00A86052">
        <w:rPr>
          <w:rFonts w:ascii="Times New Roman" w:hAnsi="Times New Roman"/>
          <w:sz w:val="24"/>
          <w:szCs w:val="24"/>
        </w:rPr>
        <w:t>wyjścia i wyjazdy np. na basen w celu zrealizowania zajęć wychowania fizycznego, na konkursy, zawody sportowe, seanse filmowe i inne wydarzenia niewynik</w:t>
      </w:r>
      <w:r w:rsidR="00A55CEF" w:rsidRPr="00A86052">
        <w:rPr>
          <w:rFonts w:ascii="Times New Roman" w:hAnsi="Times New Roman"/>
          <w:sz w:val="24"/>
          <w:szCs w:val="24"/>
        </w:rPr>
        <w:t>ające z przepisów o wycieczkach:</w:t>
      </w:r>
    </w:p>
    <w:p w14:paraId="07A283DD" w14:textId="0C083157" w:rsidR="005A69D0" w:rsidRPr="00A86052" w:rsidRDefault="005A69D0" w:rsidP="00A55CEF">
      <w:pPr>
        <w:pStyle w:val="Akapitzlist"/>
        <w:spacing w:after="0" w:line="360" w:lineRule="auto"/>
        <w:ind w:left="567"/>
        <w:jc w:val="both"/>
        <w:rPr>
          <w:rFonts w:ascii="Times New Roman" w:hAnsi="Times New Roman"/>
          <w:bCs/>
          <w:sz w:val="24"/>
          <w:szCs w:val="24"/>
        </w:rPr>
      </w:pPr>
      <w:r w:rsidRPr="00A86052">
        <w:rPr>
          <w:rStyle w:val="markedcontent"/>
          <w:rFonts w:ascii="Times New Roman" w:hAnsi="Times New Roman"/>
          <w:sz w:val="24"/>
          <w:szCs w:val="24"/>
        </w:rPr>
        <w:t>1) wyjście odnotowywane jest w dzienniku elektronicznym: „r</w:t>
      </w:r>
      <w:r w:rsidR="00A55CEF" w:rsidRPr="00A86052">
        <w:rPr>
          <w:rStyle w:val="markedcontent"/>
          <w:rFonts w:ascii="Times New Roman" w:hAnsi="Times New Roman"/>
          <w:sz w:val="24"/>
          <w:szCs w:val="24"/>
        </w:rPr>
        <w:t>ejestr wyjść grupowych uczniów”;</w:t>
      </w:r>
      <w:r w:rsidRPr="00A86052">
        <w:rPr>
          <w:rFonts w:ascii="Times New Roman" w:hAnsi="Times New Roman"/>
          <w:sz w:val="24"/>
          <w:szCs w:val="24"/>
        </w:rPr>
        <w:br/>
      </w:r>
      <w:r w:rsidRPr="00A86052">
        <w:rPr>
          <w:rStyle w:val="markedcontent"/>
          <w:rFonts w:ascii="Times New Roman" w:hAnsi="Times New Roman"/>
          <w:sz w:val="24"/>
          <w:szCs w:val="24"/>
        </w:rPr>
        <w:t>2) rejestr zawiera: datę, miejsce i godzinę wyjścia lub zbiórki uczniów, cel lub program</w:t>
      </w:r>
      <w:r w:rsidRPr="00A86052">
        <w:rPr>
          <w:rFonts w:ascii="Times New Roman" w:hAnsi="Times New Roman"/>
          <w:sz w:val="24"/>
          <w:szCs w:val="24"/>
        </w:rPr>
        <w:br/>
      </w:r>
      <w:r w:rsidRPr="00A86052">
        <w:rPr>
          <w:rStyle w:val="markedcontent"/>
          <w:rFonts w:ascii="Times New Roman" w:hAnsi="Times New Roman"/>
          <w:sz w:val="24"/>
          <w:szCs w:val="24"/>
        </w:rPr>
        <w:t>wyjścia, miejsce i godzinę powrotu, imiona i nazwiska opiekunów, liczbę uczniów</w:t>
      </w:r>
      <w:r w:rsidRPr="00A86052">
        <w:rPr>
          <w:rFonts w:ascii="Times New Roman" w:hAnsi="Times New Roman"/>
          <w:sz w:val="24"/>
          <w:szCs w:val="24"/>
        </w:rPr>
        <w:br/>
      </w:r>
      <w:r w:rsidRPr="00A86052">
        <w:rPr>
          <w:rStyle w:val="markedcontent"/>
          <w:rFonts w:ascii="Times New Roman" w:hAnsi="Times New Roman"/>
          <w:sz w:val="24"/>
          <w:szCs w:val="24"/>
        </w:rPr>
        <w:t>oraz podpisy opiekunów.</w:t>
      </w:r>
    </w:p>
    <w:p w14:paraId="594A4F9B" w14:textId="77777777" w:rsidR="00FA127B" w:rsidRPr="00A86052" w:rsidRDefault="00FA127B" w:rsidP="00167802">
      <w:pPr>
        <w:pStyle w:val="Akapitzlist"/>
        <w:numPr>
          <w:ilvl w:val="0"/>
          <w:numId w:val="10"/>
        </w:numPr>
        <w:spacing w:after="0" w:line="360" w:lineRule="auto"/>
        <w:jc w:val="both"/>
        <w:rPr>
          <w:rStyle w:val="markedcontent"/>
          <w:rFonts w:ascii="Times New Roman" w:hAnsi="Times New Roman"/>
          <w:bCs/>
          <w:sz w:val="24"/>
          <w:szCs w:val="24"/>
        </w:rPr>
      </w:pPr>
      <w:r w:rsidRPr="00A86052">
        <w:rPr>
          <w:rFonts w:ascii="Times New Roman" w:hAnsi="Times New Roman"/>
          <w:sz w:val="24"/>
          <w:szCs w:val="24"/>
        </w:rPr>
        <w:t>Przy organizacji wycieczek, jak i zajęć prowadzonych poza terenem szkoły liczbę opiekunów oraz sposób zorganizowania opieki ustala dyrektor szkoły, uwzględniając: wiek uczestników, stopień ich rozwoju psychofizycznego, aktualny stan zdrowia, ewentualną niepełnosprawność, specyfikę wycieczki lub planowanych zajęć oraz warunki, w jakich będą się one odbywać.</w:t>
      </w:r>
    </w:p>
    <w:p w14:paraId="215BC106" w14:textId="6C08F8D4" w:rsidR="004D735B" w:rsidRPr="00A86052" w:rsidRDefault="004D735B" w:rsidP="00167802">
      <w:pPr>
        <w:pStyle w:val="Akapitzlist"/>
        <w:numPr>
          <w:ilvl w:val="0"/>
          <w:numId w:val="10"/>
        </w:numPr>
        <w:spacing w:after="0" w:line="360" w:lineRule="auto"/>
        <w:jc w:val="both"/>
        <w:rPr>
          <w:rFonts w:ascii="Times New Roman" w:hAnsi="Times New Roman"/>
          <w:bCs/>
          <w:sz w:val="24"/>
          <w:szCs w:val="24"/>
        </w:rPr>
      </w:pPr>
      <w:r w:rsidRPr="00A86052">
        <w:rPr>
          <w:rFonts w:ascii="Times New Roman" w:hAnsi="Times New Roman"/>
          <w:sz w:val="24"/>
          <w:szCs w:val="24"/>
        </w:rPr>
        <w:t xml:space="preserve">W przypadku nieobecności nauczyciela w pracy </w:t>
      </w:r>
      <w:r w:rsidR="00512E80" w:rsidRPr="00A86052">
        <w:rPr>
          <w:rFonts w:ascii="Times New Roman" w:hAnsi="Times New Roman"/>
          <w:sz w:val="24"/>
          <w:szCs w:val="24"/>
        </w:rPr>
        <w:t>d</w:t>
      </w:r>
      <w:r w:rsidR="009E41CC" w:rsidRPr="00A86052">
        <w:rPr>
          <w:rFonts w:ascii="Times New Roman" w:hAnsi="Times New Roman"/>
          <w:sz w:val="24"/>
          <w:szCs w:val="24"/>
        </w:rPr>
        <w:t>yrektor</w:t>
      </w:r>
      <w:r w:rsidR="00B96FFC" w:rsidRPr="00A86052">
        <w:rPr>
          <w:rFonts w:ascii="Times New Roman" w:hAnsi="Times New Roman"/>
          <w:sz w:val="24"/>
          <w:szCs w:val="24"/>
        </w:rPr>
        <w:t xml:space="preserve"> </w:t>
      </w:r>
      <w:r w:rsidR="00512E80" w:rsidRPr="00A86052">
        <w:rPr>
          <w:rFonts w:ascii="Times New Roman" w:hAnsi="Times New Roman"/>
          <w:sz w:val="24"/>
          <w:szCs w:val="24"/>
        </w:rPr>
        <w:t>s</w:t>
      </w:r>
      <w:r w:rsidR="009E41CC" w:rsidRPr="00A86052">
        <w:rPr>
          <w:rFonts w:ascii="Times New Roman" w:hAnsi="Times New Roman"/>
          <w:sz w:val="24"/>
          <w:szCs w:val="24"/>
        </w:rPr>
        <w:t>zkoły</w:t>
      </w:r>
      <w:r w:rsidRPr="00A86052">
        <w:rPr>
          <w:rFonts w:ascii="Times New Roman" w:hAnsi="Times New Roman"/>
          <w:sz w:val="24"/>
          <w:szCs w:val="24"/>
        </w:rPr>
        <w:t xml:space="preserve"> zobowiązany jest do zorganizowania zastępstwa. Dopuszcza się możliwość skrócenia zajęć lekcyjnych  uczniom po u</w:t>
      </w:r>
      <w:r w:rsidR="00512E80" w:rsidRPr="00A86052">
        <w:rPr>
          <w:rFonts w:ascii="Times New Roman" w:hAnsi="Times New Roman"/>
          <w:sz w:val="24"/>
          <w:szCs w:val="24"/>
        </w:rPr>
        <w:t>przednim zawiadomieniu rodziców;</w:t>
      </w:r>
    </w:p>
    <w:p w14:paraId="4E8CFCE3" w14:textId="1D57BB24" w:rsidR="00C930F6" w:rsidRPr="00A86052" w:rsidRDefault="00512E80" w:rsidP="00CE27BB">
      <w:pPr>
        <w:pStyle w:val="Akapitzlist"/>
        <w:numPr>
          <w:ilvl w:val="0"/>
          <w:numId w:val="232"/>
        </w:numPr>
        <w:spacing w:after="0" w:line="360" w:lineRule="auto"/>
        <w:jc w:val="both"/>
        <w:rPr>
          <w:rFonts w:ascii="Times New Roman" w:hAnsi="Times New Roman"/>
          <w:bCs/>
          <w:sz w:val="24"/>
          <w:szCs w:val="24"/>
        </w:rPr>
      </w:pPr>
      <w:r w:rsidRPr="00A86052">
        <w:rPr>
          <w:rFonts w:ascii="Times New Roman" w:hAnsi="Times New Roman"/>
          <w:sz w:val="24"/>
          <w:szCs w:val="24"/>
        </w:rPr>
        <w:t>z</w:t>
      </w:r>
      <w:r w:rsidR="00C930F6" w:rsidRPr="00A86052">
        <w:rPr>
          <w:rFonts w:ascii="Times New Roman" w:hAnsi="Times New Roman"/>
          <w:sz w:val="24"/>
          <w:szCs w:val="24"/>
        </w:rPr>
        <w:t>astępstwa są wpisywane w dzienniku el</w:t>
      </w:r>
      <w:r w:rsidRPr="00A86052">
        <w:rPr>
          <w:rFonts w:ascii="Times New Roman" w:hAnsi="Times New Roman"/>
          <w:sz w:val="24"/>
          <w:szCs w:val="24"/>
        </w:rPr>
        <w:t>ektronicznym.</w:t>
      </w:r>
    </w:p>
    <w:p w14:paraId="5808B934" w14:textId="1AA14013" w:rsidR="004D735B" w:rsidRPr="00A86052" w:rsidRDefault="00C8371F" w:rsidP="00167802">
      <w:pPr>
        <w:pStyle w:val="Akapitzlist"/>
        <w:numPr>
          <w:ilvl w:val="0"/>
          <w:numId w:val="10"/>
        </w:numPr>
        <w:spacing w:after="0" w:line="360" w:lineRule="auto"/>
        <w:jc w:val="both"/>
        <w:rPr>
          <w:rFonts w:ascii="Times New Roman" w:hAnsi="Times New Roman"/>
          <w:bCs/>
          <w:sz w:val="24"/>
          <w:szCs w:val="24"/>
        </w:rPr>
      </w:pPr>
      <w:r w:rsidRPr="00A86052">
        <w:rPr>
          <w:rFonts w:ascii="Times New Roman" w:hAnsi="Times New Roman"/>
          <w:bCs/>
          <w:sz w:val="24"/>
          <w:szCs w:val="24"/>
        </w:rPr>
        <w:t>Szkoła</w:t>
      </w:r>
      <w:r w:rsidR="004D735B" w:rsidRPr="00A86052">
        <w:rPr>
          <w:rFonts w:ascii="Times New Roman" w:hAnsi="Times New Roman"/>
          <w:bCs/>
          <w:sz w:val="24"/>
          <w:szCs w:val="24"/>
        </w:rPr>
        <w:t xml:space="preserve"> zapewnia uczniom dostęp do Internetu oraz podejmuje działania zabezpieczające przed dostępem do treści, które mogą stanowić zagrożenie dla ich prawidłowego rozwoju poprzez instalowanie oprogramowania zabezpieczającego.</w:t>
      </w:r>
    </w:p>
    <w:p w14:paraId="55B1CFD3" w14:textId="77777777" w:rsidR="00AC6C5B" w:rsidRPr="00A86052" w:rsidRDefault="00AC6C5B" w:rsidP="00A55CEF">
      <w:pPr>
        <w:pStyle w:val="Akapitzlist"/>
        <w:spacing w:after="0" w:line="360" w:lineRule="auto"/>
        <w:ind w:left="360"/>
        <w:jc w:val="center"/>
        <w:rPr>
          <w:rFonts w:ascii="Times New Roman" w:eastAsia="Times New Roman" w:hAnsi="Times New Roman"/>
          <w:b/>
          <w:sz w:val="24"/>
          <w:szCs w:val="24"/>
          <w:lang w:eastAsia="pl-PL"/>
        </w:rPr>
      </w:pPr>
      <w:r w:rsidRPr="00A86052">
        <w:rPr>
          <w:rFonts w:ascii="Times New Roman" w:eastAsia="Times New Roman" w:hAnsi="Times New Roman"/>
          <w:b/>
          <w:bCs/>
          <w:sz w:val="24"/>
          <w:szCs w:val="24"/>
          <w:lang w:eastAsia="pl-PL"/>
        </w:rPr>
        <w:t>§ 11.</w:t>
      </w:r>
    </w:p>
    <w:p w14:paraId="4EAF380A" w14:textId="5C70A7F3" w:rsidR="00AC6C5B" w:rsidRPr="00A86052" w:rsidRDefault="00512E80" w:rsidP="00CE27BB">
      <w:pPr>
        <w:pStyle w:val="Akapitzlist"/>
        <w:numPr>
          <w:ilvl w:val="0"/>
          <w:numId w:val="236"/>
        </w:numPr>
        <w:spacing w:after="0" w:line="360" w:lineRule="auto"/>
        <w:ind w:left="284" w:hanging="284"/>
        <w:jc w:val="both"/>
        <w:rPr>
          <w:rFonts w:ascii="Times New Roman" w:hAnsi="Times New Roman"/>
          <w:sz w:val="24"/>
          <w:szCs w:val="24"/>
        </w:rPr>
      </w:pPr>
      <w:r w:rsidRPr="00A86052">
        <w:rPr>
          <w:rFonts w:ascii="Times New Roman" w:hAnsi="Times New Roman"/>
          <w:sz w:val="24"/>
          <w:szCs w:val="24"/>
        </w:rPr>
        <w:t>W s</w:t>
      </w:r>
      <w:r w:rsidR="009E41CC" w:rsidRPr="00A86052">
        <w:rPr>
          <w:rFonts w:ascii="Times New Roman" w:hAnsi="Times New Roman"/>
          <w:sz w:val="24"/>
          <w:szCs w:val="24"/>
        </w:rPr>
        <w:t>zkole</w:t>
      </w:r>
      <w:r w:rsidR="004D735B" w:rsidRPr="00A86052">
        <w:rPr>
          <w:rFonts w:ascii="Times New Roman" w:hAnsi="Times New Roman"/>
          <w:sz w:val="24"/>
          <w:szCs w:val="24"/>
        </w:rPr>
        <w:t xml:space="preserve"> funkcjonuje </w:t>
      </w:r>
      <w:r w:rsidR="00AC6C5B" w:rsidRPr="00A86052">
        <w:rPr>
          <w:rFonts w:ascii="Times New Roman" w:hAnsi="Times New Roman"/>
          <w:bCs/>
          <w:sz w:val="24"/>
          <w:szCs w:val="24"/>
          <w:lang w:eastAsia="pl-PL"/>
        </w:rPr>
        <w:t xml:space="preserve">monitoring wizyjny wewnętrzny i zewnętrzny z zapisem cyfrowym. </w:t>
      </w:r>
    </w:p>
    <w:p w14:paraId="388FEE23" w14:textId="65ADC5F9" w:rsidR="00AC6C5B" w:rsidRPr="00A86052" w:rsidRDefault="00AC6C5B" w:rsidP="00CE27BB">
      <w:pPr>
        <w:pStyle w:val="Akapitzlist"/>
        <w:numPr>
          <w:ilvl w:val="0"/>
          <w:numId w:val="235"/>
        </w:numPr>
        <w:spacing w:after="0" w:line="360" w:lineRule="auto"/>
        <w:jc w:val="both"/>
        <w:rPr>
          <w:rFonts w:ascii="Times New Roman" w:hAnsi="Times New Roman"/>
          <w:sz w:val="24"/>
          <w:szCs w:val="24"/>
        </w:rPr>
      </w:pPr>
      <w:r w:rsidRPr="00A86052">
        <w:rPr>
          <w:rFonts w:ascii="Times New Roman" w:hAnsi="Times New Roman"/>
          <w:bCs/>
          <w:sz w:val="24"/>
          <w:szCs w:val="24"/>
          <w:lang w:eastAsia="pl-PL"/>
        </w:rPr>
        <w:t>monitoring obejmuje  wejście główne do budynku, korytarze szkolne oraz parking, plac zabaw i boisko szkolne.</w:t>
      </w:r>
    </w:p>
    <w:p w14:paraId="7BCE089B" w14:textId="77777777" w:rsidR="00A55CEF" w:rsidRPr="00A86052" w:rsidRDefault="00AC6C5B" w:rsidP="00CE27BB">
      <w:pPr>
        <w:pStyle w:val="Akapitzlist"/>
        <w:numPr>
          <w:ilvl w:val="0"/>
          <w:numId w:val="235"/>
        </w:numPr>
        <w:spacing w:after="0" w:line="360" w:lineRule="auto"/>
        <w:jc w:val="both"/>
        <w:rPr>
          <w:rFonts w:ascii="Times New Roman" w:hAnsi="Times New Roman"/>
          <w:sz w:val="24"/>
          <w:szCs w:val="24"/>
        </w:rPr>
      </w:pPr>
      <w:r w:rsidRPr="00A86052">
        <w:rPr>
          <w:rFonts w:ascii="Times New Roman" w:hAnsi="Times New Roman"/>
          <w:bCs/>
          <w:sz w:val="24"/>
          <w:szCs w:val="24"/>
          <w:lang w:eastAsia="pl-PL"/>
        </w:rPr>
        <w:t xml:space="preserve"> monitor i rejest</w:t>
      </w:r>
      <w:r w:rsidR="00512E80" w:rsidRPr="00A86052">
        <w:rPr>
          <w:rFonts w:ascii="Times New Roman" w:hAnsi="Times New Roman"/>
          <w:bCs/>
          <w:sz w:val="24"/>
          <w:szCs w:val="24"/>
          <w:lang w:eastAsia="pl-PL"/>
        </w:rPr>
        <w:t>rator znajduje się w gabinecie dyrektora  s</w:t>
      </w:r>
      <w:r w:rsidRPr="00A86052">
        <w:rPr>
          <w:rFonts w:ascii="Times New Roman" w:hAnsi="Times New Roman"/>
          <w:bCs/>
          <w:sz w:val="24"/>
          <w:szCs w:val="24"/>
          <w:lang w:eastAsia="pl-PL"/>
        </w:rPr>
        <w:t>zkoły.</w:t>
      </w:r>
      <w:bookmarkStart w:id="5" w:name="_Toc437026173"/>
    </w:p>
    <w:p w14:paraId="66D6951C" w14:textId="438D5A32" w:rsidR="00A76BCB" w:rsidRPr="00A86052" w:rsidRDefault="00A55CEF" w:rsidP="00A55CEF">
      <w:pPr>
        <w:spacing w:line="360" w:lineRule="auto"/>
        <w:jc w:val="both"/>
      </w:pPr>
      <w:r w:rsidRPr="00A86052">
        <w:rPr>
          <w:bCs/>
        </w:rPr>
        <w:t xml:space="preserve">2.   </w:t>
      </w:r>
      <w:r w:rsidR="00A76BCB" w:rsidRPr="00A86052">
        <w:rPr>
          <w:bCs/>
        </w:rPr>
        <w:t>Celem monitoringu jest:</w:t>
      </w:r>
    </w:p>
    <w:p w14:paraId="512336D3" w14:textId="66C3F53F" w:rsidR="00A76BCB" w:rsidRPr="00A86052" w:rsidRDefault="00A76BCB" w:rsidP="00CE27BB">
      <w:pPr>
        <w:numPr>
          <w:ilvl w:val="1"/>
          <w:numId w:val="213"/>
        </w:numPr>
        <w:suppressAutoHyphens/>
        <w:spacing w:line="360" w:lineRule="auto"/>
        <w:ind w:left="709" w:hanging="283"/>
        <w:jc w:val="both"/>
        <w:rPr>
          <w:bCs/>
        </w:rPr>
      </w:pPr>
      <w:r w:rsidRPr="00A86052">
        <w:lastRenderedPageBreak/>
        <w:t xml:space="preserve">zwiększenie bezpieczeństwa  wychowanków, uczniów oraz </w:t>
      </w:r>
      <w:r w:rsidR="00512E80" w:rsidRPr="00A86052">
        <w:t>osób przebywających na terenie s</w:t>
      </w:r>
      <w:r w:rsidRPr="00A86052">
        <w:t>zkoły,</w:t>
      </w:r>
    </w:p>
    <w:p w14:paraId="4EFB2CD2" w14:textId="77777777" w:rsidR="00A76BCB" w:rsidRPr="00A86052" w:rsidRDefault="00A76BCB" w:rsidP="00CE27BB">
      <w:pPr>
        <w:numPr>
          <w:ilvl w:val="1"/>
          <w:numId w:val="213"/>
        </w:numPr>
        <w:suppressAutoHyphens/>
        <w:spacing w:line="360" w:lineRule="auto"/>
        <w:ind w:left="709" w:hanging="283"/>
        <w:jc w:val="both"/>
        <w:rPr>
          <w:bCs/>
        </w:rPr>
      </w:pPr>
      <w:r w:rsidRPr="00A86052">
        <w:rPr>
          <w:bCs/>
        </w:rPr>
        <w:t xml:space="preserve">ograniczenie </w:t>
      </w:r>
      <w:proofErr w:type="spellStart"/>
      <w:r w:rsidRPr="00A86052">
        <w:rPr>
          <w:bCs/>
        </w:rPr>
        <w:t>zachowań</w:t>
      </w:r>
      <w:proofErr w:type="spellEnd"/>
      <w:r w:rsidRPr="00A86052">
        <w:rPr>
          <w:bCs/>
        </w:rPr>
        <w:t xml:space="preserve"> zagrażających zdrowiu i bezpieczeństwu uczniów;</w:t>
      </w:r>
    </w:p>
    <w:p w14:paraId="14F34AE9" w14:textId="77777777" w:rsidR="00A76BCB" w:rsidRPr="00A86052" w:rsidRDefault="00A76BCB" w:rsidP="00CE27BB">
      <w:pPr>
        <w:numPr>
          <w:ilvl w:val="1"/>
          <w:numId w:val="213"/>
        </w:numPr>
        <w:suppressAutoHyphens/>
        <w:spacing w:line="360" w:lineRule="auto"/>
        <w:ind w:left="709" w:hanging="283"/>
        <w:jc w:val="both"/>
        <w:rPr>
          <w:bCs/>
        </w:rPr>
      </w:pPr>
      <w:r w:rsidRPr="00A86052">
        <w:rPr>
          <w:bCs/>
        </w:rPr>
        <w:t>ustalenie sprawców czynów karalnych (zniszczenie mienia, bójki, kradzieże w szkole i jej otoczeniu,</w:t>
      </w:r>
    </w:p>
    <w:p w14:paraId="548D7F38" w14:textId="77777777" w:rsidR="00A76BCB" w:rsidRPr="00A86052" w:rsidRDefault="00A76BCB" w:rsidP="00CE27BB">
      <w:pPr>
        <w:numPr>
          <w:ilvl w:val="1"/>
          <w:numId w:val="213"/>
        </w:numPr>
        <w:suppressAutoHyphens/>
        <w:spacing w:line="360" w:lineRule="auto"/>
        <w:ind w:left="709" w:hanging="283"/>
        <w:jc w:val="both"/>
        <w:rPr>
          <w:bCs/>
        </w:rPr>
      </w:pPr>
      <w:r w:rsidRPr="00A86052">
        <w:rPr>
          <w:bCs/>
        </w:rPr>
        <w:t>ograniczenie dostępu do szkoły i jej terenu osób nieuprawnionych i niepożądanych.</w:t>
      </w:r>
    </w:p>
    <w:p w14:paraId="5356787C" w14:textId="0CCE3B1E" w:rsidR="00A76BCB" w:rsidRPr="00A86052" w:rsidRDefault="00A55CEF" w:rsidP="00A55CEF">
      <w:pPr>
        <w:suppressAutoHyphens/>
        <w:spacing w:line="360" w:lineRule="auto"/>
        <w:jc w:val="both"/>
        <w:rPr>
          <w:bCs/>
        </w:rPr>
      </w:pPr>
      <w:r w:rsidRPr="00A86052">
        <w:rPr>
          <w:bCs/>
        </w:rPr>
        <w:t xml:space="preserve">3. </w:t>
      </w:r>
      <w:r w:rsidR="00A76BCB" w:rsidRPr="00A86052">
        <w:rPr>
          <w:bCs/>
        </w:rPr>
        <w:t xml:space="preserve">W </w:t>
      </w:r>
      <w:r w:rsidR="00A800FB" w:rsidRPr="00A86052">
        <w:rPr>
          <w:bCs/>
        </w:rPr>
        <w:t xml:space="preserve">szkole </w:t>
      </w:r>
      <w:r w:rsidR="00A76BCB" w:rsidRPr="00A86052">
        <w:rPr>
          <w:bCs/>
        </w:rPr>
        <w:t xml:space="preserve"> obowiązuje „Regulamin funkcjonowania monitoringu wizyjnego” określający zasady monitoringu oraz zasady rejestracji i udostępnianie danych objętych monitoringiem.</w:t>
      </w:r>
    </w:p>
    <w:p w14:paraId="2F55515B" w14:textId="15AAA76B" w:rsidR="004D735B" w:rsidRPr="00A86052" w:rsidRDefault="00F376A9" w:rsidP="009564B7">
      <w:pPr>
        <w:pStyle w:val="Nagwek1"/>
        <w:spacing w:before="0" w:line="360" w:lineRule="auto"/>
        <w:rPr>
          <w:rFonts w:ascii="Times New Roman" w:hAnsi="Times New Roman"/>
          <w:sz w:val="24"/>
          <w:szCs w:val="24"/>
        </w:rPr>
      </w:pPr>
      <w:bookmarkStart w:id="6" w:name="_Toc129435394"/>
      <w:r w:rsidRPr="00A86052">
        <w:rPr>
          <w:rFonts w:ascii="Times New Roman" w:hAnsi="Times New Roman"/>
          <w:sz w:val="24"/>
          <w:szCs w:val="24"/>
        </w:rPr>
        <w:t>DZIAŁ I</w:t>
      </w:r>
      <w:r w:rsidR="00030B12" w:rsidRPr="00A86052">
        <w:rPr>
          <w:rFonts w:ascii="Times New Roman" w:hAnsi="Times New Roman"/>
          <w:sz w:val="24"/>
          <w:szCs w:val="24"/>
        </w:rPr>
        <w:t>I</w:t>
      </w:r>
      <w:r w:rsidR="00C255B3" w:rsidRPr="00A86052">
        <w:rPr>
          <w:rFonts w:ascii="Times New Roman" w:hAnsi="Times New Roman"/>
          <w:sz w:val="24"/>
          <w:szCs w:val="24"/>
        </w:rPr>
        <w:t xml:space="preserve"> </w:t>
      </w:r>
      <w:r w:rsidR="004D735B" w:rsidRPr="00A86052">
        <w:rPr>
          <w:rFonts w:ascii="Times New Roman" w:hAnsi="Times New Roman"/>
          <w:sz w:val="24"/>
          <w:szCs w:val="24"/>
        </w:rPr>
        <w:t xml:space="preserve">– </w:t>
      </w:r>
      <w:r w:rsidR="00B2352B" w:rsidRPr="00A86052">
        <w:rPr>
          <w:rFonts w:ascii="Times New Roman" w:hAnsi="Times New Roman"/>
          <w:sz w:val="24"/>
          <w:szCs w:val="24"/>
        </w:rPr>
        <w:t xml:space="preserve">ORGANY </w:t>
      </w:r>
      <w:r w:rsidR="009E41CC" w:rsidRPr="00A86052">
        <w:rPr>
          <w:rFonts w:ascii="Times New Roman" w:hAnsi="Times New Roman"/>
          <w:sz w:val="24"/>
          <w:szCs w:val="24"/>
        </w:rPr>
        <w:t>SZKOŁY</w:t>
      </w:r>
      <w:r w:rsidR="004D735B" w:rsidRPr="00A86052">
        <w:rPr>
          <w:rFonts w:ascii="Times New Roman" w:hAnsi="Times New Roman"/>
          <w:sz w:val="24"/>
          <w:szCs w:val="24"/>
        </w:rPr>
        <w:t xml:space="preserve"> I ICH KOMPETENCJE</w:t>
      </w:r>
      <w:bookmarkEnd w:id="5"/>
      <w:bookmarkEnd w:id="6"/>
    </w:p>
    <w:p w14:paraId="771EE3E6" w14:textId="77777777" w:rsidR="004D735B" w:rsidRPr="00A86052" w:rsidRDefault="004D735B" w:rsidP="009564B7">
      <w:pPr>
        <w:pStyle w:val="Nagwek2"/>
        <w:spacing w:before="0" w:line="360" w:lineRule="auto"/>
        <w:rPr>
          <w:rFonts w:ascii="Times New Roman" w:hAnsi="Times New Roman"/>
          <w:color w:val="auto"/>
          <w:szCs w:val="24"/>
        </w:rPr>
      </w:pPr>
      <w:bookmarkStart w:id="7" w:name="_Toc437026174"/>
      <w:bookmarkStart w:id="8" w:name="_Toc129435395"/>
      <w:r w:rsidRPr="00A86052">
        <w:rPr>
          <w:rFonts w:ascii="Times New Roman" w:hAnsi="Times New Roman"/>
          <w:color w:val="auto"/>
          <w:szCs w:val="24"/>
        </w:rPr>
        <w:t>ROZDZIAŁ 1 – INFORMACJE PODSTAWOWE</w:t>
      </w:r>
      <w:bookmarkEnd w:id="7"/>
      <w:bookmarkEnd w:id="8"/>
    </w:p>
    <w:p w14:paraId="7719F892" w14:textId="480FD9D7" w:rsidR="004D735B" w:rsidRPr="00A86052" w:rsidRDefault="00AC6C5B" w:rsidP="009564B7">
      <w:pPr>
        <w:spacing w:line="360" w:lineRule="auto"/>
        <w:jc w:val="center"/>
        <w:rPr>
          <w:b/>
        </w:rPr>
      </w:pPr>
      <w:r w:rsidRPr="00A86052">
        <w:rPr>
          <w:b/>
          <w:bCs/>
        </w:rPr>
        <w:t>§ 12</w:t>
      </w:r>
      <w:r w:rsidR="00D37E0F" w:rsidRPr="00A86052">
        <w:rPr>
          <w:b/>
          <w:bCs/>
        </w:rPr>
        <w:t>.</w:t>
      </w:r>
    </w:p>
    <w:p w14:paraId="3A61E95B" w14:textId="2E9EF6A8" w:rsidR="004D735B" w:rsidRPr="00A86052" w:rsidRDefault="004D735B" w:rsidP="00167802">
      <w:pPr>
        <w:numPr>
          <w:ilvl w:val="0"/>
          <w:numId w:val="42"/>
        </w:numPr>
        <w:spacing w:line="360" w:lineRule="auto"/>
        <w:jc w:val="both"/>
      </w:pPr>
      <w:r w:rsidRPr="00A86052">
        <w:t xml:space="preserve">Organami </w:t>
      </w:r>
      <w:r w:rsidR="00512E80" w:rsidRPr="00A86052">
        <w:t>s</w:t>
      </w:r>
      <w:r w:rsidR="009E41CC" w:rsidRPr="00A86052">
        <w:t>zkoły</w:t>
      </w:r>
      <w:r w:rsidRPr="00A86052">
        <w:t xml:space="preserve"> są:</w:t>
      </w:r>
    </w:p>
    <w:p w14:paraId="59422CB0" w14:textId="25D184C9" w:rsidR="004D735B" w:rsidRPr="00A86052" w:rsidRDefault="00512E80" w:rsidP="00CE27BB">
      <w:pPr>
        <w:numPr>
          <w:ilvl w:val="0"/>
          <w:numId w:val="97"/>
        </w:numPr>
        <w:spacing w:line="360" w:lineRule="auto"/>
        <w:jc w:val="both"/>
      </w:pPr>
      <w:r w:rsidRPr="00A86052">
        <w:t>dyrektor s</w:t>
      </w:r>
      <w:r w:rsidR="009E41CC" w:rsidRPr="00A86052">
        <w:t>zkoły</w:t>
      </w:r>
      <w:r w:rsidR="004D735B" w:rsidRPr="00A86052">
        <w:t>,</w:t>
      </w:r>
    </w:p>
    <w:p w14:paraId="5AB9339A" w14:textId="1BD2B9B0" w:rsidR="004D735B" w:rsidRPr="00A86052" w:rsidRDefault="00512E80" w:rsidP="00CE27BB">
      <w:pPr>
        <w:numPr>
          <w:ilvl w:val="0"/>
          <w:numId w:val="97"/>
        </w:numPr>
        <w:spacing w:line="360" w:lineRule="auto"/>
        <w:jc w:val="both"/>
      </w:pPr>
      <w:r w:rsidRPr="00A86052">
        <w:t>r</w:t>
      </w:r>
      <w:r w:rsidR="009E41CC" w:rsidRPr="00A86052">
        <w:t xml:space="preserve">ada </w:t>
      </w:r>
      <w:r w:rsidRPr="00A86052">
        <w:t>p</w:t>
      </w:r>
      <w:r w:rsidR="004D735B" w:rsidRPr="00A86052">
        <w:t>edagogiczna,</w:t>
      </w:r>
    </w:p>
    <w:p w14:paraId="0DFD88B8" w14:textId="76695ECA" w:rsidR="004D735B" w:rsidRPr="00A86052" w:rsidRDefault="00512E80" w:rsidP="00CE27BB">
      <w:pPr>
        <w:numPr>
          <w:ilvl w:val="0"/>
          <w:numId w:val="97"/>
        </w:numPr>
        <w:spacing w:line="360" w:lineRule="auto"/>
        <w:jc w:val="both"/>
      </w:pPr>
      <w:r w:rsidRPr="00A86052">
        <w:t>samorząd u</w:t>
      </w:r>
      <w:r w:rsidR="009E41CC" w:rsidRPr="00A86052">
        <w:t>czniowski</w:t>
      </w:r>
      <w:r w:rsidR="004D735B" w:rsidRPr="00A86052">
        <w:t>,</w:t>
      </w:r>
    </w:p>
    <w:p w14:paraId="5272B24A" w14:textId="0BA01E4F" w:rsidR="004D735B" w:rsidRPr="00A86052" w:rsidRDefault="00512E80" w:rsidP="00CE27BB">
      <w:pPr>
        <w:numPr>
          <w:ilvl w:val="0"/>
          <w:numId w:val="97"/>
        </w:numPr>
        <w:spacing w:line="360" w:lineRule="auto"/>
        <w:jc w:val="both"/>
      </w:pPr>
      <w:r w:rsidRPr="00A86052">
        <w:t>rada r</w:t>
      </w:r>
      <w:r w:rsidR="009E41CC" w:rsidRPr="00A86052">
        <w:t>odziców</w:t>
      </w:r>
      <w:r w:rsidR="004D735B" w:rsidRPr="00A86052">
        <w:t>.</w:t>
      </w:r>
    </w:p>
    <w:p w14:paraId="152EAA9C" w14:textId="44588636" w:rsidR="00065873" w:rsidRPr="00A86052" w:rsidRDefault="004D735B" w:rsidP="00167802">
      <w:pPr>
        <w:numPr>
          <w:ilvl w:val="0"/>
          <w:numId w:val="41"/>
        </w:numPr>
        <w:spacing w:line="360" w:lineRule="auto"/>
        <w:jc w:val="both"/>
      </w:pPr>
      <w:r w:rsidRPr="00A86052">
        <w:rPr>
          <w:bCs/>
        </w:rPr>
        <w:t>Organem wyższego stopnia w rozumieniu Kodeksu po</w:t>
      </w:r>
      <w:r w:rsidR="00000CBC" w:rsidRPr="00A86052">
        <w:rPr>
          <w:bCs/>
        </w:rPr>
        <w:t>stępowania administracyjnego, w </w:t>
      </w:r>
      <w:r w:rsidRPr="00A86052">
        <w:rPr>
          <w:bCs/>
        </w:rPr>
        <w:t xml:space="preserve">stosunku do decyzji wydawanych przez </w:t>
      </w:r>
      <w:r w:rsidR="00512E80" w:rsidRPr="00A86052">
        <w:rPr>
          <w:bCs/>
        </w:rPr>
        <w:t>d</w:t>
      </w:r>
      <w:r w:rsidR="009E41CC" w:rsidRPr="00A86052">
        <w:rPr>
          <w:bCs/>
        </w:rPr>
        <w:t>yrektor</w:t>
      </w:r>
      <w:r w:rsidRPr="00A86052">
        <w:rPr>
          <w:bCs/>
        </w:rPr>
        <w:t>a w sprawach z zakre</w:t>
      </w:r>
      <w:r w:rsidR="00512E80" w:rsidRPr="00A86052">
        <w:rPr>
          <w:bCs/>
        </w:rPr>
        <w:t xml:space="preserve">su obowiązku szkolnego uczniów </w:t>
      </w:r>
      <w:r w:rsidRPr="00A86052">
        <w:rPr>
          <w:bCs/>
        </w:rPr>
        <w:t>jest Lubelski Kurator Oświaty.</w:t>
      </w:r>
    </w:p>
    <w:p w14:paraId="3A53E176" w14:textId="7EBE4B42" w:rsidR="004D735B" w:rsidRPr="00A86052" w:rsidRDefault="004D735B" w:rsidP="00167802">
      <w:pPr>
        <w:numPr>
          <w:ilvl w:val="0"/>
          <w:numId w:val="41"/>
        </w:numPr>
        <w:spacing w:line="360" w:lineRule="auto"/>
        <w:jc w:val="both"/>
      </w:pPr>
      <w:r w:rsidRPr="00A86052">
        <w:rPr>
          <w:bCs/>
        </w:rPr>
        <w:t>Organem wyższego stopnia w rozumieniu Kodeksu po</w:t>
      </w:r>
      <w:r w:rsidR="00000CBC" w:rsidRPr="00A86052">
        <w:rPr>
          <w:bCs/>
        </w:rPr>
        <w:t>stępowania administracyjnego, w </w:t>
      </w:r>
      <w:r w:rsidRPr="00A86052">
        <w:rPr>
          <w:bCs/>
        </w:rPr>
        <w:t xml:space="preserve">stosunku do decyzji wydawanych przez </w:t>
      </w:r>
      <w:r w:rsidR="00512E80" w:rsidRPr="00A86052">
        <w:rPr>
          <w:bCs/>
        </w:rPr>
        <w:t>d</w:t>
      </w:r>
      <w:r w:rsidR="009E41CC" w:rsidRPr="00A86052">
        <w:rPr>
          <w:bCs/>
        </w:rPr>
        <w:t>yrektor</w:t>
      </w:r>
      <w:r w:rsidRPr="00A86052">
        <w:rPr>
          <w:bCs/>
        </w:rPr>
        <w:t>a w sprawach dotyczących awansu zawodowego nauczycieli, jest organ prowadzący szkołę.</w:t>
      </w:r>
    </w:p>
    <w:p w14:paraId="16A43434" w14:textId="44FC636C" w:rsidR="004D735B" w:rsidRPr="00A86052" w:rsidRDefault="004D735B" w:rsidP="00756CF6">
      <w:pPr>
        <w:pStyle w:val="Nagwek2"/>
        <w:spacing w:before="0" w:line="360" w:lineRule="auto"/>
        <w:rPr>
          <w:rFonts w:ascii="Times New Roman" w:hAnsi="Times New Roman"/>
          <w:color w:val="auto"/>
          <w:szCs w:val="24"/>
        </w:rPr>
      </w:pPr>
      <w:bookmarkStart w:id="9" w:name="_Toc129435396"/>
      <w:r w:rsidRPr="00A86052">
        <w:rPr>
          <w:rFonts w:ascii="Times New Roman" w:hAnsi="Times New Roman"/>
          <w:color w:val="auto"/>
          <w:szCs w:val="24"/>
        </w:rPr>
        <w:t xml:space="preserve">ROZDZIAŁ 2 – </w:t>
      </w:r>
      <w:r w:rsidR="009E41CC" w:rsidRPr="00A86052">
        <w:rPr>
          <w:rFonts w:ascii="Times New Roman" w:hAnsi="Times New Roman"/>
          <w:color w:val="auto"/>
          <w:szCs w:val="24"/>
        </w:rPr>
        <w:t>DYREKTOR</w:t>
      </w:r>
      <w:r w:rsidR="002A61E8" w:rsidRPr="00A86052">
        <w:rPr>
          <w:rFonts w:ascii="Times New Roman" w:hAnsi="Times New Roman"/>
          <w:color w:val="auto"/>
          <w:szCs w:val="24"/>
        </w:rPr>
        <w:t xml:space="preserve"> </w:t>
      </w:r>
      <w:r w:rsidR="009E41CC" w:rsidRPr="00A86052">
        <w:rPr>
          <w:rFonts w:ascii="Times New Roman" w:hAnsi="Times New Roman"/>
          <w:color w:val="auto"/>
          <w:szCs w:val="24"/>
        </w:rPr>
        <w:t>SZKOŁY</w:t>
      </w:r>
      <w:bookmarkEnd w:id="9"/>
    </w:p>
    <w:p w14:paraId="347368F6" w14:textId="1B0F4109" w:rsidR="004D735B" w:rsidRPr="00A86052" w:rsidRDefault="00504D9A" w:rsidP="00756CF6">
      <w:pPr>
        <w:spacing w:line="360" w:lineRule="auto"/>
        <w:jc w:val="center"/>
        <w:rPr>
          <w:b/>
        </w:rPr>
      </w:pPr>
      <w:r w:rsidRPr="00A86052">
        <w:rPr>
          <w:b/>
          <w:bCs/>
        </w:rPr>
        <w:t>§ 1</w:t>
      </w:r>
      <w:r w:rsidR="00AC6C5B" w:rsidRPr="00A86052">
        <w:rPr>
          <w:b/>
          <w:bCs/>
        </w:rPr>
        <w:t>3</w:t>
      </w:r>
      <w:r w:rsidR="00D37E0F" w:rsidRPr="00A86052">
        <w:rPr>
          <w:b/>
          <w:bCs/>
        </w:rPr>
        <w:t>.</w:t>
      </w:r>
    </w:p>
    <w:p w14:paraId="4A8E7670" w14:textId="0A5E4B97" w:rsidR="004D735B" w:rsidRPr="00A86052" w:rsidRDefault="009E41CC" w:rsidP="00167802">
      <w:pPr>
        <w:pStyle w:val="Akapitzlist"/>
        <w:numPr>
          <w:ilvl w:val="0"/>
          <w:numId w:val="13"/>
        </w:numPr>
        <w:spacing w:after="0" w:line="360" w:lineRule="auto"/>
        <w:jc w:val="both"/>
        <w:rPr>
          <w:rFonts w:ascii="Times New Roman" w:hAnsi="Times New Roman"/>
          <w:sz w:val="24"/>
          <w:szCs w:val="24"/>
        </w:rPr>
      </w:pPr>
      <w:r w:rsidRPr="00A86052">
        <w:rPr>
          <w:rFonts w:ascii="Times New Roman" w:hAnsi="Times New Roman"/>
          <w:sz w:val="24"/>
          <w:szCs w:val="24"/>
        </w:rPr>
        <w:t>Dyrektor</w:t>
      </w:r>
      <w:r w:rsidR="00B96FFC" w:rsidRPr="00A86052">
        <w:rPr>
          <w:rFonts w:ascii="Times New Roman" w:hAnsi="Times New Roman"/>
          <w:sz w:val="24"/>
          <w:szCs w:val="24"/>
        </w:rPr>
        <w:t xml:space="preserve"> </w:t>
      </w:r>
      <w:r w:rsidR="00512E80" w:rsidRPr="00A86052">
        <w:rPr>
          <w:rFonts w:ascii="Times New Roman" w:hAnsi="Times New Roman"/>
          <w:sz w:val="24"/>
          <w:szCs w:val="24"/>
        </w:rPr>
        <w:t>s</w:t>
      </w:r>
      <w:r w:rsidRPr="00A86052">
        <w:rPr>
          <w:rFonts w:ascii="Times New Roman" w:hAnsi="Times New Roman"/>
          <w:sz w:val="24"/>
          <w:szCs w:val="24"/>
        </w:rPr>
        <w:t>zkoły</w:t>
      </w:r>
      <w:r w:rsidR="004D735B" w:rsidRPr="00A86052">
        <w:rPr>
          <w:rFonts w:ascii="Times New Roman" w:hAnsi="Times New Roman"/>
          <w:sz w:val="24"/>
          <w:szCs w:val="24"/>
        </w:rPr>
        <w:t xml:space="preserve"> kieruje szkołą, jest jej przedstawicielem na zewnątrz, jest przełożonym służbowym wszystkich pracowników </w:t>
      </w:r>
      <w:r w:rsidR="00512E80" w:rsidRPr="00A86052">
        <w:rPr>
          <w:rFonts w:ascii="Times New Roman" w:hAnsi="Times New Roman"/>
          <w:sz w:val="24"/>
          <w:szCs w:val="24"/>
        </w:rPr>
        <w:t>s</w:t>
      </w:r>
      <w:r w:rsidRPr="00A86052">
        <w:rPr>
          <w:rFonts w:ascii="Times New Roman" w:hAnsi="Times New Roman"/>
          <w:sz w:val="24"/>
          <w:szCs w:val="24"/>
        </w:rPr>
        <w:t>zkoły</w:t>
      </w:r>
      <w:r w:rsidR="004D735B" w:rsidRPr="00A86052">
        <w:rPr>
          <w:rFonts w:ascii="Times New Roman" w:hAnsi="Times New Roman"/>
          <w:sz w:val="24"/>
          <w:szCs w:val="24"/>
        </w:rPr>
        <w:t xml:space="preserve">, przewodniczącym </w:t>
      </w:r>
      <w:r w:rsidR="00512E80" w:rsidRPr="00A86052">
        <w:rPr>
          <w:rFonts w:ascii="Times New Roman" w:hAnsi="Times New Roman"/>
          <w:sz w:val="24"/>
          <w:szCs w:val="24"/>
        </w:rPr>
        <w:t>r</w:t>
      </w:r>
      <w:r w:rsidRPr="00A86052">
        <w:rPr>
          <w:rFonts w:ascii="Times New Roman" w:hAnsi="Times New Roman"/>
          <w:sz w:val="24"/>
          <w:szCs w:val="24"/>
        </w:rPr>
        <w:t>ady</w:t>
      </w:r>
      <w:r w:rsidR="00B96FFC" w:rsidRPr="00A86052">
        <w:rPr>
          <w:rFonts w:ascii="Times New Roman" w:hAnsi="Times New Roman"/>
          <w:sz w:val="24"/>
          <w:szCs w:val="24"/>
        </w:rPr>
        <w:t xml:space="preserve"> </w:t>
      </w:r>
      <w:r w:rsidR="00512E80" w:rsidRPr="00A86052">
        <w:rPr>
          <w:rFonts w:ascii="Times New Roman" w:hAnsi="Times New Roman"/>
          <w:sz w:val="24"/>
          <w:szCs w:val="24"/>
        </w:rPr>
        <w:t>p</w:t>
      </w:r>
      <w:r w:rsidRPr="00A86052">
        <w:rPr>
          <w:rFonts w:ascii="Times New Roman" w:hAnsi="Times New Roman"/>
          <w:sz w:val="24"/>
          <w:szCs w:val="24"/>
        </w:rPr>
        <w:t>edagogicznej</w:t>
      </w:r>
      <w:r w:rsidR="004D735B" w:rsidRPr="00A86052">
        <w:rPr>
          <w:rFonts w:ascii="Times New Roman" w:hAnsi="Times New Roman"/>
          <w:sz w:val="24"/>
          <w:szCs w:val="24"/>
        </w:rPr>
        <w:t>.</w:t>
      </w:r>
    </w:p>
    <w:p w14:paraId="5662950E" w14:textId="5D4081F9" w:rsidR="004D735B" w:rsidRPr="00A86052" w:rsidRDefault="009E41CC" w:rsidP="00167802">
      <w:pPr>
        <w:pStyle w:val="Akapitzlist"/>
        <w:numPr>
          <w:ilvl w:val="0"/>
          <w:numId w:val="13"/>
        </w:numPr>
        <w:spacing w:after="0" w:line="360" w:lineRule="auto"/>
        <w:jc w:val="both"/>
        <w:rPr>
          <w:rFonts w:ascii="Times New Roman" w:hAnsi="Times New Roman"/>
          <w:sz w:val="24"/>
          <w:szCs w:val="24"/>
        </w:rPr>
      </w:pPr>
      <w:r w:rsidRPr="00A86052">
        <w:rPr>
          <w:rFonts w:ascii="Times New Roman" w:hAnsi="Times New Roman"/>
          <w:bCs/>
          <w:sz w:val="24"/>
          <w:szCs w:val="24"/>
        </w:rPr>
        <w:t>Dyrektor</w:t>
      </w:r>
      <w:r w:rsidR="004D735B" w:rsidRPr="00A86052">
        <w:rPr>
          <w:rFonts w:ascii="Times New Roman" w:hAnsi="Times New Roman"/>
          <w:bCs/>
          <w:sz w:val="24"/>
          <w:szCs w:val="24"/>
        </w:rPr>
        <w:t xml:space="preserve"> jako przewodniczący </w:t>
      </w:r>
      <w:r w:rsidR="00512E80" w:rsidRPr="00A86052">
        <w:rPr>
          <w:rFonts w:ascii="Times New Roman" w:hAnsi="Times New Roman"/>
          <w:bCs/>
          <w:sz w:val="24"/>
          <w:szCs w:val="24"/>
        </w:rPr>
        <w:t>r</w:t>
      </w:r>
      <w:r w:rsidRPr="00A86052">
        <w:rPr>
          <w:rFonts w:ascii="Times New Roman" w:hAnsi="Times New Roman"/>
          <w:bCs/>
          <w:sz w:val="24"/>
          <w:szCs w:val="24"/>
        </w:rPr>
        <w:t>ady</w:t>
      </w:r>
      <w:r w:rsidR="00B96FFC" w:rsidRPr="00A86052">
        <w:rPr>
          <w:rFonts w:ascii="Times New Roman" w:hAnsi="Times New Roman"/>
          <w:bCs/>
          <w:sz w:val="24"/>
          <w:szCs w:val="24"/>
        </w:rPr>
        <w:t xml:space="preserve"> </w:t>
      </w:r>
      <w:r w:rsidR="00512E80" w:rsidRPr="00A86052">
        <w:rPr>
          <w:rFonts w:ascii="Times New Roman" w:hAnsi="Times New Roman"/>
          <w:bCs/>
          <w:sz w:val="24"/>
          <w:szCs w:val="24"/>
        </w:rPr>
        <w:t>p</w:t>
      </w:r>
      <w:r w:rsidRPr="00A86052">
        <w:rPr>
          <w:rFonts w:ascii="Times New Roman" w:hAnsi="Times New Roman"/>
          <w:bCs/>
          <w:sz w:val="24"/>
          <w:szCs w:val="24"/>
        </w:rPr>
        <w:t>edagogicznej</w:t>
      </w:r>
      <w:r w:rsidR="004D735B" w:rsidRPr="00A86052">
        <w:rPr>
          <w:rFonts w:ascii="Times New Roman" w:hAnsi="Times New Roman"/>
          <w:bCs/>
          <w:sz w:val="24"/>
          <w:szCs w:val="24"/>
        </w:rPr>
        <w:t xml:space="preserve"> jest zobowiązany do:</w:t>
      </w:r>
    </w:p>
    <w:p w14:paraId="1EFD2948" w14:textId="26B0E375" w:rsidR="004D735B" w:rsidRPr="00A86052" w:rsidRDefault="004D735B" w:rsidP="00167802">
      <w:pPr>
        <w:pStyle w:val="Akapitzlist"/>
        <w:numPr>
          <w:ilvl w:val="0"/>
          <w:numId w:val="14"/>
        </w:numPr>
        <w:spacing w:after="0" w:line="360" w:lineRule="auto"/>
        <w:jc w:val="both"/>
        <w:rPr>
          <w:rFonts w:ascii="Times New Roman" w:hAnsi="Times New Roman"/>
          <w:bCs/>
          <w:sz w:val="24"/>
          <w:szCs w:val="24"/>
        </w:rPr>
      </w:pPr>
      <w:r w:rsidRPr="00A86052">
        <w:rPr>
          <w:rFonts w:ascii="Times New Roman" w:hAnsi="Times New Roman"/>
          <w:bCs/>
          <w:sz w:val="24"/>
          <w:szCs w:val="24"/>
        </w:rPr>
        <w:t xml:space="preserve">tworzenia atmosfery życzliwości i zgodnego współdziałania wszystkich członków </w:t>
      </w:r>
      <w:r w:rsidR="00512E80" w:rsidRPr="00A86052">
        <w:rPr>
          <w:rFonts w:ascii="Times New Roman" w:hAnsi="Times New Roman"/>
          <w:bCs/>
          <w:sz w:val="24"/>
          <w:szCs w:val="24"/>
        </w:rPr>
        <w:t>r</w:t>
      </w:r>
      <w:r w:rsidR="009E41CC" w:rsidRPr="00A86052">
        <w:rPr>
          <w:rFonts w:ascii="Times New Roman" w:hAnsi="Times New Roman"/>
          <w:bCs/>
          <w:sz w:val="24"/>
          <w:szCs w:val="24"/>
        </w:rPr>
        <w:t>ady</w:t>
      </w:r>
      <w:r w:rsidR="00B96FFC" w:rsidRPr="00A86052">
        <w:rPr>
          <w:rFonts w:ascii="Times New Roman" w:hAnsi="Times New Roman"/>
          <w:bCs/>
          <w:sz w:val="24"/>
          <w:szCs w:val="24"/>
        </w:rPr>
        <w:t xml:space="preserve"> </w:t>
      </w:r>
      <w:r w:rsidR="00512E80" w:rsidRPr="00A86052">
        <w:rPr>
          <w:rFonts w:ascii="Times New Roman" w:hAnsi="Times New Roman"/>
          <w:bCs/>
          <w:sz w:val="24"/>
          <w:szCs w:val="24"/>
        </w:rPr>
        <w:t>p</w:t>
      </w:r>
      <w:r w:rsidR="009E41CC" w:rsidRPr="00A86052">
        <w:rPr>
          <w:rFonts w:ascii="Times New Roman" w:hAnsi="Times New Roman"/>
          <w:bCs/>
          <w:sz w:val="24"/>
          <w:szCs w:val="24"/>
        </w:rPr>
        <w:t>edagogicznej</w:t>
      </w:r>
      <w:r w:rsidRPr="00A86052">
        <w:rPr>
          <w:rFonts w:ascii="Times New Roman" w:hAnsi="Times New Roman"/>
          <w:bCs/>
          <w:sz w:val="24"/>
          <w:szCs w:val="24"/>
        </w:rPr>
        <w:t xml:space="preserve"> w celu podnoszenia jakości pracy </w:t>
      </w:r>
      <w:r w:rsidR="00512E80" w:rsidRPr="00A86052">
        <w:rPr>
          <w:rFonts w:ascii="Times New Roman" w:hAnsi="Times New Roman"/>
          <w:bCs/>
          <w:sz w:val="24"/>
          <w:szCs w:val="24"/>
        </w:rPr>
        <w:t>s</w:t>
      </w:r>
      <w:r w:rsidR="009E41CC" w:rsidRPr="00A86052">
        <w:rPr>
          <w:rFonts w:ascii="Times New Roman" w:hAnsi="Times New Roman"/>
          <w:bCs/>
          <w:sz w:val="24"/>
          <w:szCs w:val="24"/>
        </w:rPr>
        <w:t>zkoły</w:t>
      </w:r>
      <w:r w:rsidRPr="00A86052">
        <w:rPr>
          <w:rFonts w:ascii="Times New Roman" w:hAnsi="Times New Roman"/>
          <w:bCs/>
          <w:sz w:val="24"/>
          <w:szCs w:val="24"/>
        </w:rPr>
        <w:t>,</w:t>
      </w:r>
    </w:p>
    <w:p w14:paraId="712577E9" w14:textId="77777777" w:rsidR="004D735B" w:rsidRPr="00A86052" w:rsidRDefault="004D735B" w:rsidP="00167802">
      <w:pPr>
        <w:pStyle w:val="Akapitzlist"/>
        <w:numPr>
          <w:ilvl w:val="0"/>
          <w:numId w:val="14"/>
        </w:numPr>
        <w:spacing w:after="0" w:line="360" w:lineRule="auto"/>
        <w:jc w:val="both"/>
        <w:rPr>
          <w:rFonts w:ascii="Times New Roman" w:hAnsi="Times New Roman"/>
          <w:sz w:val="24"/>
          <w:szCs w:val="24"/>
        </w:rPr>
      </w:pPr>
      <w:r w:rsidRPr="00A86052">
        <w:rPr>
          <w:rFonts w:ascii="Times New Roman" w:hAnsi="Times New Roman"/>
          <w:bCs/>
          <w:sz w:val="24"/>
          <w:szCs w:val="24"/>
        </w:rPr>
        <w:t>podejmowania działań umożliwiających rozwiązywanie sytuacji</w:t>
      </w:r>
      <w:r w:rsidR="00520F54" w:rsidRPr="00A86052">
        <w:rPr>
          <w:rFonts w:ascii="Times New Roman" w:hAnsi="Times New Roman"/>
          <w:bCs/>
          <w:sz w:val="24"/>
          <w:szCs w:val="24"/>
        </w:rPr>
        <w:t xml:space="preserve"> konfliktowych wewnątrz </w:t>
      </w:r>
      <w:r w:rsidR="009E41CC" w:rsidRPr="00A86052">
        <w:rPr>
          <w:rFonts w:ascii="Times New Roman" w:hAnsi="Times New Roman"/>
          <w:bCs/>
          <w:sz w:val="24"/>
          <w:szCs w:val="24"/>
        </w:rPr>
        <w:t>Szkoły</w:t>
      </w:r>
      <w:r w:rsidRPr="00A86052">
        <w:rPr>
          <w:rFonts w:ascii="Times New Roman" w:hAnsi="Times New Roman"/>
          <w:bCs/>
          <w:sz w:val="24"/>
          <w:szCs w:val="24"/>
        </w:rPr>
        <w:t>,</w:t>
      </w:r>
    </w:p>
    <w:p w14:paraId="45760DCB" w14:textId="6A5DDBEE" w:rsidR="004D735B" w:rsidRPr="00A86052" w:rsidRDefault="004D735B" w:rsidP="00167802">
      <w:pPr>
        <w:pStyle w:val="Akapitzlist"/>
        <w:numPr>
          <w:ilvl w:val="0"/>
          <w:numId w:val="14"/>
        </w:numPr>
        <w:spacing w:after="0" w:line="360" w:lineRule="auto"/>
        <w:jc w:val="both"/>
        <w:rPr>
          <w:rFonts w:ascii="Times New Roman" w:hAnsi="Times New Roman"/>
          <w:sz w:val="24"/>
          <w:szCs w:val="24"/>
        </w:rPr>
      </w:pPr>
      <w:r w:rsidRPr="00A86052">
        <w:rPr>
          <w:rFonts w:ascii="Times New Roman" w:hAnsi="Times New Roman"/>
          <w:bCs/>
          <w:sz w:val="24"/>
          <w:szCs w:val="24"/>
        </w:rPr>
        <w:t xml:space="preserve">dbania o autorytet </w:t>
      </w:r>
      <w:r w:rsidR="00512E80" w:rsidRPr="00A86052">
        <w:rPr>
          <w:rFonts w:ascii="Times New Roman" w:hAnsi="Times New Roman"/>
          <w:bCs/>
          <w:sz w:val="24"/>
          <w:szCs w:val="24"/>
        </w:rPr>
        <w:t>r</w:t>
      </w:r>
      <w:r w:rsidR="009E41CC" w:rsidRPr="00A86052">
        <w:rPr>
          <w:rFonts w:ascii="Times New Roman" w:hAnsi="Times New Roman"/>
          <w:bCs/>
          <w:sz w:val="24"/>
          <w:szCs w:val="24"/>
        </w:rPr>
        <w:t>ady</w:t>
      </w:r>
      <w:r w:rsidR="00B96FFC" w:rsidRPr="00A86052">
        <w:rPr>
          <w:rFonts w:ascii="Times New Roman" w:hAnsi="Times New Roman"/>
          <w:bCs/>
          <w:sz w:val="24"/>
          <w:szCs w:val="24"/>
        </w:rPr>
        <w:t xml:space="preserve"> </w:t>
      </w:r>
      <w:r w:rsidR="00512E80" w:rsidRPr="00A86052">
        <w:rPr>
          <w:rFonts w:ascii="Times New Roman" w:hAnsi="Times New Roman"/>
          <w:bCs/>
          <w:sz w:val="24"/>
          <w:szCs w:val="24"/>
        </w:rPr>
        <w:t>p</w:t>
      </w:r>
      <w:r w:rsidR="009E41CC" w:rsidRPr="00A86052">
        <w:rPr>
          <w:rFonts w:ascii="Times New Roman" w:hAnsi="Times New Roman"/>
          <w:bCs/>
          <w:sz w:val="24"/>
          <w:szCs w:val="24"/>
        </w:rPr>
        <w:t>edagogicznej</w:t>
      </w:r>
      <w:r w:rsidRPr="00A86052">
        <w:rPr>
          <w:rFonts w:ascii="Times New Roman" w:hAnsi="Times New Roman"/>
          <w:bCs/>
          <w:sz w:val="24"/>
          <w:szCs w:val="24"/>
        </w:rPr>
        <w:t>, ochrony praw i godności nauczycieli, oddziaływania na postawę nauczycieli, pobudzania ich do twórczej pracy, innowacji i podnoszenia kwalifikacji,</w:t>
      </w:r>
    </w:p>
    <w:p w14:paraId="5CFC112A" w14:textId="02DAAB36" w:rsidR="004D735B" w:rsidRPr="00A86052" w:rsidRDefault="004D735B" w:rsidP="00167802">
      <w:pPr>
        <w:pStyle w:val="Akapitzlist"/>
        <w:numPr>
          <w:ilvl w:val="0"/>
          <w:numId w:val="14"/>
        </w:numPr>
        <w:spacing w:after="0" w:line="360" w:lineRule="auto"/>
        <w:jc w:val="both"/>
        <w:rPr>
          <w:rFonts w:ascii="Times New Roman" w:hAnsi="Times New Roman"/>
          <w:sz w:val="24"/>
          <w:szCs w:val="24"/>
        </w:rPr>
      </w:pPr>
      <w:r w:rsidRPr="00A86052">
        <w:rPr>
          <w:rFonts w:ascii="Times New Roman" w:hAnsi="Times New Roman"/>
          <w:bCs/>
          <w:sz w:val="24"/>
          <w:szCs w:val="24"/>
        </w:rPr>
        <w:lastRenderedPageBreak/>
        <w:t xml:space="preserve">zapoznawania </w:t>
      </w:r>
      <w:r w:rsidR="00512E80" w:rsidRPr="00A86052">
        <w:rPr>
          <w:rFonts w:ascii="Times New Roman" w:hAnsi="Times New Roman"/>
          <w:bCs/>
          <w:sz w:val="24"/>
          <w:szCs w:val="24"/>
        </w:rPr>
        <w:t>r</w:t>
      </w:r>
      <w:r w:rsidR="009E41CC" w:rsidRPr="00A86052">
        <w:rPr>
          <w:rFonts w:ascii="Times New Roman" w:hAnsi="Times New Roman"/>
          <w:bCs/>
          <w:sz w:val="24"/>
          <w:szCs w:val="24"/>
        </w:rPr>
        <w:t>ady</w:t>
      </w:r>
      <w:r w:rsidR="00B96FFC" w:rsidRPr="00A86052">
        <w:rPr>
          <w:rFonts w:ascii="Times New Roman" w:hAnsi="Times New Roman"/>
          <w:bCs/>
          <w:sz w:val="24"/>
          <w:szCs w:val="24"/>
        </w:rPr>
        <w:t xml:space="preserve"> </w:t>
      </w:r>
      <w:r w:rsidR="00512E80" w:rsidRPr="00A86052">
        <w:rPr>
          <w:rFonts w:ascii="Times New Roman" w:hAnsi="Times New Roman"/>
          <w:bCs/>
          <w:sz w:val="24"/>
          <w:szCs w:val="24"/>
        </w:rPr>
        <w:t>p</w:t>
      </w:r>
      <w:r w:rsidR="009E41CC" w:rsidRPr="00A86052">
        <w:rPr>
          <w:rFonts w:ascii="Times New Roman" w:hAnsi="Times New Roman"/>
          <w:bCs/>
          <w:sz w:val="24"/>
          <w:szCs w:val="24"/>
        </w:rPr>
        <w:t>edagogicznej</w:t>
      </w:r>
      <w:r w:rsidRPr="00A86052">
        <w:rPr>
          <w:rFonts w:ascii="Times New Roman" w:hAnsi="Times New Roman"/>
          <w:bCs/>
          <w:sz w:val="24"/>
          <w:szCs w:val="24"/>
        </w:rPr>
        <w:t xml:space="preserve"> z obowiązującymi przepisami prawa oświatowego oraz omawiania trybu i form ich realizacji.</w:t>
      </w:r>
    </w:p>
    <w:p w14:paraId="4D2B7217" w14:textId="1F839715" w:rsidR="004D735B" w:rsidRPr="00A86052" w:rsidRDefault="004D735B" w:rsidP="00167802">
      <w:pPr>
        <w:pStyle w:val="Akapitzlist"/>
        <w:numPr>
          <w:ilvl w:val="0"/>
          <w:numId w:val="13"/>
        </w:numPr>
        <w:spacing w:after="0" w:line="360" w:lineRule="auto"/>
        <w:jc w:val="both"/>
        <w:rPr>
          <w:rFonts w:ascii="Times New Roman" w:hAnsi="Times New Roman"/>
          <w:bCs/>
          <w:sz w:val="24"/>
          <w:szCs w:val="24"/>
        </w:rPr>
      </w:pPr>
      <w:r w:rsidRPr="00A86052">
        <w:rPr>
          <w:rFonts w:ascii="Times New Roman" w:hAnsi="Times New Roman"/>
          <w:bCs/>
          <w:sz w:val="24"/>
          <w:szCs w:val="24"/>
        </w:rPr>
        <w:t xml:space="preserve">Do kompetencji </w:t>
      </w:r>
      <w:r w:rsidR="00512E80" w:rsidRPr="00A86052">
        <w:rPr>
          <w:rFonts w:ascii="Times New Roman" w:hAnsi="Times New Roman"/>
          <w:bCs/>
          <w:sz w:val="24"/>
          <w:szCs w:val="24"/>
        </w:rPr>
        <w:t>d</w:t>
      </w:r>
      <w:r w:rsidR="009E41CC" w:rsidRPr="00A86052">
        <w:rPr>
          <w:rFonts w:ascii="Times New Roman" w:hAnsi="Times New Roman"/>
          <w:bCs/>
          <w:sz w:val="24"/>
          <w:szCs w:val="24"/>
        </w:rPr>
        <w:t>yrektor</w:t>
      </w:r>
      <w:r w:rsidRPr="00A86052">
        <w:rPr>
          <w:rFonts w:ascii="Times New Roman" w:hAnsi="Times New Roman"/>
          <w:bCs/>
          <w:sz w:val="24"/>
          <w:szCs w:val="24"/>
        </w:rPr>
        <w:t>a należy w szczególności:</w:t>
      </w:r>
    </w:p>
    <w:p w14:paraId="16C4C389" w14:textId="574E2CA3" w:rsidR="004D735B" w:rsidRPr="00A86052" w:rsidRDefault="004D735B" w:rsidP="00167802">
      <w:pPr>
        <w:pStyle w:val="Akapitzlist"/>
        <w:numPr>
          <w:ilvl w:val="0"/>
          <w:numId w:val="15"/>
        </w:numPr>
        <w:spacing w:after="0" w:line="360" w:lineRule="auto"/>
        <w:jc w:val="both"/>
        <w:rPr>
          <w:rFonts w:ascii="Times New Roman" w:hAnsi="Times New Roman"/>
          <w:bCs/>
          <w:sz w:val="24"/>
          <w:szCs w:val="24"/>
        </w:rPr>
      </w:pPr>
      <w:r w:rsidRPr="00A86052">
        <w:rPr>
          <w:rFonts w:ascii="Times New Roman" w:hAnsi="Times New Roman"/>
          <w:bCs/>
          <w:sz w:val="24"/>
          <w:szCs w:val="24"/>
        </w:rPr>
        <w:t xml:space="preserve">kierowanie działalnością </w:t>
      </w:r>
      <w:r w:rsidR="00512E80" w:rsidRPr="00A86052">
        <w:rPr>
          <w:rFonts w:ascii="Times New Roman" w:hAnsi="Times New Roman"/>
          <w:bCs/>
          <w:sz w:val="24"/>
          <w:szCs w:val="24"/>
        </w:rPr>
        <w:t>s</w:t>
      </w:r>
      <w:r w:rsidR="009E41CC" w:rsidRPr="00A86052">
        <w:rPr>
          <w:rFonts w:ascii="Times New Roman" w:hAnsi="Times New Roman"/>
          <w:bCs/>
          <w:sz w:val="24"/>
          <w:szCs w:val="24"/>
        </w:rPr>
        <w:t>zkoły</w:t>
      </w:r>
      <w:r w:rsidRPr="00A86052">
        <w:rPr>
          <w:rFonts w:ascii="Times New Roman" w:hAnsi="Times New Roman"/>
          <w:bCs/>
          <w:sz w:val="24"/>
          <w:szCs w:val="24"/>
        </w:rPr>
        <w:t xml:space="preserve"> oraz reprezentowanie jej na zewnątrz,</w:t>
      </w:r>
    </w:p>
    <w:p w14:paraId="158E16D2" w14:textId="6B857899" w:rsidR="004D735B" w:rsidRPr="00A86052" w:rsidRDefault="004D735B" w:rsidP="00167802">
      <w:pPr>
        <w:pStyle w:val="Akapitzlist"/>
        <w:numPr>
          <w:ilvl w:val="0"/>
          <w:numId w:val="15"/>
        </w:numPr>
        <w:spacing w:after="0" w:line="360" w:lineRule="auto"/>
        <w:jc w:val="both"/>
        <w:rPr>
          <w:rFonts w:ascii="Times New Roman" w:hAnsi="Times New Roman"/>
          <w:sz w:val="24"/>
          <w:szCs w:val="24"/>
        </w:rPr>
      </w:pPr>
      <w:r w:rsidRPr="00A86052">
        <w:rPr>
          <w:rFonts w:ascii="Times New Roman" w:hAnsi="Times New Roman"/>
          <w:bCs/>
          <w:sz w:val="24"/>
          <w:szCs w:val="24"/>
        </w:rPr>
        <w:t xml:space="preserve">sprawowanie nadzoru pedagogicznego w stosunku do nauczycieli zatrudnionych w </w:t>
      </w:r>
      <w:r w:rsidR="00512E80" w:rsidRPr="00A86052">
        <w:rPr>
          <w:rFonts w:ascii="Times New Roman" w:hAnsi="Times New Roman"/>
          <w:bCs/>
          <w:sz w:val="24"/>
          <w:szCs w:val="24"/>
        </w:rPr>
        <w:t>s</w:t>
      </w:r>
      <w:r w:rsidR="009E41CC" w:rsidRPr="00A86052">
        <w:rPr>
          <w:rFonts w:ascii="Times New Roman" w:hAnsi="Times New Roman"/>
          <w:bCs/>
          <w:sz w:val="24"/>
          <w:szCs w:val="24"/>
        </w:rPr>
        <w:t>zkole</w:t>
      </w:r>
      <w:r w:rsidRPr="00A86052">
        <w:rPr>
          <w:rFonts w:ascii="Times New Roman" w:hAnsi="Times New Roman"/>
          <w:bCs/>
          <w:sz w:val="24"/>
          <w:szCs w:val="24"/>
        </w:rPr>
        <w:t>,</w:t>
      </w:r>
    </w:p>
    <w:p w14:paraId="0E8239D8" w14:textId="3D7EAD7B" w:rsidR="0002442E" w:rsidRPr="00A86052" w:rsidRDefault="0002442E" w:rsidP="00167802">
      <w:pPr>
        <w:pStyle w:val="Akapitzlist"/>
        <w:numPr>
          <w:ilvl w:val="0"/>
          <w:numId w:val="15"/>
        </w:numPr>
        <w:spacing w:after="0" w:line="360" w:lineRule="auto"/>
        <w:jc w:val="both"/>
        <w:rPr>
          <w:rFonts w:ascii="Times New Roman" w:hAnsi="Times New Roman"/>
          <w:sz w:val="24"/>
          <w:szCs w:val="24"/>
        </w:rPr>
      </w:pPr>
      <w:r w:rsidRPr="00A86052">
        <w:rPr>
          <w:rFonts w:ascii="Times New Roman" w:hAnsi="Times New Roman"/>
          <w:sz w:val="24"/>
          <w:szCs w:val="24"/>
        </w:rPr>
        <w:t>dokonywanie oceny pracy nauczycieli,</w:t>
      </w:r>
    </w:p>
    <w:p w14:paraId="070E24AC" w14:textId="77777777" w:rsidR="004D735B" w:rsidRPr="00A86052" w:rsidRDefault="004D735B" w:rsidP="00167802">
      <w:pPr>
        <w:pStyle w:val="Akapitzlist"/>
        <w:numPr>
          <w:ilvl w:val="0"/>
          <w:numId w:val="15"/>
        </w:numPr>
        <w:spacing w:after="0" w:line="360" w:lineRule="auto"/>
        <w:jc w:val="both"/>
        <w:rPr>
          <w:rFonts w:ascii="Times New Roman" w:hAnsi="Times New Roman"/>
          <w:sz w:val="24"/>
          <w:szCs w:val="24"/>
        </w:rPr>
      </w:pPr>
      <w:r w:rsidRPr="00A86052">
        <w:rPr>
          <w:rFonts w:ascii="Times New Roman" w:hAnsi="Times New Roman"/>
          <w:bCs/>
          <w:sz w:val="24"/>
          <w:szCs w:val="24"/>
        </w:rPr>
        <w:t>sprawowanie opieki nad uczniami oraz stwarzanie warunków harmonijnego rozwoju psychofizycznego poprzez aktywne działania prozdrowotne,</w:t>
      </w:r>
    </w:p>
    <w:p w14:paraId="44A19EAB" w14:textId="498720B6" w:rsidR="004D735B" w:rsidRPr="00A86052" w:rsidRDefault="004D735B" w:rsidP="00167802">
      <w:pPr>
        <w:pStyle w:val="Akapitzlist"/>
        <w:numPr>
          <w:ilvl w:val="0"/>
          <w:numId w:val="15"/>
        </w:numPr>
        <w:spacing w:after="0" w:line="360" w:lineRule="auto"/>
        <w:jc w:val="both"/>
        <w:rPr>
          <w:rFonts w:ascii="Times New Roman" w:hAnsi="Times New Roman"/>
          <w:sz w:val="24"/>
          <w:szCs w:val="24"/>
        </w:rPr>
      </w:pPr>
      <w:r w:rsidRPr="00A86052">
        <w:rPr>
          <w:rFonts w:ascii="Times New Roman" w:hAnsi="Times New Roman"/>
          <w:bCs/>
          <w:sz w:val="24"/>
          <w:szCs w:val="24"/>
        </w:rPr>
        <w:t xml:space="preserve">realizacja uchwał </w:t>
      </w:r>
      <w:r w:rsidR="00512E80" w:rsidRPr="00A86052">
        <w:rPr>
          <w:rFonts w:ascii="Times New Roman" w:hAnsi="Times New Roman"/>
          <w:bCs/>
          <w:sz w:val="24"/>
          <w:szCs w:val="24"/>
        </w:rPr>
        <w:t>r</w:t>
      </w:r>
      <w:r w:rsidR="009E41CC" w:rsidRPr="00A86052">
        <w:rPr>
          <w:rFonts w:ascii="Times New Roman" w:hAnsi="Times New Roman"/>
          <w:bCs/>
          <w:sz w:val="24"/>
          <w:szCs w:val="24"/>
        </w:rPr>
        <w:t>ady</w:t>
      </w:r>
      <w:r w:rsidR="00B96FFC" w:rsidRPr="00A86052">
        <w:rPr>
          <w:rFonts w:ascii="Times New Roman" w:hAnsi="Times New Roman"/>
          <w:bCs/>
          <w:sz w:val="24"/>
          <w:szCs w:val="24"/>
        </w:rPr>
        <w:t xml:space="preserve"> </w:t>
      </w:r>
      <w:r w:rsidR="00512E80" w:rsidRPr="00A86052">
        <w:rPr>
          <w:rFonts w:ascii="Times New Roman" w:hAnsi="Times New Roman"/>
          <w:bCs/>
          <w:sz w:val="24"/>
          <w:szCs w:val="24"/>
        </w:rPr>
        <w:t>p</w:t>
      </w:r>
      <w:r w:rsidR="009E41CC" w:rsidRPr="00A86052">
        <w:rPr>
          <w:rFonts w:ascii="Times New Roman" w:hAnsi="Times New Roman"/>
          <w:bCs/>
          <w:sz w:val="24"/>
          <w:szCs w:val="24"/>
        </w:rPr>
        <w:t>edagogicznej</w:t>
      </w:r>
      <w:r w:rsidRPr="00A86052">
        <w:rPr>
          <w:rFonts w:ascii="Times New Roman" w:hAnsi="Times New Roman"/>
          <w:bCs/>
          <w:sz w:val="24"/>
          <w:szCs w:val="24"/>
        </w:rPr>
        <w:t>, podjętych w ramach ich kompetencji stanowiących,</w:t>
      </w:r>
    </w:p>
    <w:p w14:paraId="0EB86F3B" w14:textId="34C66D86" w:rsidR="007E02B1" w:rsidRPr="00A86052" w:rsidRDefault="007E02B1" w:rsidP="00167802">
      <w:pPr>
        <w:pStyle w:val="Akapitzlist"/>
        <w:numPr>
          <w:ilvl w:val="0"/>
          <w:numId w:val="15"/>
        </w:numPr>
        <w:spacing w:after="0" w:line="360" w:lineRule="auto"/>
        <w:jc w:val="both"/>
        <w:rPr>
          <w:rFonts w:ascii="Times New Roman" w:hAnsi="Times New Roman"/>
          <w:sz w:val="24"/>
          <w:szCs w:val="24"/>
        </w:rPr>
      </w:pPr>
      <w:r w:rsidRPr="00A86052">
        <w:rPr>
          <w:rStyle w:val="markedcontent"/>
          <w:rFonts w:ascii="Times New Roman" w:hAnsi="Times New Roman"/>
          <w:sz w:val="24"/>
          <w:szCs w:val="24"/>
        </w:rPr>
        <w:t>przygotowanie tekstu jednolitego</w:t>
      </w:r>
      <w:r w:rsidR="00512E80" w:rsidRPr="00A86052">
        <w:rPr>
          <w:rStyle w:val="markedcontent"/>
          <w:rFonts w:ascii="Times New Roman" w:hAnsi="Times New Roman"/>
          <w:sz w:val="24"/>
          <w:szCs w:val="24"/>
        </w:rPr>
        <w:t xml:space="preserve"> statutu po upoważnieniu przez r</w:t>
      </w:r>
      <w:r w:rsidRPr="00A86052">
        <w:rPr>
          <w:rStyle w:val="markedcontent"/>
          <w:rFonts w:ascii="Times New Roman" w:hAnsi="Times New Roman"/>
          <w:sz w:val="24"/>
          <w:szCs w:val="24"/>
        </w:rPr>
        <w:t xml:space="preserve">adę </w:t>
      </w:r>
      <w:r w:rsidR="00512E80" w:rsidRPr="00A86052">
        <w:rPr>
          <w:rStyle w:val="markedcontent"/>
          <w:rFonts w:ascii="Times New Roman" w:hAnsi="Times New Roman"/>
          <w:sz w:val="24"/>
          <w:szCs w:val="24"/>
        </w:rPr>
        <w:t>p</w:t>
      </w:r>
      <w:r w:rsidRPr="00A86052">
        <w:rPr>
          <w:rStyle w:val="markedcontent"/>
          <w:rFonts w:ascii="Times New Roman" w:hAnsi="Times New Roman"/>
          <w:sz w:val="24"/>
          <w:szCs w:val="24"/>
        </w:rPr>
        <w:t xml:space="preserve">edagogiczną i opublikowanie w drodze zarządzania tekstu jednolitego, </w:t>
      </w:r>
    </w:p>
    <w:p w14:paraId="0750EB34" w14:textId="7A1144A8" w:rsidR="004D735B" w:rsidRPr="00A86052" w:rsidRDefault="004D735B" w:rsidP="00167802">
      <w:pPr>
        <w:pStyle w:val="Akapitzlist"/>
        <w:numPr>
          <w:ilvl w:val="0"/>
          <w:numId w:val="15"/>
        </w:numPr>
        <w:spacing w:after="0" w:line="360" w:lineRule="auto"/>
        <w:jc w:val="both"/>
        <w:rPr>
          <w:rFonts w:ascii="Times New Roman" w:hAnsi="Times New Roman"/>
          <w:sz w:val="24"/>
          <w:szCs w:val="24"/>
        </w:rPr>
      </w:pPr>
      <w:r w:rsidRPr="00A86052">
        <w:rPr>
          <w:rFonts w:ascii="Times New Roman" w:hAnsi="Times New Roman"/>
          <w:bCs/>
          <w:sz w:val="24"/>
          <w:szCs w:val="24"/>
        </w:rPr>
        <w:t xml:space="preserve">dysponowanie środkami określonymi w planie finansowym </w:t>
      </w:r>
      <w:r w:rsidR="00512E80" w:rsidRPr="00A86052">
        <w:rPr>
          <w:rFonts w:ascii="Times New Roman" w:hAnsi="Times New Roman"/>
          <w:bCs/>
          <w:sz w:val="24"/>
          <w:szCs w:val="24"/>
        </w:rPr>
        <w:t>s</w:t>
      </w:r>
      <w:r w:rsidR="009E41CC" w:rsidRPr="00A86052">
        <w:rPr>
          <w:rFonts w:ascii="Times New Roman" w:hAnsi="Times New Roman"/>
          <w:bCs/>
          <w:sz w:val="24"/>
          <w:szCs w:val="24"/>
        </w:rPr>
        <w:t>zkoły</w:t>
      </w:r>
      <w:r w:rsidRPr="00A86052">
        <w:rPr>
          <w:rFonts w:ascii="Times New Roman" w:hAnsi="Times New Roman"/>
          <w:bCs/>
          <w:sz w:val="24"/>
          <w:szCs w:val="24"/>
        </w:rPr>
        <w:t xml:space="preserve">, ponoszenie odpowiedzialności za ich prawidłowe wykorzystanie, </w:t>
      </w:r>
    </w:p>
    <w:p w14:paraId="465BDEA4" w14:textId="77777777" w:rsidR="004D735B" w:rsidRPr="00A86052" w:rsidRDefault="004D735B" w:rsidP="00167802">
      <w:pPr>
        <w:pStyle w:val="Akapitzlist"/>
        <w:numPr>
          <w:ilvl w:val="0"/>
          <w:numId w:val="15"/>
        </w:numPr>
        <w:spacing w:after="0" w:line="360" w:lineRule="auto"/>
        <w:jc w:val="both"/>
        <w:rPr>
          <w:rFonts w:ascii="Times New Roman" w:hAnsi="Times New Roman"/>
          <w:sz w:val="24"/>
          <w:szCs w:val="24"/>
        </w:rPr>
      </w:pPr>
      <w:r w:rsidRPr="00A86052">
        <w:rPr>
          <w:rFonts w:ascii="Times New Roman" w:hAnsi="Times New Roman"/>
          <w:bCs/>
          <w:sz w:val="24"/>
          <w:szCs w:val="24"/>
        </w:rPr>
        <w:t>wykonywanie zadań związanych z zapewnieniem bezpieczeństwa uczniom i nauczycie</w:t>
      </w:r>
      <w:r w:rsidR="00B2352B" w:rsidRPr="00A86052">
        <w:rPr>
          <w:rFonts w:ascii="Times New Roman" w:hAnsi="Times New Roman"/>
          <w:bCs/>
          <w:sz w:val="24"/>
          <w:szCs w:val="24"/>
        </w:rPr>
        <w:t>lom</w:t>
      </w:r>
      <w:r w:rsidR="00461E76" w:rsidRPr="00A86052">
        <w:rPr>
          <w:rFonts w:ascii="Times New Roman" w:hAnsi="Times New Roman"/>
          <w:bCs/>
          <w:sz w:val="24"/>
          <w:szCs w:val="24"/>
        </w:rPr>
        <w:t xml:space="preserve"> w</w:t>
      </w:r>
      <w:r w:rsidR="00B2352B" w:rsidRPr="00A86052">
        <w:rPr>
          <w:rFonts w:ascii="Times New Roman" w:hAnsi="Times New Roman"/>
          <w:bCs/>
          <w:sz w:val="24"/>
          <w:szCs w:val="24"/>
        </w:rPr>
        <w:t> </w:t>
      </w:r>
      <w:r w:rsidRPr="00A86052">
        <w:rPr>
          <w:rFonts w:ascii="Times New Roman" w:hAnsi="Times New Roman"/>
          <w:bCs/>
          <w:sz w:val="24"/>
          <w:szCs w:val="24"/>
        </w:rPr>
        <w:t>czasie zajęć organizowanych przez szkołę,</w:t>
      </w:r>
    </w:p>
    <w:p w14:paraId="4D790E9F" w14:textId="2ADAAF47" w:rsidR="004D735B" w:rsidRPr="00A86052" w:rsidRDefault="004D735B" w:rsidP="00167802">
      <w:pPr>
        <w:pStyle w:val="Akapitzlist"/>
        <w:numPr>
          <w:ilvl w:val="0"/>
          <w:numId w:val="15"/>
        </w:numPr>
        <w:spacing w:after="0" w:line="360" w:lineRule="auto"/>
        <w:jc w:val="both"/>
        <w:rPr>
          <w:rFonts w:ascii="Times New Roman" w:hAnsi="Times New Roman"/>
          <w:sz w:val="24"/>
          <w:szCs w:val="24"/>
        </w:rPr>
      </w:pPr>
      <w:r w:rsidRPr="00A86052">
        <w:rPr>
          <w:rFonts w:ascii="Times New Roman" w:hAnsi="Times New Roman"/>
          <w:bCs/>
          <w:sz w:val="24"/>
          <w:szCs w:val="24"/>
        </w:rPr>
        <w:t xml:space="preserve">współdziałanie ze </w:t>
      </w:r>
      <w:r w:rsidR="00131DEC" w:rsidRPr="00A86052">
        <w:rPr>
          <w:rFonts w:ascii="Times New Roman" w:hAnsi="Times New Roman"/>
          <w:bCs/>
          <w:sz w:val="24"/>
          <w:szCs w:val="24"/>
        </w:rPr>
        <w:t>s</w:t>
      </w:r>
      <w:r w:rsidR="00C8371F" w:rsidRPr="00A86052">
        <w:rPr>
          <w:rFonts w:ascii="Times New Roman" w:hAnsi="Times New Roman"/>
          <w:bCs/>
          <w:sz w:val="24"/>
          <w:szCs w:val="24"/>
        </w:rPr>
        <w:t>zkoła</w:t>
      </w:r>
      <w:r w:rsidRPr="00A86052">
        <w:rPr>
          <w:rFonts w:ascii="Times New Roman" w:hAnsi="Times New Roman"/>
          <w:bCs/>
          <w:sz w:val="24"/>
          <w:szCs w:val="24"/>
        </w:rPr>
        <w:t>mi wyższymi w organizacji praktyk pedagogicznych,</w:t>
      </w:r>
    </w:p>
    <w:p w14:paraId="3832C9D2" w14:textId="31E1460D" w:rsidR="004D735B" w:rsidRPr="00A86052" w:rsidRDefault="004D735B" w:rsidP="00167802">
      <w:pPr>
        <w:pStyle w:val="Akapitzlist"/>
        <w:numPr>
          <w:ilvl w:val="0"/>
          <w:numId w:val="15"/>
        </w:numPr>
        <w:spacing w:after="0" w:line="360" w:lineRule="auto"/>
        <w:jc w:val="both"/>
        <w:rPr>
          <w:rFonts w:ascii="Times New Roman" w:hAnsi="Times New Roman"/>
          <w:sz w:val="24"/>
          <w:szCs w:val="24"/>
        </w:rPr>
      </w:pPr>
      <w:r w:rsidRPr="00A86052">
        <w:rPr>
          <w:rFonts w:ascii="Times New Roman" w:hAnsi="Times New Roman"/>
          <w:bCs/>
          <w:sz w:val="24"/>
          <w:szCs w:val="24"/>
        </w:rPr>
        <w:t>odpowiedzialność za właściwą organizację i przebieg egzaminu w klasie VIII</w:t>
      </w:r>
      <w:r w:rsidR="0042112D" w:rsidRPr="00A86052">
        <w:rPr>
          <w:rFonts w:ascii="Times New Roman" w:hAnsi="Times New Roman"/>
          <w:bCs/>
          <w:sz w:val="24"/>
          <w:szCs w:val="24"/>
        </w:rPr>
        <w:t>,</w:t>
      </w:r>
    </w:p>
    <w:p w14:paraId="0F7551E3" w14:textId="2C2E2063" w:rsidR="004D735B" w:rsidRPr="00A86052" w:rsidRDefault="004D735B" w:rsidP="00167802">
      <w:pPr>
        <w:pStyle w:val="Akapitzlist"/>
        <w:numPr>
          <w:ilvl w:val="0"/>
          <w:numId w:val="15"/>
        </w:numPr>
        <w:spacing w:after="0" w:line="360" w:lineRule="auto"/>
        <w:jc w:val="both"/>
        <w:rPr>
          <w:rFonts w:ascii="Times New Roman" w:hAnsi="Times New Roman"/>
          <w:sz w:val="24"/>
          <w:szCs w:val="24"/>
        </w:rPr>
      </w:pPr>
      <w:r w:rsidRPr="00A86052">
        <w:rPr>
          <w:rFonts w:ascii="Times New Roman" w:hAnsi="Times New Roman"/>
          <w:bCs/>
          <w:sz w:val="24"/>
          <w:szCs w:val="24"/>
        </w:rPr>
        <w:t xml:space="preserve">stwarzanie warunków do działania w </w:t>
      </w:r>
      <w:r w:rsidR="00512E80" w:rsidRPr="00A86052">
        <w:rPr>
          <w:rFonts w:ascii="Times New Roman" w:hAnsi="Times New Roman"/>
          <w:bCs/>
          <w:sz w:val="24"/>
          <w:szCs w:val="24"/>
        </w:rPr>
        <w:t>s</w:t>
      </w:r>
      <w:r w:rsidR="009E41CC" w:rsidRPr="00A86052">
        <w:rPr>
          <w:rFonts w:ascii="Times New Roman" w:hAnsi="Times New Roman"/>
          <w:bCs/>
          <w:sz w:val="24"/>
          <w:szCs w:val="24"/>
        </w:rPr>
        <w:t>zkole</w:t>
      </w:r>
      <w:r w:rsidRPr="00A86052">
        <w:rPr>
          <w:rFonts w:ascii="Times New Roman" w:hAnsi="Times New Roman"/>
          <w:bCs/>
          <w:sz w:val="24"/>
          <w:szCs w:val="24"/>
        </w:rPr>
        <w:t xml:space="preserve">: wolontariuszy, stowarzyszeń i innych organizacji, których celem statutowym jest działalność wychowawcza lub rozszerzanie i wzbogacanie form działalności dydaktycznej, wychowawczej i opiekuńczej </w:t>
      </w:r>
      <w:r w:rsidR="00131DEC" w:rsidRPr="00A86052">
        <w:rPr>
          <w:rFonts w:ascii="Times New Roman" w:hAnsi="Times New Roman"/>
          <w:bCs/>
          <w:sz w:val="24"/>
          <w:szCs w:val="24"/>
        </w:rPr>
        <w:t>s</w:t>
      </w:r>
      <w:r w:rsidR="009E41CC" w:rsidRPr="00A86052">
        <w:rPr>
          <w:rFonts w:ascii="Times New Roman" w:hAnsi="Times New Roman"/>
          <w:bCs/>
          <w:sz w:val="24"/>
          <w:szCs w:val="24"/>
        </w:rPr>
        <w:t>zkoły</w:t>
      </w:r>
      <w:r w:rsidRPr="00A86052">
        <w:rPr>
          <w:rFonts w:ascii="Times New Roman" w:hAnsi="Times New Roman"/>
          <w:bCs/>
          <w:sz w:val="24"/>
          <w:szCs w:val="24"/>
        </w:rPr>
        <w:t>,</w:t>
      </w:r>
    </w:p>
    <w:p w14:paraId="22D327B7" w14:textId="16B4876B" w:rsidR="004D735B" w:rsidRPr="00A86052" w:rsidRDefault="004D735B" w:rsidP="00167802">
      <w:pPr>
        <w:pStyle w:val="Akapitzlist"/>
        <w:numPr>
          <w:ilvl w:val="0"/>
          <w:numId w:val="15"/>
        </w:numPr>
        <w:spacing w:after="0" w:line="360" w:lineRule="auto"/>
        <w:jc w:val="both"/>
        <w:rPr>
          <w:rFonts w:ascii="Times New Roman" w:hAnsi="Times New Roman"/>
          <w:sz w:val="24"/>
          <w:szCs w:val="24"/>
        </w:rPr>
      </w:pPr>
      <w:r w:rsidRPr="00A86052">
        <w:rPr>
          <w:rFonts w:ascii="Times New Roman" w:hAnsi="Times New Roman"/>
          <w:bCs/>
          <w:sz w:val="24"/>
          <w:szCs w:val="24"/>
        </w:rPr>
        <w:t xml:space="preserve">występowanie do Lubelskiego Kuratora Oświaty z wnioskiem o przeniesienie ucznia do innej </w:t>
      </w:r>
      <w:r w:rsidR="00131DEC" w:rsidRPr="00A86052">
        <w:rPr>
          <w:rFonts w:ascii="Times New Roman" w:hAnsi="Times New Roman"/>
          <w:bCs/>
          <w:sz w:val="24"/>
          <w:szCs w:val="24"/>
        </w:rPr>
        <w:t>s</w:t>
      </w:r>
      <w:r w:rsidR="009E41CC" w:rsidRPr="00A86052">
        <w:rPr>
          <w:rFonts w:ascii="Times New Roman" w:hAnsi="Times New Roman"/>
          <w:bCs/>
          <w:sz w:val="24"/>
          <w:szCs w:val="24"/>
        </w:rPr>
        <w:t>zkoły</w:t>
      </w:r>
      <w:r w:rsidRPr="00A86052">
        <w:rPr>
          <w:rFonts w:ascii="Times New Roman" w:hAnsi="Times New Roman"/>
          <w:bCs/>
          <w:sz w:val="24"/>
          <w:szCs w:val="24"/>
        </w:rPr>
        <w:t>,</w:t>
      </w:r>
    </w:p>
    <w:p w14:paraId="19A75E71" w14:textId="5D370ACF" w:rsidR="004D735B" w:rsidRPr="00A86052" w:rsidRDefault="00131DEC" w:rsidP="00167802">
      <w:pPr>
        <w:pStyle w:val="Akapitzlist"/>
        <w:numPr>
          <w:ilvl w:val="0"/>
          <w:numId w:val="15"/>
        </w:numPr>
        <w:spacing w:after="0" w:line="360" w:lineRule="auto"/>
        <w:jc w:val="both"/>
        <w:rPr>
          <w:rFonts w:ascii="Times New Roman" w:hAnsi="Times New Roman"/>
          <w:sz w:val="24"/>
          <w:szCs w:val="24"/>
        </w:rPr>
      </w:pPr>
      <w:r w:rsidRPr="00A86052">
        <w:rPr>
          <w:rFonts w:ascii="Times New Roman" w:hAnsi="Times New Roman"/>
          <w:bCs/>
          <w:sz w:val="24"/>
          <w:szCs w:val="24"/>
        </w:rPr>
        <w:t>przedstawianie radzie p</w:t>
      </w:r>
      <w:r w:rsidR="009E41CC" w:rsidRPr="00A86052">
        <w:rPr>
          <w:rFonts w:ascii="Times New Roman" w:hAnsi="Times New Roman"/>
          <w:bCs/>
          <w:sz w:val="24"/>
          <w:szCs w:val="24"/>
        </w:rPr>
        <w:t>edagogicznej</w:t>
      </w:r>
      <w:r w:rsidR="004D735B" w:rsidRPr="00A86052">
        <w:rPr>
          <w:rFonts w:ascii="Times New Roman" w:hAnsi="Times New Roman"/>
          <w:bCs/>
          <w:sz w:val="24"/>
          <w:szCs w:val="24"/>
        </w:rPr>
        <w:t>, nie rzadziej niż dwa razy w roku szkolnym, ogólnych wniosków wynikających ze sprawowanego nadzoru</w:t>
      </w:r>
      <w:r w:rsidR="00B2352B" w:rsidRPr="00A86052">
        <w:rPr>
          <w:rFonts w:ascii="Times New Roman" w:hAnsi="Times New Roman"/>
          <w:bCs/>
          <w:sz w:val="24"/>
          <w:szCs w:val="24"/>
        </w:rPr>
        <w:t xml:space="preserve"> pedagogicznego oraz informacji o </w:t>
      </w:r>
      <w:r w:rsidR="004D735B" w:rsidRPr="00A86052">
        <w:rPr>
          <w:rFonts w:ascii="Times New Roman" w:hAnsi="Times New Roman"/>
          <w:bCs/>
          <w:sz w:val="24"/>
          <w:szCs w:val="24"/>
        </w:rPr>
        <w:t xml:space="preserve">działalności </w:t>
      </w:r>
      <w:r w:rsidRPr="00A86052">
        <w:rPr>
          <w:rFonts w:ascii="Times New Roman" w:hAnsi="Times New Roman"/>
          <w:bCs/>
          <w:sz w:val="24"/>
          <w:szCs w:val="24"/>
        </w:rPr>
        <w:t>s</w:t>
      </w:r>
      <w:r w:rsidR="009E41CC" w:rsidRPr="00A86052">
        <w:rPr>
          <w:rFonts w:ascii="Times New Roman" w:hAnsi="Times New Roman"/>
          <w:bCs/>
          <w:sz w:val="24"/>
          <w:szCs w:val="24"/>
        </w:rPr>
        <w:t>zkoły</w:t>
      </w:r>
      <w:r w:rsidR="004D735B" w:rsidRPr="00A86052">
        <w:rPr>
          <w:rFonts w:ascii="Times New Roman" w:hAnsi="Times New Roman"/>
          <w:bCs/>
          <w:sz w:val="24"/>
          <w:szCs w:val="24"/>
        </w:rPr>
        <w:t>,</w:t>
      </w:r>
    </w:p>
    <w:p w14:paraId="44DEC90D" w14:textId="69EEC7EB" w:rsidR="004D735B" w:rsidRPr="00A86052" w:rsidRDefault="00131DEC" w:rsidP="00167802">
      <w:pPr>
        <w:pStyle w:val="Akapitzlist"/>
        <w:numPr>
          <w:ilvl w:val="0"/>
          <w:numId w:val="15"/>
        </w:numPr>
        <w:spacing w:after="0" w:line="360" w:lineRule="auto"/>
        <w:jc w:val="both"/>
        <w:rPr>
          <w:rFonts w:ascii="Times New Roman" w:hAnsi="Times New Roman"/>
          <w:sz w:val="24"/>
          <w:szCs w:val="24"/>
        </w:rPr>
      </w:pPr>
      <w:r w:rsidRPr="00A86052">
        <w:rPr>
          <w:rFonts w:ascii="Times New Roman" w:hAnsi="Times New Roman"/>
          <w:bCs/>
          <w:sz w:val="24"/>
          <w:szCs w:val="24"/>
        </w:rPr>
        <w:t>wstrzymywanie wykonania uchwał rady p</w:t>
      </w:r>
      <w:r w:rsidR="009E41CC" w:rsidRPr="00A86052">
        <w:rPr>
          <w:rFonts w:ascii="Times New Roman" w:hAnsi="Times New Roman"/>
          <w:bCs/>
          <w:sz w:val="24"/>
          <w:szCs w:val="24"/>
        </w:rPr>
        <w:t>edagogicznej</w:t>
      </w:r>
      <w:r w:rsidR="004D735B" w:rsidRPr="00A86052">
        <w:rPr>
          <w:rFonts w:ascii="Times New Roman" w:hAnsi="Times New Roman"/>
          <w:bCs/>
          <w:sz w:val="24"/>
          <w:szCs w:val="24"/>
        </w:rPr>
        <w:t>, podjętych w ramach jej kompetencji stanowiących, niezgodnych z przepisami prawa,</w:t>
      </w:r>
    </w:p>
    <w:p w14:paraId="31D3D3D0" w14:textId="07519B20" w:rsidR="004D735B" w:rsidRPr="00A86052" w:rsidRDefault="004D735B" w:rsidP="00167802">
      <w:pPr>
        <w:pStyle w:val="Akapitzlist"/>
        <w:numPr>
          <w:ilvl w:val="0"/>
          <w:numId w:val="15"/>
        </w:numPr>
        <w:spacing w:after="0" w:line="360" w:lineRule="auto"/>
        <w:jc w:val="both"/>
        <w:rPr>
          <w:rFonts w:ascii="Times New Roman" w:hAnsi="Times New Roman"/>
          <w:sz w:val="24"/>
          <w:szCs w:val="24"/>
        </w:rPr>
      </w:pPr>
      <w:r w:rsidRPr="00A86052">
        <w:rPr>
          <w:rFonts w:ascii="Times New Roman" w:hAnsi="Times New Roman"/>
          <w:bCs/>
          <w:sz w:val="24"/>
          <w:szCs w:val="24"/>
        </w:rPr>
        <w:t xml:space="preserve">wydawanie zezwolenia na spełnianie przez dziecko </w:t>
      </w:r>
      <w:r w:rsidR="000C4AD7" w:rsidRPr="00A86052">
        <w:rPr>
          <w:rStyle w:val="alb-s"/>
          <w:rFonts w:ascii="Times New Roman" w:hAnsi="Times New Roman"/>
          <w:sz w:val="24"/>
          <w:szCs w:val="24"/>
        </w:rPr>
        <w:t>obowiązku rocznego przygotowania przedszkolnego oraz obowiązku szkolnego poza szkołą</w:t>
      </w:r>
      <w:r w:rsidR="00A14E6C" w:rsidRPr="00A86052">
        <w:rPr>
          <w:rFonts w:ascii="Times New Roman" w:hAnsi="Times New Roman"/>
          <w:bCs/>
          <w:sz w:val="24"/>
          <w:szCs w:val="24"/>
        </w:rPr>
        <w:t xml:space="preserve"> (</w:t>
      </w:r>
      <w:r w:rsidR="000C4AD7" w:rsidRPr="00A86052">
        <w:rPr>
          <w:rFonts w:ascii="Times New Roman" w:hAnsi="Times New Roman"/>
          <w:bCs/>
          <w:sz w:val="24"/>
          <w:szCs w:val="24"/>
        </w:rPr>
        <w:t>na wniosek rodziców)</w:t>
      </w:r>
      <w:r w:rsidRPr="00A86052">
        <w:rPr>
          <w:rFonts w:ascii="Times New Roman" w:hAnsi="Times New Roman"/>
          <w:bCs/>
          <w:sz w:val="24"/>
          <w:szCs w:val="24"/>
        </w:rPr>
        <w:t xml:space="preserve"> oraz określenie warunków jego spełniania,</w:t>
      </w:r>
      <w:r w:rsidR="000C4AD7" w:rsidRPr="00A86052">
        <w:rPr>
          <w:rFonts w:ascii="Times New Roman" w:hAnsi="Times New Roman"/>
          <w:sz w:val="24"/>
          <w:szCs w:val="24"/>
        </w:rPr>
        <w:t xml:space="preserve"> </w:t>
      </w:r>
    </w:p>
    <w:p w14:paraId="26718F1B" w14:textId="4A00BBEA" w:rsidR="004D735B" w:rsidRPr="00A86052" w:rsidRDefault="004D735B" w:rsidP="00167802">
      <w:pPr>
        <w:pStyle w:val="Akapitzlist"/>
        <w:numPr>
          <w:ilvl w:val="0"/>
          <w:numId w:val="15"/>
        </w:numPr>
        <w:spacing w:after="0" w:line="360" w:lineRule="auto"/>
        <w:jc w:val="both"/>
        <w:rPr>
          <w:rFonts w:ascii="Times New Roman" w:hAnsi="Times New Roman"/>
          <w:sz w:val="24"/>
          <w:szCs w:val="24"/>
        </w:rPr>
      </w:pPr>
      <w:r w:rsidRPr="00A86052">
        <w:rPr>
          <w:rFonts w:ascii="Times New Roman" w:hAnsi="Times New Roman"/>
          <w:bCs/>
          <w:sz w:val="24"/>
          <w:szCs w:val="24"/>
        </w:rPr>
        <w:t xml:space="preserve">kontrolowanie spełniania obowiązku szkolnego przez dzieci mieszkające w obwodzie </w:t>
      </w:r>
      <w:r w:rsidR="00A55CEF" w:rsidRPr="00A86052">
        <w:rPr>
          <w:rFonts w:ascii="Times New Roman" w:hAnsi="Times New Roman"/>
          <w:bCs/>
          <w:sz w:val="24"/>
          <w:szCs w:val="24"/>
        </w:rPr>
        <w:t>s</w:t>
      </w:r>
      <w:r w:rsidR="009E41CC" w:rsidRPr="00A86052">
        <w:rPr>
          <w:rFonts w:ascii="Times New Roman" w:hAnsi="Times New Roman"/>
          <w:bCs/>
          <w:sz w:val="24"/>
          <w:szCs w:val="24"/>
        </w:rPr>
        <w:t>zkoły</w:t>
      </w:r>
      <w:r w:rsidRPr="00A86052">
        <w:rPr>
          <w:rFonts w:ascii="Times New Roman" w:hAnsi="Times New Roman"/>
          <w:bCs/>
          <w:sz w:val="24"/>
          <w:szCs w:val="24"/>
        </w:rPr>
        <w:t xml:space="preserve">, </w:t>
      </w:r>
    </w:p>
    <w:p w14:paraId="6D8BCFA7" w14:textId="43610AB8" w:rsidR="004D735B" w:rsidRPr="00A86052" w:rsidRDefault="004D735B" w:rsidP="00167802">
      <w:pPr>
        <w:pStyle w:val="Akapitzlist"/>
        <w:numPr>
          <w:ilvl w:val="0"/>
          <w:numId w:val="15"/>
        </w:numPr>
        <w:spacing w:after="0" w:line="360" w:lineRule="auto"/>
        <w:jc w:val="both"/>
        <w:rPr>
          <w:rFonts w:ascii="Times New Roman" w:hAnsi="Times New Roman"/>
          <w:sz w:val="24"/>
          <w:szCs w:val="24"/>
        </w:rPr>
      </w:pPr>
      <w:r w:rsidRPr="00A86052">
        <w:rPr>
          <w:rFonts w:ascii="Times New Roman" w:hAnsi="Times New Roman"/>
          <w:bCs/>
          <w:sz w:val="24"/>
          <w:szCs w:val="24"/>
        </w:rPr>
        <w:lastRenderedPageBreak/>
        <w:t xml:space="preserve">dopuszczanie do użytku w </w:t>
      </w:r>
      <w:r w:rsidR="00131DEC" w:rsidRPr="00A86052">
        <w:rPr>
          <w:rFonts w:ascii="Times New Roman" w:hAnsi="Times New Roman"/>
          <w:bCs/>
          <w:sz w:val="24"/>
          <w:szCs w:val="24"/>
        </w:rPr>
        <w:t>s</w:t>
      </w:r>
      <w:r w:rsidR="009E41CC" w:rsidRPr="00A86052">
        <w:rPr>
          <w:rFonts w:ascii="Times New Roman" w:hAnsi="Times New Roman"/>
          <w:bCs/>
          <w:sz w:val="24"/>
          <w:szCs w:val="24"/>
        </w:rPr>
        <w:t>zkole</w:t>
      </w:r>
      <w:r w:rsidRPr="00A86052">
        <w:rPr>
          <w:rFonts w:ascii="Times New Roman" w:hAnsi="Times New Roman"/>
          <w:bCs/>
          <w:sz w:val="24"/>
          <w:szCs w:val="24"/>
        </w:rPr>
        <w:t xml:space="preserve"> zaproponowanych przez nauczycieli programów nauczania, podręczników, materiałów edukacyjnych oraz ćwiczeniowych,</w:t>
      </w:r>
    </w:p>
    <w:p w14:paraId="27AA397F" w14:textId="77777777" w:rsidR="004D735B" w:rsidRPr="00A86052" w:rsidRDefault="004D735B" w:rsidP="00167802">
      <w:pPr>
        <w:pStyle w:val="Akapitzlist"/>
        <w:numPr>
          <w:ilvl w:val="0"/>
          <w:numId w:val="15"/>
        </w:numPr>
        <w:spacing w:after="0" w:line="360" w:lineRule="auto"/>
        <w:jc w:val="both"/>
        <w:rPr>
          <w:rFonts w:ascii="Times New Roman" w:hAnsi="Times New Roman"/>
          <w:sz w:val="24"/>
          <w:szCs w:val="24"/>
        </w:rPr>
      </w:pPr>
      <w:r w:rsidRPr="00A86052">
        <w:rPr>
          <w:rFonts w:ascii="Times New Roman" w:hAnsi="Times New Roman"/>
          <w:bCs/>
          <w:sz w:val="24"/>
          <w:szCs w:val="24"/>
        </w:rPr>
        <w:t>podawanie do publicznej wiadomości zestawu podręczn</w:t>
      </w:r>
      <w:r w:rsidR="00B2352B" w:rsidRPr="00A86052">
        <w:rPr>
          <w:rFonts w:ascii="Times New Roman" w:hAnsi="Times New Roman"/>
          <w:bCs/>
          <w:sz w:val="24"/>
          <w:szCs w:val="24"/>
        </w:rPr>
        <w:t>ików, które będą obowiązywać od </w:t>
      </w:r>
      <w:r w:rsidRPr="00A86052">
        <w:rPr>
          <w:rFonts w:ascii="Times New Roman" w:hAnsi="Times New Roman"/>
          <w:bCs/>
          <w:sz w:val="24"/>
          <w:szCs w:val="24"/>
        </w:rPr>
        <w:t>początku następnego roku szkolnego,</w:t>
      </w:r>
    </w:p>
    <w:p w14:paraId="486C927B" w14:textId="77777777" w:rsidR="004D735B" w:rsidRPr="00A86052" w:rsidRDefault="004D735B" w:rsidP="00167802">
      <w:pPr>
        <w:pStyle w:val="Akapitzlist"/>
        <w:numPr>
          <w:ilvl w:val="0"/>
          <w:numId w:val="15"/>
        </w:numPr>
        <w:spacing w:after="0" w:line="360" w:lineRule="auto"/>
        <w:jc w:val="both"/>
        <w:rPr>
          <w:rFonts w:ascii="Times New Roman" w:hAnsi="Times New Roman"/>
          <w:sz w:val="24"/>
          <w:szCs w:val="24"/>
        </w:rPr>
      </w:pPr>
      <w:r w:rsidRPr="00A86052">
        <w:rPr>
          <w:rFonts w:ascii="Times New Roman" w:hAnsi="Times New Roman"/>
          <w:bCs/>
          <w:sz w:val="24"/>
          <w:szCs w:val="24"/>
        </w:rPr>
        <w:t>zezwalanie uczniowi na indywidualny program lub tok nauki,</w:t>
      </w:r>
    </w:p>
    <w:p w14:paraId="083C4E41" w14:textId="77777777" w:rsidR="004D735B" w:rsidRPr="00A86052" w:rsidRDefault="004D735B" w:rsidP="00167802">
      <w:pPr>
        <w:pStyle w:val="Akapitzlist"/>
        <w:numPr>
          <w:ilvl w:val="0"/>
          <w:numId w:val="15"/>
        </w:numPr>
        <w:spacing w:after="0" w:line="360" w:lineRule="auto"/>
        <w:jc w:val="both"/>
        <w:rPr>
          <w:rFonts w:ascii="Times New Roman" w:hAnsi="Times New Roman"/>
          <w:sz w:val="24"/>
          <w:szCs w:val="24"/>
        </w:rPr>
      </w:pPr>
      <w:r w:rsidRPr="00A86052">
        <w:rPr>
          <w:rFonts w:ascii="Times New Roman" w:hAnsi="Times New Roman"/>
          <w:bCs/>
          <w:sz w:val="24"/>
          <w:szCs w:val="24"/>
        </w:rPr>
        <w:t>organizowanie uczniowi, który posiada orzeczenie o potrzebie indywidualnego nauczania, takiego nauczania,</w:t>
      </w:r>
    </w:p>
    <w:p w14:paraId="0C92D7BA" w14:textId="77777777" w:rsidR="004D735B" w:rsidRPr="00A86052" w:rsidRDefault="004D735B" w:rsidP="00167802">
      <w:pPr>
        <w:pStyle w:val="Akapitzlist"/>
        <w:numPr>
          <w:ilvl w:val="0"/>
          <w:numId w:val="15"/>
        </w:numPr>
        <w:spacing w:after="0" w:line="360" w:lineRule="auto"/>
        <w:jc w:val="both"/>
        <w:rPr>
          <w:rFonts w:ascii="Times New Roman" w:hAnsi="Times New Roman"/>
          <w:sz w:val="24"/>
          <w:szCs w:val="24"/>
        </w:rPr>
      </w:pPr>
      <w:r w:rsidRPr="00A86052">
        <w:rPr>
          <w:rFonts w:ascii="Times New Roman" w:hAnsi="Times New Roman"/>
          <w:bCs/>
          <w:sz w:val="24"/>
          <w:szCs w:val="24"/>
        </w:rPr>
        <w:t>ustalanie dodatkowych dni wolnych od zajęć dydaktyczno-wychowawczych,</w:t>
      </w:r>
    </w:p>
    <w:p w14:paraId="786AB250" w14:textId="78381635" w:rsidR="004D735B" w:rsidRPr="00A86052" w:rsidRDefault="004D735B" w:rsidP="00167802">
      <w:pPr>
        <w:pStyle w:val="Akapitzlist"/>
        <w:numPr>
          <w:ilvl w:val="0"/>
          <w:numId w:val="15"/>
        </w:numPr>
        <w:spacing w:after="0" w:line="360" w:lineRule="auto"/>
        <w:jc w:val="both"/>
        <w:rPr>
          <w:rFonts w:ascii="Times New Roman" w:hAnsi="Times New Roman"/>
          <w:sz w:val="24"/>
          <w:szCs w:val="24"/>
        </w:rPr>
      </w:pPr>
      <w:r w:rsidRPr="00A86052">
        <w:rPr>
          <w:rFonts w:ascii="Times New Roman" w:hAnsi="Times New Roman"/>
          <w:bCs/>
          <w:sz w:val="24"/>
          <w:szCs w:val="24"/>
        </w:rPr>
        <w:t xml:space="preserve">organizowanie pomocy </w:t>
      </w:r>
      <w:proofErr w:type="spellStart"/>
      <w:r w:rsidRPr="00A86052">
        <w:rPr>
          <w:rFonts w:ascii="Times New Roman" w:hAnsi="Times New Roman"/>
          <w:bCs/>
          <w:sz w:val="24"/>
          <w:szCs w:val="24"/>
        </w:rPr>
        <w:t>psychologiczno</w:t>
      </w:r>
      <w:proofErr w:type="spellEnd"/>
      <w:r w:rsidR="00B96FFC" w:rsidRPr="00A86052">
        <w:rPr>
          <w:rFonts w:ascii="Times New Roman" w:hAnsi="Times New Roman"/>
          <w:bCs/>
          <w:sz w:val="24"/>
          <w:szCs w:val="24"/>
        </w:rPr>
        <w:t xml:space="preserve"> </w:t>
      </w:r>
      <w:r w:rsidRPr="00A86052">
        <w:rPr>
          <w:rFonts w:ascii="Times New Roman" w:hAnsi="Times New Roman"/>
          <w:bCs/>
          <w:sz w:val="24"/>
          <w:szCs w:val="24"/>
        </w:rPr>
        <w:t>-</w:t>
      </w:r>
      <w:r w:rsidR="00B96FFC" w:rsidRPr="00A86052">
        <w:rPr>
          <w:rFonts w:ascii="Times New Roman" w:hAnsi="Times New Roman"/>
          <w:bCs/>
          <w:sz w:val="24"/>
          <w:szCs w:val="24"/>
        </w:rPr>
        <w:t xml:space="preserve"> p</w:t>
      </w:r>
      <w:r w:rsidR="009E41CC" w:rsidRPr="00A86052">
        <w:rPr>
          <w:rFonts w:ascii="Times New Roman" w:hAnsi="Times New Roman"/>
          <w:bCs/>
          <w:sz w:val="24"/>
          <w:szCs w:val="24"/>
        </w:rPr>
        <w:t>edagogicznej</w:t>
      </w:r>
      <w:r w:rsidRPr="00A86052">
        <w:rPr>
          <w:rFonts w:ascii="Times New Roman" w:hAnsi="Times New Roman"/>
          <w:bCs/>
          <w:sz w:val="24"/>
          <w:szCs w:val="24"/>
        </w:rPr>
        <w:t xml:space="preserve"> uczniom, rodzicom uczniów i nauczycielom,</w:t>
      </w:r>
    </w:p>
    <w:p w14:paraId="3047ACA9" w14:textId="77777777" w:rsidR="004D735B" w:rsidRPr="00A86052" w:rsidRDefault="004D735B" w:rsidP="00167802">
      <w:pPr>
        <w:pStyle w:val="Akapitzlist"/>
        <w:numPr>
          <w:ilvl w:val="0"/>
          <w:numId w:val="15"/>
        </w:numPr>
        <w:spacing w:after="0" w:line="360" w:lineRule="auto"/>
        <w:jc w:val="both"/>
        <w:rPr>
          <w:rFonts w:ascii="Times New Roman" w:hAnsi="Times New Roman"/>
          <w:sz w:val="24"/>
          <w:szCs w:val="24"/>
        </w:rPr>
      </w:pPr>
      <w:r w:rsidRPr="00A86052">
        <w:rPr>
          <w:rFonts w:ascii="Times New Roman" w:hAnsi="Times New Roman"/>
          <w:bCs/>
          <w:sz w:val="24"/>
          <w:szCs w:val="24"/>
        </w:rPr>
        <w:t xml:space="preserve">ustalanie na podstawie ramowego planu nauczania </w:t>
      </w:r>
      <w:r w:rsidRPr="00A86052">
        <w:rPr>
          <w:rFonts w:ascii="Times New Roman" w:hAnsi="Times New Roman"/>
          <w:sz w:val="24"/>
          <w:szCs w:val="24"/>
        </w:rPr>
        <w:t>dla poszczególnych klas i oddziałów tygodniowego rozkładu zajęć,</w:t>
      </w:r>
    </w:p>
    <w:p w14:paraId="5504202F" w14:textId="77777777" w:rsidR="006C2BC5" w:rsidRPr="00A86052" w:rsidRDefault="004D735B" w:rsidP="00167802">
      <w:pPr>
        <w:pStyle w:val="Akapitzlist"/>
        <w:numPr>
          <w:ilvl w:val="0"/>
          <w:numId w:val="15"/>
        </w:numPr>
        <w:spacing w:after="0" w:line="360" w:lineRule="auto"/>
        <w:jc w:val="both"/>
        <w:rPr>
          <w:rFonts w:ascii="Times New Roman" w:hAnsi="Times New Roman"/>
          <w:sz w:val="24"/>
          <w:szCs w:val="24"/>
        </w:rPr>
      </w:pPr>
      <w:r w:rsidRPr="00A86052">
        <w:rPr>
          <w:rFonts w:ascii="Times New Roman" w:hAnsi="Times New Roman"/>
          <w:bCs/>
          <w:sz w:val="24"/>
          <w:szCs w:val="24"/>
        </w:rPr>
        <w:t>realizacja zaleceń wynikających z orzeczenia o potrzebie</w:t>
      </w:r>
      <w:r w:rsidR="00461E76" w:rsidRPr="00A86052">
        <w:rPr>
          <w:rFonts w:ascii="Times New Roman" w:hAnsi="Times New Roman"/>
          <w:bCs/>
          <w:sz w:val="24"/>
          <w:szCs w:val="24"/>
        </w:rPr>
        <w:t xml:space="preserve"> kształcenia specjalnego ucznia</w:t>
      </w:r>
      <w:r w:rsidR="006C2BC5" w:rsidRPr="00A86052">
        <w:rPr>
          <w:rFonts w:ascii="Times New Roman" w:hAnsi="Times New Roman"/>
          <w:bCs/>
          <w:sz w:val="24"/>
          <w:szCs w:val="24"/>
        </w:rPr>
        <w:t>,</w:t>
      </w:r>
    </w:p>
    <w:p w14:paraId="48B7A423" w14:textId="57A23A80" w:rsidR="004D735B" w:rsidRPr="00A86052" w:rsidRDefault="006C2BC5" w:rsidP="00167802">
      <w:pPr>
        <w:pStyle w:val="Akapitzlist"/>
        <w:numPr>
          <w:ilvl w:val="0"/>
          <w:numId w:val="15"/>
        </w:numPr>
        <w:spacing w:after="0" w:line="360" w:lineRule="auto"/>
        <w:jc w:val="both"/>
        <w:rPr>
          <w:rFonts w:ascii="Times New Roman" w:hAnsi="Times New Roman"/>
          <w:sz w:val="24"/>
          <w:szCs w:val="24"/>
        </w:rPr>
      </w:pPr>
      <w:r w:rsidRPr="00A86052">
        <w:rPr>
          <w:rFonts w:ascii="Times New Roman" w:hAnsi="Times New Roman"/>
          <w:bCs/>
          <w:sz w:val="24"/>
          <w:szCs w:val="24"/>
        </w:rPr>
        <w:t>monitorowanie postępów edukacyjnych uczniów, także podczas zdalnej nauki</w:t>
      </w:r>
      <w:r w:rsidR="00461E76" w:rsidRPr="00A86052">
        <w:rPr>
          <w:rFonts w:ascii="Times New Roman" w:hAnsi="Times New Roman"/>
          <w:bCs/>
          <w:sz w:val="24"/>
          <w:szCs w:val="24"/>
        </w:rPr>
        <w:t>.</w:t>
      </w:r>
    </w:p>
    <w:p w14:paraId="2B09986B" w14:textId="6C5528A3" w:rsidR="004D735B" w:rsidRPr="00A86052" w:rsidRDefault="004D735B" w:rsidP="00167802">
      <w:pPr>
        <w:pStyle w:val="Akapitzlist"/>
        <w:numPr>
          <w:ilvl w:val="0"/>
          <w:numId w:val="13"/>
        </w:numPr>
        <w:spacing w:after="0" w:line="360" w:lineRule="auto"/>
        <w:jc w:val="both"/>
        <w:rPr>
          <w:rFonts w:ascii="Times New Roman" w:hAnsi="Times New Roman"/>
          <w:bCs/>
          <w:sz w:val="24"/>
          <w:szCs w:val="24"/>
        </w:rPr>
      </w:pPr>
      <w:r w:rsidRPr="00A86052">
        <w:rPr>
          <w:rFonts w:ascii="Times New Roman" w:hAnsi="Times New Roman"/>
          <w:bCs/>
          <w:sz w:val="24"/>
          <w:szCs w:val="24"/>
        </w:rPr>
        <w:t xml:space="preserve">Do kompetencji </w:t>
      </w:r>
      <w:r w:rsidR="00131DEC" w:rsidRPr="00A86052">
        <w:rPr>
          <w:rFonts w:ascii="Times New Roman" w:hAnsi="Times New Roman"/>
          <w:bCs/>
          <w:sz w:val="24"/>
          <w:szCs w:val="24"/>
        </w:rPr>
        <w:t>d</w:t>
      </w:r>
      <w:r w:rsidR="009E41CC" w:rsidRPr="00A86052">
        <w:rPr>
          <w:rFonts w:ascii="Times New Roman" w:hAnsi="Times New Roman"/>
          <w:bCs/>
          <w:sz w:val="24"/>
          <w:szCs w:val="24"/>
        </w:rPr>
        <w:t>yrektor</w:t>
      </w:r>
      <w:r w:rsidRPr="00A86052">
        <w:rPr>
          <w:rFonts w:ascii="Times New Roman" w:hAnsi="Times New Roman"/>
          <w:bCs/>
          <w:sz w:val="24"/>
          <w:szCs w:val="24"/>
        </w:rPr>
        <w:t>a, wynikających z ustawy – Karta Nauczyciela oraz Kodeks</w:t>
      </w:r>
      <w:r w:rsidR="009E41CC" w:rsidRPr="00A86052">
        <w:rPr>
          <w:rFonts w:ascii="Times New Roman" w:hAnsi="Times New Roman"/>
          <w:bCs/>
          <w:sz w:val="24"/>
          <w:szCs w:val="24"/>
        </w:rPr>
        <w:t>u P</w:t>
      </w:r>
      <w:r w:rsidRPr="00A86052">
        <w:rPr>
          <w:rFonts w:ascii="Times New Roman" w:hAnsi="Times New Roman"/>
          <w:bCs/>
          <w:sz w:val="24"/>
          <w:szCs w:val="24"/>
        </w:rPr>
        <w:t>racy należy w szczególności:</w:t>
      </w:r>
    </w:p>
    <w:p w14:paraId="2A291BFC" w14:textId="7C157A10" w:rsidR="004D735B" w:rsidRPr="00A86052" w:rsidRDefault="004D735B" w:rsidP="00167802">
      <w:pPr>
        <w:pStyle w:val="Akapitzlist"/>
        <w:numPr>
          <w:ilvl w:val="0"/>
          <w:numId w:val="16"/>
        </w:numPr>
        <w:spacing w:after="0" w:line="360" w:lineRule="auto"/>
        <w:jc w:val="both"/>
        <w:rPr>
          <w:rFonts w:ascii="Times New Roman" w:hAnsi="Times New Roman"/>
          <w:bCs/>
          <w:sz w:val="24"/>
          <w:szCs w:val="24"/>
        </w:rPr>
      </w:pPr>
      <w:r w:rsidRPr="00A86052">
        <w:rPr>
          <w:rFonts w:ascii="Times New Roman" w:hAnsi="Times New Roman"/>
          <w:bCs/>
          <w:sz w:val="24"/>
          <w:szCs w:val="24"/>
        </w:rPr>
        <w:t xml:space="preserve">kierowanie zakładem pracy dla zatrudnionych w </w:t>
      </w:r>
      <w:r w:rsidR="00131DEC" w:rsidRPr="00A86052">
        <w:rPr>
          <w:rFonts w:ascii="Times New Roman" w:hAnsi="Times New Roman"/>
          <w:bCs/>
          <w:sz w:val="24"/>
          <w:szCs w:val="24"/>
        </w:rPr>
        <w:t>s</w:t>
      </w:r>
      <w:r w:rsidR="009E41CC" w:rsidRPr="00A86052">
        <w:rPr>
          <w:rFonts w:ascii="Times New Roman" w:hAnsi="Times New Roman"/>
          <w:bCs/>
          <w:sz w:val="24"/>
          <w:szCs w:val="24"/>
        </w:rPr>
        <w:t>zkole</w:t>
      </w:r>
      <w:r w:rsidRPr="00A86052">
        <w:rPr>
          <w:rFonts w:ascii="Times New Roman" w:hAnsi="Times New Roman"/>
          <w:bCs/>
          <w:sz w:val="24"/>
          <w:szCs w:val="24"/>
        </w:rPr>
        <w:t xml:space="preserve"> nauczycieli i pracowników niebędących nauczycielami,</w:t>
      </w:r>
    </w:p>
    <w:p w14:paraId="06236798" w14:textId="4ABA89C8" w:rsidR="004D735B" w:rsidRPr="00A86052" w:rsidRDefault="004D735B" w:rsidP="00167802">
      <w:pPr>
        <w:pStyle w:val="Akapitzlist"/>
        <w:numPr>
          <w:ilvl w:val="0"/>
          <w:numId w:val="16"/>
        </w:numPr>
        <w:spacing w:after="0" w:line="360" w:lineRule="auto"/>
        <w:jc w:val="both"/>
        <w:rPr>
          <w:rFonts w:ascii="Times New Roman" w:hAnsi="Times New Roman"/>
          <w:sz w:val="24"/>
          <w:szCs w:val="24"/>
        </w:rPr>
      </w:pPr>
      <w:r w:rsidRPr="00A86052">
        <w:rPr>
          <w:rFonts w:ascii="Times New Roman" w:hAnsi="Times New Roman"/>
          <w:bCs/>
          <w:sz w:val="24"/>
          <w:szCs w:val="24"/>
        </w:rPr>
        <w:t xml:space="preserve">decydowanie w sprawach zatrudniania i zwalniania nauczycieli oraz innych pracowników </w:t>
      </w:r>
      <w:r w:rsidR="00131DEC" w:rsidRPr="00A86052">
        <w:rPr>
          <w:rFonts w:ascii="Times New Roman" w:hAnsi="Times New Roman"/>
          <w:bCs/>
          <w:sz w:val="24"/>
          <w:szCs w:val="24"/>
        </w:rPr>
        <w:t>s</w:t>
      </w:r>
      <w:r w:rsidR="009E41CC" w:rsidRPr="00A86052">
        <w:rPr>
          <w:rFonts w:ascii="Times New Roman" w:hAnsi="Times New Roman"/>
          <w:bCs/>
          <w:sz w:val="24"/>
          <w:szCs w:val="24"/>
        </w:rPr>
        <w:t>zkoły</w:t>
      </w:r>
      <w:r w:rsidRPr="00A86052">
        <w:rPr>
          <w:rFonts w:ascii="Times New Roman" w:hAnsi="Times New Roman"/>
          <w:bCs/>
          <w:sz w:val="24"/>
          <w:szCs w:val="24"/>
        </w:rPr>
        <w:t>,</w:t>
      </w:r>
    </w:p>
    <w:p w14:paraId="1749EBEB" w14:textId="19312742" w:rsidR="004D735B" w:rsidRPr="00A86052" w:rsidRDefault="004D735B" w:rsidP="00167802">
      <w:pPr>
        <w:pStyle w:val="Akapitzlist"/>
        <w:numPr>
          <w:ilvl w:val="0"/>
          <w:numId w:val="16"/>
        </w:numPr>
        <w:spacing w:after="0" w:line="360" w:lineRule="auto"/>
        <w:jc w:val="both"/>
        <w:rPr>
          <w:rFonts w:ascii="Times New Roman" w:hAnsi="Times New Roman"/>
          <w:sz w:val="24"/>
          <w:szCs w:val="24"/>
        </w:rPr>
      </w:pPr>
      <w:r w:rsidRPr="00A86052">
        <w:rPr>
          <w:rFonts w:ascii="Times New Roman" w:hAnsi="Times New Roman"/>
          <w:bCs/>
          <w:sz w:val="24"/>
          <w:szCs w:val="24"/>
        </w:rPr>
        <w:t xml:space="preserve">decydowanie w sprawach przyznawania nagród oraz wymierzania kar porządkowych nauczycielom i innym pracownikom </w:t>
      </w:r>
      <w:r w:rsidR="00131DEC" w:rsidRPr="00A86052">
        <w:rPr>
          <w:rFonts w:ascii="Times New Roman" w:hAnsi="Times New Roman"/>
          <w:bCs/>
          <w:sz w:val="24"/>
          <w:szCs w:val="24"/>
        </w:rPr>
        <w:t>s</w:t>
      </w:r>
      <w:r w:rsidR="009E41CC" w:rsidRPr="00A86052">
        <w:rPr>
          <w:rFonts w:ascii="Times New Roman" w:hAnsi="Times New Roman"/>
          <w:bCs/>
          <w:sz w:val="24"/>
          <w:szCs w:val="24"/>
        </w:rPr>
        <w:t>zkoły</w:t>
      </w:r>
      <w:r w:rsidRPr="00A86052">
        <w:rPr>
          <w:rFonts w:ascii="Times New Roman" w:hAnsi="Times New Roman"/>
          <w:bCs/>
          <w:sz w:val="24"/>
          <w:szCs w:val="24"/>
        </w:rPr>
        <w:t>,</w:t>
      </w:r>
    </w:p>
    <w:p w14:paraId="09EC449B" w14:textId="36EF5A19" w:rsidR="004D735B" w:rsidRPr="00A86052" w:rsidRDefault="004D735B" w:rsidP="00167802">
      <w:pPr>
        <w:pStyle w:val="Akapitzlist"/>
        <w:numPr>
          <w:ilvl w:val="0"/>
          <w:numId w:val="16"/>
        </w:numPr>
        <w:spacing w:after="0" w:line="360" w:lineRule="auto"/>
        <w:jc w:val="both"/>
        <w:rPr>
          <w:rFonts w:ascii="Times New Roman" w:hAnsi="Times New Roman"/>
          <w:sz w:val="24"/>
          <w:szCs w:val="24"/>
        </w:rPr>
      </w:pPr>
      <w:r w:rsidRPr="00A86052">
        <w:rPr>
          <w:rFonts w:ascii="Times New Roman" w:hAnsi="Times New Roman"/>
          <w:bCs/>
          <w:sz w:val="24"/>
          <w:szCs w:val="24"/>
        </w:rPr>
        <w:t xml:space="preserve">występowanie z wnioskami w sprawach odznaczeń, nagród i innych wyróżnień dla nauczycieli oraz pozostałych pracowników </w:t>
      </w:r>
      <w:r w:rsidR="00131DEC" w:rsidRPr="00A86052">
        <w:rPr>
          <w:rFonts w:ascii="Times New Roman" w:hAnsi="Times New Roman"/>
          <w:bCs/>
          <w:sz w:val="24"/>
          <w:szCs w:val="24"/>
        </w:rPr>
        <w:t>s</w:t>
      </w:r>
      <w:r w:rsidR="009E41CC" w:rsidRPr="00A86052">
        <w:rPr>
          <w:rFonts w:ascii="Times New Roman" w:hAnsi="Times New Roman"/>
          <w:bCs/>
          <w:sz w:val="24"/>
          <w:szCs w:val="24"/>
        </w:rPr>
        <w:t>zkoły</w:t>
      </w:r>
      <w:r w:rsidRPr="00A86052">
        <w:rPr>
          <w:rFonts w:ascii="Times New Roman" w:hAnsi="Times New Roman"/>
          <w:bCs/>
          <w:sz w:val="24"/>
          <w:szCs w:val="24"/>
        </w:rPr>
        <w:t>,</w:t>
      </w:r>
    </w:p>
    <w:p w14:paraId="4810A48E" w14:textId="51503714" w:rsidR="004D735B" w:rsidRPr="00A86052" w:rsidRDefault="004D735B" w:rsidP="00167802">
      <w:pPr>
        <w:pStyle w:val="Akapitzlist"/>
        <w:numPr>
          <w:ilvl w:val="0"/>
          <w:numId w:val="16"/>
        </w:numPr>
        <w:spacing w:after="0" w:line="360" w:lineRule="auto"/>
        <w:jc w:val="both"/>
        <w:rPr>
          <w:rFonts w:ascii="Times New Roman" w:hAnsi="Times New Roman"/>
          <w:sz w:val="24"/>
          <w:szCs w:val="24"/>
        </w:rPr>
      </w:pPr>
      <w:r w:rsidRPr="00A86052">
        <w:rPr>
          <w:rFonts w:ascii="Times New Roman" w:hAnsi="Times New Roman"/>
          <w:bCs/>
          <w:sz w:val="24"/>
          <w:szCs w:val="24"/>
        </w:rPr>
        <w:t xml:space="preserve">dokonywanie oceny pracy nauczycieli oraz pozostałych pracowników </w:t>
      </w:r>
      <w:r w:rsidR="008022E3" w:rsidRPr="00A86052">
        <w:rPr>
          <w:rFonts w:ascii="Times New Roman" w:hAnsi="Times New Roman"/>
          <w:bCs/>
          <w:sz w:val="24"/>
          <w:szCs w:val="24"/>
        </w:rPr>
        <w:t>s</w:t>
      </w:r>
      <w:r w:rsidR="009E41CC" w:rsidRPr="00A86052">
        <w:rPr>
          <w:rFonts w:ascii="Times New Roman" w:hAnsi="Times New Roman"/>
          <w:bCs/>
          <w:sz w:val="24"/>
          <w:szCs w:val="24"/>
        </w:rPr>
        <w:t>zkoły</w:t>
      </w:r>
      <w:r w:rsidRPr="00A86052">
        <w:rPr>
          <w:rFonts w:ascii="Times New Roman" w:hAnsi="Times New Roman"/>
          <w:bCs/>
          <w:sz w:val="24"/>
          <w:szCs w:val="24"/>
        </w:rPr>
        <w:t xml:space="preserve"> mających status pracowników samorządowych,</w:t>
      </w:r>
    </w:p>
    <w:p w14:paraId="4185C8E8" w14:textId="113473E0" w:rsidR="004D735B" w:rsidRPr="00A86052" w:rsidRDefault="004D735B" w:rsidP="00167802">
      <w:pPr>
        <w:pStyle w:val="Akapitzlist"/>
        <w:numPr>
          <w:ilvl w:val="0"/>
          <w:numId w:val="16"/>
        </w:numPr>
        <w:spacing w:after="0" w:line="360" w:lineRule="auto"/>
        <w:jc w:val="both"/>
        <w:rPr>
          <w:rFonts w:ascii="Times New Roman" w:hAnsi="Times New Roman"/>
          <w:sz w:val="24"/>
          <w:szCs w:val="24"/>
        </w:rPr>
      </w:pPr>
      <w:r w:rsidRPr="00A86052">
        <w:rPr>
          <w:rFonts w:ascii="Times New Roman" w:hAnsi="Times New Roman"/>
          <w:bCs/>
          <w:sz w:val="24"/>
          <w:szCs w:val="24"/>
        </w:rPr>
        <w:t xml:space="preserve">sprawowanie opieki nad dziećmi uczącymi się w </w:t>
      </w:r>
      <w:r w:rsidR="00131DEC" w:rsidRPr="00A86052">
        <w:rPr>
          <w:rFonts w:ascii="Times New Roman" w:hAnsi="Times New Roman"/>
          <w:bCs/>
          <w:sz w:val="24"/>
          <w:szCs w:val="24"/>
        </w:rPr>
        <w:t>s</w:t>
      </w:r>
      <w:r w:rsidR="009E41CC" w:rsidRPr="00A86052">
        <w:rPr>
          <w:rFonts w:ascii="Times New Roman" w:hAnsi="Times New Roman"/>
          <w:bCs/>
          <w:sz w:val="24"/>
          <w:szCs w:val="24"/>
        </w:rPr>
        <w:t>zkole</w:t>
      </w:r>
      <w:r w:rsidRPr="00A86052">
        <w:rPr>
          <w:rFonts w:ascii="Times New Roman" w:hAnsi="Times New Roman"/>
          <w:bCs/>
          <w:sz w:val="24"/>
          <w:szCs w:val="24"/>
        </w:rPr>
        <w:t>,</w:t>
      </w:r>
    </w:p>
    <w:p w14:paraId="447946A5" w14:textId="07A2D18A" w:rsidR="004D735B" w:rsidRPr="00A86052" w:rsidRDefault="004D735B" w:rsidP="00167802">
      <w:pPr>
        <w:pStyle w:val="Akapitzlist"/>
        <w:numPr>
          <w:ilvl w:val="0"/>
          <w:numId w:val="16"/>
        </w:numPr>
        <w:spacing w:after="0" w:line="360" w:lineRule="auto"/>
        <w:jc w:val="both"/>
        <w:rPr>
          <w:rFonts w:ascii="Times New Roman" w:hAnsi="Times New Roman"/>
          <w:sz w:val="24"/>
          <w:szCs w:val="24"/>
        </w:rPr>
      </w:pPr>
      <w:r w:rsidRPr="00A86052">
        <w:rPr>
          <w:rFonts w:ascii="Times New Roman" w:hAnsi="Times New Roman"/>
          <w:bCs/>
          <w:sz w:val="24"/>
          <w:szCs w:val="24"/>
        </w:rPr>
        <w:t xml:space="preserve">odpowiedzialność za dydaktyczny, wychowawczy i opiekuńczy poziom </w:t>
      </w:r>
      <w:r w:rsidR="00131DEC" w:rsidRPr="00A86052">
        <w:rPr>
          <w:rFonts w:ascii="Times New Roman" w:hAnsi="Times New Roman"/>
          <w:bCs/>
          <w:sz w:val="24"/>
          <w:szCs w:val="24"/>
        </w:rPr>
        <w:t>s</w:t>
      </w:r>
      <w:r w:rsidR="009E41CC" w:rsidRPr="00A86052">
        <w:rPr>
          <w:rFonts w:ascii="Times New Roman" w:hAnsi="Times New Roman"/>
          <w:bCs/>
          <w:sz w:val="24"/>
          <w:szCs w:val="24"/>
        </w:rPr>
        <w:t>zkoły</w:t>
      </w:r>
      <w:r w:rsidRPr="00A86052">
        <w:rPr>
          <w:rFonts w:ascii="Times New Roman" w:hAnsi="Times New Roman"/>
          <w:bCs/>
          <w:sz w:val="24"/>
          <w:szCs w:val="24"/>
        </w:rPr>
        <w:t>,</w:t>
      </w:r>
    </w:p>
    <w:p w14:paraId="7B980406" w14:textId="77777777" w:rsidR="004D735B" w:rsidRPr="00A86052" w:rsidRDefault="004D735B" w:rsidP="00167802">
      <w:pPr>
        <w:pStyle w:val="Akapitzlist"/>
        <w:numPr>
          <w:ilvl w:val="0"/>
          <w:numId w:val="16"/>
        </w:numPr>
        <w:spacing w:after="0" w:line="360" w:lineRule="auto"/>
        <w:jc w:val="both"/>
        <w:rPr>
          <w:rFonts w:ascii="Times New Roman" w:hAnsi="Times New Roman"/>
          <w:sz w:val="24"/>
          <w:szCs w:val="24"/>
        </w:rPr>
      </w:pPr>
      <w:r w:rsidRPr="00A86052">
        <w:rPr>
          <w:rFonts w:ascii="Times New Roman" w:hAnsi="Times New Roman"/>
          <w:bCs/>
          <w:sz w:val="24"/>
          <w:szCs w:val="24"/>
        </w:rPr>
        <w:t>tworzenie warunków do rozwijania samorządnej i samodzielnej pracy uczniów,</w:t>
      </w:r>
    </w:p>
    <w:p w14:paraId="11DF6374" w14:textId="77777777" w:rsidR="004D735B" w:rsidRPr="00A86052" w:rsidRDefault="004D735B" w:rsidP="00167802">
      <w:pPr>
        <w:pStyle w:val="Akapitzlist"/>
        <w:numPr>
          <w:ilvl w:val="0"/>
          <w:numId w:val="16"/>
        </w:numPr>
        <w:spacing w:after="0" w:line="360" w:lineRule="auto"/>
        <w:jc w:val="both"/>
        <w:rPr>
          <w:rFonts w:ascii="Times New Roman" w:hAnsi="Times New Roman"/>
          <w:sz w:val="24"/>
          <w:szCs w:val="24"/>
        </w:rPr>
      </w:pPr>
      <w:r w:rsidRPr="00A86052">
        <w:rPr>
          <w:rFonts w:ascii="Times New Roman" w:hAnsi="Times New Roman"/>
          <w:bCs/>
          <w:sz w:val="24"/>
          <w:szCs w:val="24"/>
        </w:rPr>
        <w:t>zapewnienie pomocy nauczycielom w realizacji ich zadań oraz doskonaleniu zawodowym,</w:t>
      </w:r>
    </w:p>
    <w:p w14:paraId="41F703A0" w14:textId="77777777" w:rsidR="004D735B" w:rsidRPr="00A86052" w:rsidRDefault="004D735B" w:rsidP="00167802">
      <w:pPr>
        <w:pStyle w:val="Akapitzlist"/>
        <w:numPr>
          <w:ilvl w:val="0"/>
          <w:numId w:val="16"/>
        </w:numPr>
        <w:spacing w:after="0" w:line="360" w:lineRule="auto"/>
        <w:jc w:val="both"/>
        <w:rPr>
          <w:rFonts w:ascii="Times New Roman" w:hAnsi="Times New Roman"/>
          <w:sz w:val="24"/>
          <w:szCs w:val="24"/>
        </w:rPr>
      </w:pPr>
      <w:r w:rsidRPr="00A86052">
        <w:rPr>
          <w:rFonts w:ascii="Times New Roman" w:hAnsi="Times New Roman"/>
          <w:bCs/>
          <w:sz w:val="24"/>
          <w:szCs w:val="24"/>
        </w:rPr>
        <w:t>zapewnienie, w miarę możliwości, odpowiednich warunków organizacyjnych do realizacji zadań dydaktycznych i opiekuńczo-wychowawczych,</w:t>
      </w:r>
    </w:p>
    <w:p w14:paraId="3C52EA97" w14:textId="77777777" w:rsidR="004D735B" w:rsidRPr="00A86052" w:rsidRDefault="004D735B" w:rsidP="00167802">
      <w:pPr>
        <w:pStyle w:val="Akapitzlist"/>
        <w:numPr>
          <w:ilvl w:val="0"/>
          <w:numId w:val="16"/>
        </w:numPr>
        <w:spacing w:after="0" w:line="360" w:lineRule="auto"/>
        <w:jc w:val="both"/>
        <w:rPr>
          <w:rFonts w:ascii="Times New Roman" w:hAnsi="Times New Roman"/>
          <w:sz w:val="24"/>
          <w:szCs w:val="24"/>
        </w:rPr>
      </w:pPr>
      <w:r w:rsidRPr="00A86052">
        <w:rPr>
          <w:rFonts w:ascii="Times New Roman" w:hAnsi="Times New Roman"/>
          <w:bCs/>
          <w:sz w:val="24"/>
          <w:szCs w:val="24"/>
        </w:rPr>
        <w:lastRenderedPageBreak/>
        <w:t>zapewnienie bezpieczeństwa uczniom i nauczycielom w czasie zajęć organizowanych przez szkołę,</w:t>
      </w:r>
    </w:p>
    <w:p w14:paraId="53FE780C" w14:textId="77777777" w:rsidR="004D735B" w:rsidRPr="00A86052" w:rsidRDefault="004D735B" w:rsidP="00167802">
      <w:pPr>
        <w:pStyle w:val="Akapitzlist"/>
        <w:numPr>
          <w:ilvl w:val="0"/>
          <w:numId w:val="16"/>
        </w:numPr>
        <w:spacing w:after="0" w:line="360" w:lineRule="auto"/>
        <w:jc w:val="both"/>
        <w:rPr>
          <w:rFonts w:ascii="Times New Roman" w:hAnsi="Times New Roman"/>
          <w:sz w:val="24"/>
          <w:szCs w:val="24"/>
        </w:rPr>
      </w:pPr>
      <w:r w:rsidRPr="00A86052">
        <w:rPr>
          <w:rFonts w:ascii="Times New Roman" w:hAnsi="Times New Roman"/>
          <w:bCs/>
          <w:sz w:val="24"/>
          <w:szCs w:val="24"/>
        </w:rPr>
        <w:t>organizowanie procesu awansu zawodowego nauczycieli,</w:t>
      </w:r>
    </w:p>
    <w:p w14:paraId="6450525A" w14:textId="77777777" w:rsidR="004D735B" w:rsidRPr="00A86052" w:rsidRDefault="004D735B" w:rsidP="00167802">
      <w:pPr>
        <w:pStyle w:val="Akapitzlist"/>
        <w:numPr>
          <w:ilvl w:val="0"/>
          <w:numId w:val="16"/>
        </w:numPr>
        <w:spacing w:after="0" w:line="360" w:lineRule="auto"/>
        <w:jc w:val="both"/>
        <w:rPr>
          <w:rFonts w:ascii="Times New Roman" w:hAnsi="Times New Roman"/>
          <w:sz w:val="24"/>
          <w:szCs w:val="24"/>
        </w:rPr>
      </w:pPr>
      <w:r w:rsidRPr="00A86052">
        <w:rPr>
          <w:rFonts w:ascii="Times New Roman" w:hAnsi="Times New Roman"/>
          <w:bCs/>
          <w:sz w:val="24"/>
          <w:szCs w:val="24"/>
        </w:rPr>
        <w:t>zawieszenie w pełnieniu obowiązków nauczyciela, przeciwko któremu wszczęto postępowanie karne lub złożono wniosek o wszczęcie postępowania dyscyplinarnego,</w:t>
      </w:r>
    </w:p>
    <w:p w14:paraId="78743968" w14:textId="77777777" w:rsidR="004D735B" w:rsidRPr="00A86052" w:rsidRDefault="004D735B" w:rsidP="00167802">
      <w:pPr>
        <w:pStyle w:val="Akapitzlist"/>
        <w:numPr>
          <w:ilvl w:val="0"/>
          <w:numId w:val="16"/>
        </w:numPr>
        <w:spacing w:after="0" w:line="360" w:lineRule="auto"/>
        <w:jc w:val="both"/>
        <w:rPr>
          <w:rFonts w:ascii="Times New Roman" w:hAnsi="Times New Roman"/>
          <w:sz w:val="24"/>
          <w:szCs w:val="24"/>
        </w:rPr>
      </w:pPr>
      <w:r w:rsidRPr="00A86052">
        <w:rPr>
          <w:rFonts w:ascii="Times New Roman" w:hAnsi="Times New Roman"/>
          <w:bCs/>
          <w:sz w:val="24"/>
          <w:szCs w:val="24"/>
        </w:rPr>
        <w:t>zawieszenie w pełnieniu obowiązków nauczyciela, jeżeli wszczęte postępowanie karne lub złożony wniosek o wszczęcie postępowania dyscyplinarnego dotyczy naruszenia praw i dobra dziecka,</w:t>
      </w:r>
    </w:p>
    <w:p w14:paraId="1DCB4E82" w14:textId="77777777" w:rsidR="004D735B" w:rsidRPr="00A86052" w:rsidRDefault="004D735B" w:rsidP="00167802">
      <w:pPr>
        <w:pStyle w:val="Akapitzlist"/>
        <w:numPr>
          <w:ilvl w:val="0"/>
          <w:numId w:val="16"/>
        </w:numPr>
        <w:spacing w:after="0" w:line="360" w:lineRule="auto"/>
        <w:jc w:val="both"/>
        <w:rPr>
          <w:rFonts w:ascii="Times New Roman" w:hAnsi="Times New Roman"/>
          <w:sz w:val="24"/>
          <w:szCs w:val="24"/>
        </w:rPr>
      </w:pPr>
      <w:r w:rsidRPr="00A86052">
        <w:rPr>
          <w:rFonts w:ascii="Times New Roman" w:hAnsi="Times New Roman"/>
          <w:bCs/>
          <w:sz w:val="24"/>
          <w:szCs w:val="24"/>
        </w:rPr>
        <w:t>współdziałanie z zakładowymi organizacjami związkowymi, w zakresie ustalonym ustawą</w:t>
      </w:r>
      <w:r w:rsidR="00B2352B" w:rsidRPr="00A86052">
        <w:rPr>
          <w:rFonts w:ascii="Times New Roman" w:hAnsi="Times New Roman"/>
          <w:bCs/>
          <w:sz w:val="24"/>
          <w:szCs w:val="24"/>
        </w:rPr>
        <w:t xml:space="preserve"> o </w:t>
      </w:r>
      <w:r w:rsidRPr="00A86052">
        <w:rPr>
          <w:rFonts w:ascii="Times New Roman" w:hAnsi="Times New Roman"/>
          <w:bCs/>
          <w:sz w:val="24"/>
          <w:szCs w:val="24"/>
        </w:rPr>
        <w:t>związkach zawodowych,</w:t>
      </w:r>
    </w:p>
    <w:p w14:paraId="1B8F914B" w14:textId="77777777" w:rsidR="004D735B" w:rsidRPr="00A86052" w:rsidRDefault="004D735B" w:rsidP="00167802">
      <w:pPr>
        <w:pStyle w:val="Akapitzlist"/>
        <w:numPr>
          <w:ilvl w:val="0"/>
          <w:numId w:val="16"/>
        </w:numPr>
        <w:spacing w:after="0" w:line="360" w:lineRule="auto"/>
        <w:jc w:val="both"/>
        <w:rPr>
          <w:rFonts w:ascii="Times New Roman" w:hAnsi="Times New Roman"/>
          <w:sz w:val="24"/>
          <w:szCs w:val="24"/>
        </w:rPr>
      </w:pPr>
      <w:r w:rsidRPr="00A86052">
        <w:rPr>
          <w:rFonts w:ascii="Times New Roman" w:hAnsi="Times New Roman"/>
          <w:bCs/>
          <w:sz w:val="24"/>
          <w:szCs w:val="24"/>
        </w:rPr>
        <w:t>administrowanie zakładowym funduszem świadczeń socjalnych, zgodnie z ustalonym regulaminem tegoż fundusz</w:t>
      </w:r>
      <w:r w:rsidR="00461E76" w:rsidRPr="00A86052">
        <w:rPr>
          <w:rFonts w:ascii="Times New Roman" w:hAnsi="Times New Roman"/>
          <w:bCs/>
          <w:sz w:val="24"/>
          <w:szCs w:val="24"/>
        </w:rPr>
        <w:t>u, stanowiącym odrębny dokument.</w:t>
      </w:r>
    </w:p>
    <w:p w14:paraId="489D3B16" w14:textId="39DE8526" w:rsidR="002E178B" w:rsidRPr="00A86052" w:rsidRDefault="002E178B" w:rsidP="00167802">
      <w:pPr>
        <w:pStyle w:val="Akapitzlist"/>
        <w:numPr>
          <w:ilvl w:val="0"/>
          <w:numId w:val="13"/>
        </w:numPr>
        <w:spacing w:after="0" w:line="360" w:lineRule="auto"/>
        <w:jc w:val="both"/>
        <w:rPr>
          <w:rStyle w:val="markedcontent"/>
          <w:rFonts w:ascii="Times New Roman" w:hAnsi="Times New Roman"/>
          <w:sz w:val="24"/>
          <w:szCs w:val="24"/>
        </w:rPr>
      </w:pPr>
      <w:r w:rsidRPr="00A86052">
        <w:rPr>
          <w:rStyle w:val="markedcontent"/>
          <w:rFonts w:ascii="Times New Roman" w:hAnsi="Times New Roman"/>
          <w:sz w:val="24"/>
          <w:szCs w:val="24"/>
        </w:rPr>
        <w:t>Dyrektor szkoły odpowiada za przestrzeganie przepisów RODO.</w:t>
      </w:r>
    </w:p>
    <w:p w14:paraId="6DC5A955" w14:textId="0E211CB5" w:rsidR="004D735B" w:rsidRPr="00A86052" w:rsidRDefault="009E41CC" w:rsidP="00167802">
      <w:pPr>
        <w:pStyle w:val="Akapitzlist"/>
        <w:numPr>
          <w:ilvl w:val="0"/>
          <w:numId w:val="13"/>
        </w:numPr>
        <w:spacing w:after="0" w:line="360" w:lineRule="auto"/>
        <w:jc w:val="both"/>
        <w:rPr>
          <w:rFonts w:ascii="Times New Roman" w:hAnsi="Times New Roman"/>
          <w:sz w:val="24"/>
          <w:szCs w:val="24"/>
        </w:rPr>
      </w:pPr>
      <w:r w:rsidRPr="00A86052">
        <w:rPr>
          <w:rFonts w:ascii="Times New Roman" w:hAnsi="Times New Roman"/>
          <w:bCs/>
          <w:sz w:val="24"/>
          <w:szCs w:val="24"/>
        </w:rPr>
        <w:t xml:space="preserve">Dyrektor </w:t>
      </w:r>
      <w:r w:rsidR="00131DEC" w:rsidRPr="00A86052">
        <w:rPr>
          <w:rFonts w:ascii="Times New Roman" w:hAnsi="Times New Roman"/>
          <w:bCs/>
          <w:sz w:val="24"/>
          <w:szCs w:val="24"/>
        </w:rPr>
        <w:t>s</w:t>
      </w:r>
      <w:r w:rsidRPr="00A86052">
        <w:rPr>
          <w:rFonts w:ascii="Times New Roman" w:hAnsi="Times New Roman"/>
          <w:bCs/>
          <w:sz w:val="24"/>
          <w:szCs w:val="24"/>
        </w:rPr>
        <w:t>zkoły</w:t>
      </w:r>
      <w:r w:rsidR="004D735B" w:rsidRPr="00A86052">
        <w:rPr>
          <w:rFonts w:ascii="Times New Roman" w:hAnsi="Times New Roman"/>
          <w:bCs/>
          <w:sz w:val="24"/>
          <w:szCs w:val="24"/>
        </w:rPr>
        <w:t xml:space="preserve"> w wykonywaniu swoich zadań współpracuje z </w:t>
      </w:r>
      <w:r w:rsidR="00131DEC" w:rsidRPr="00A86052">
        <w:rPr>
          <w:rFonts w:ascii="Times New Roman" w:hAnsi="Times New Roman"/>
          <w:bCs/>
          <w:sz w:val="24"/>
          <w:szCs w:val="24"/>
        </w:rPr>
        <w:t>radą pedagogiczną, radą r</w:t>
      </w:r>
      <w:r w:rsidR="004D735B" w:rsidRPr="00A86052">
        <w:rPr>
          <w:rFonts w:ascii="Times New Roman" w:hAnsi="Times New Roman"/>
          <w:bCs/>
          <w:sz w:val="24"/>
          <w:szCs w:val="24"/>
        </w:rPr>
        <w:t>odziców</w:t>
      </w:r>
      <w:r w:rsidR="00B2352B" w:rsidRPr="00A86052">
        <w:rPr>
          <w:rFonts w:ascii="Times New Roman" w:hAnsi="Times New Roman"/>
          <w:bCs/>
          <w:sz w:val="24"/>
          <w:szCs w:val="24"/>
        </w:rPr>
        <w:t xml:space="preserve"> i </w:t>
      </w:r>
      <w:r w:rsidR="00131DEC" w:rsidRPr="00A86052">
        <w:rPr>
          <w:rFonts w:ascii="Times New Roman" w:hAnsi="Times New Roman"/>
          <w:bCs/>
          <w:sz w:val="24"/>
          <w:szCs w:val="24"/>
        </w:rPr>
        <w:t>samorządem u</w:t>
      </w:r>
      <w:r w:rsidR="004D735B" w:rsidRPr="00A86052">
        <w:rPr>
          <w:rFonts w:ascii="Times New Roman" w:hAnsi="Times New Roman"/>
          <w:bCs/>
          <w:sz w:val="24"/>
          <w:szCs w:val="24"/>
        </w:rPr>
        <w:t>czniowskim.</w:t>
      </w:r>
    </w:p>
    <w:p w14:paraId="245A3800" w14:textId="77777777" w:rsidR="0075424C" w:rsidRPr="00A86052" w:rsidRDefault="0075424C" w:rsidP="00167802">
      <w:pPr>
        <w:pStyle w:val="Akapitzlist"/>
        <w:numPr>
          <w:ilvl w:val="0"/>
          <w:numId w:val="13"/>
        </w:numPr>
        <w:spacing w:after="0" w:line="360" w:lineRule="auto"/>
        <w:jc w:val="both"/>
        <w:rPr>
          <w:rStyle w:val="markedcontent"/>
          <w:rFonts w:ascii="Times New Roman" w:hAnsi="Times New Roman"/>
          <w:sz w:val="24"/>
          <w:szCs w:val="24"/>
        </w:rPr>
      </w:pPr>
      <w:r w:rsidRPr="00A86052">
        <w:rPr>
          <w:rStyle w:val="markedcontent"/>
          <w:rFonts w:ascii="Times New Roman" w:hAnsi="Times New Roman"/>
          <w:sz w:val="24"/>
          <w:szCs w:val="24"/>
        </w:rPr>
        <w:t xml:space="preserve">Dyrektor szkoły podejmuje decyzje w porozumieniu z: </w:t>
      </w:r>
    </w:p>
    <w:p w14:paraId="48104569" w14:textId="77777777" w:rsidR="0075424C" w:rsidRPr="00A86052" w:rsidRDefault="0075424C" w:rsidP="00B728EB">
      <w:pPr>
        <w:pStyle w:val="Akapitzlist"/>
        <w:spacing w:after="0" w:line="360" w:lineRule="auto"/>
        <w:ind w:left="360"/>
        <w:jc w:val="both"/>
        <w:rPr>
          <w:rStyle w:val="markedcontent"/>
          <w:rFonts w:ascii="Times New Roman" w:hAnsi="Times New Roman"/>
          <w:sz w:val="24"/>
          <w:szCs w:val="24"/>
        </w:rPr>
      </w:pPr>
      <w:r w:rsidRPr="00A86052">
        <w:rPr>
          <w:rStyle w:val="markedcontent"/>
          <w:rFonts w:ascii="Times New Roman" w:hAnsi="Times New Roman"/>
          <w:sz w:val="24"/>
          <w:szCs w:val="24"/>
        </w:rPr>
        <w:t xml:space="preserve">1) radą pedagogiczną w ramach jej kompetencji stanowiących; </w:t>
      </w:r>
    </w:p>
    <w:p w14:paraId="235DED3E" w14:textId="03D972A8" w:rsidR="0075424C" w:rsidRPr="00A86052" w:rsidRDefault="0075424C" w:rsidP="00B728EB">
      <w:pPr>
        <w:pStyle w:val="Akapitzlist"/>
        <w:spacing w:after="0" w:line="360" w:lineRule="auto"/>
        <w:ind w:left="360"/>
        <w:jc w:val="both"/>
        <w:rPr>
          <w:rFonts w:ascii="Times New Roman" w:hAnsi="Times New Roman"/>
          <w:sz w:val="24"/>
          <w:szCs w:val="24"/>
        </w:rPr>
      </w:pPr>
      <w:r w:rsidRPr="00A86052">
        <w:rPr>
          <w:rStyle w:val="markedcontent"/>
          <w:rFonts w:ascii="Times New Roman" w:hAnsi="Times New Roman"/>
          <w:sz w:val="24"/>
          <w:szCs w:val="24"/>
        </w:rPr>
        <w:t>2) organizacjami związkowymi działającymi w szkole w sprawach określonych w ustawie</w:t>
      </w:r>
      <w:r w:rsidRPr="00A86052">
        <w:rPr>
          <w:rFonts w:ascii="Times New Roman" w:hAnsi="Times New Roman"/>
          <w:sz w:val="24"/>
          <w:szCs w:val="24"/>
        </w:rPr>
        <w:br/>
      </w:r>
      <w:r w:rsidRPr="00A86052">
        <w:rPr>
          <w:rStyle w:val="markedcontent"/>
          <w:rFonts w:ascii="Times New Roman" w:hAnsi="Times New Roman"/>
          <w:sz w:val="24"/>
          <w:szCs w:val="24"/>
        </w:rPr>
        <w:t>o związkach zawodowych.</w:t>
      </w:r>
    </w:p>
    <w:p w14:paraId="52FE1FD5" w14:textId="3036105C" w:rsidR="004D735B" w:rsidRPr="00A86052" w:rsidRDefault="009E41CC" w:rsidP="00167802">
      <w:pPr>
        <w:pStyle w:val="Akapitzlist"/>
        <w:numPr>
          <w:ilvl w:val="0"/>
          <w:numId w:val="13"/>
        </w:numPr>
        <w:spacing w:after="0" w:line="360" w:lineRule="auto"/>
        <w:jc w:val="both"/>
        <w:rPr>
          <w:rFonts w:ascii="Times New Roman" w:hAnsi="Times New Roman"/>
          <w:sz w:val="24"/>
          <w:szCs w:val="24"/>
        </w:rPr>
      </w:pPr>
      <w:r w:rsidRPr="00A86052">
        <w:rPr>
          <w:rFonts w:ascii="Times New Roman" w:hAnsi="Times New Roman"/>
          <w:bCs/>
          <w:sz w:val="24"/>
          <w:szCs w:val="24"/>
        </w:rPr>
        <w:t>Dyrektor</w:t>
      </w:r>
      <w:r w:rsidR="004D735B" w:rsidRPr="00A86052">
        <w:rPr>
          <w:rFonts w:ascii="Times New Roman" w:hAnsi="Times New Roman"/>
          <w:bCs/>
          <w:sz w:val="24"/>
          <w:szCs w:val="24"/>
        </w:rPr>
        <w:t xml:space="preserve"> wydaje zarządzenia we wszystkich sprawach związanych z właściwą organizacją procesu dydaktycznego, wychowawczego i opiekuńczego w </w:t>
      </w:r>
      <w:r w:rsidR="00131DEC" w:rsidRPr="00A86052">
        <w:rPr>
          <w:rFonts w:ascii="Times New Roman" w:hAnsi="Times New Roman"/>
          <w:bCs/>
          <w:sz w:val="24"/>
          <w:szCs w:val="24"/>
        </w:rPr>
        <w:t>s</w:t>
      </w:r>
      <w:r w:rsidRPr="00A86052">
        <w:rPr>
          <w:rFonts w:ascii="Times New Roman" w:hAnsi="Times New Roman"/>
          <w:bCs/>
          <w:sz w:val="24"/>
          <w:szCs w:val="24"/>
        </w:rPr>
        <w:t>zkole</w:t>
      </w:r>
      <w:r w:rsidR="004D735B" w:rsidRPr="00A86052">
        <w:rPr>
          <w:rFonts w:ascii="Times New Roman" w:hAnsi="Times New Roman"/>
          <w:bCs/>
          <w:sz w:val="24"/>
          <w:szCs w:val="24"/>
        </w:rPr>
        <w:t xml:space="preserve">. </w:t>
      </w:r>
    </w:p>
    <w:p w14:paraId="7A181541" w14:textId="76FA54AC" w:rsidR="004D735B" w:rsidRPr="00A86052" w:rsidRDefault="004D735B" w:rsidP="00167802">
      <w:pPr>
        <w:pStyle w:val="Akapitzlist"/>
        <w:numPr>
          <w:ilvl w:val="0"/>
          <w:numId w:val="13"/>
        </w:numPr>
        <w:spacing w:after="0" w:line="360" w:lineRule="auto"/>
        <w:jc w:val="both"/>
        <w:rPr>
          <w:rFonts w:ascii="Times New Roman" w:hAnsi="Times New Roman"/>
          <w:sz w:val="24"/>
          <w:szCs w:val="24"/>
          <w:u w:val="single"/>
        </w:rPr>
      </w:pPr>
      <w:r w:rsidRPr="00A86052">
        <w:rPr>
          <w:rFonts w:ascii="Times New Roman" w:hAnsi="Times New Roman"/>
          <w:sz w:val="24"/>
          <w:szCs w:val="24"/>
        </w:rPr>
        <w:t xml:space="preserve">W przypadku nieobecności </w:t>
      </w:r>
      <w:r w:rsidR="00131DEC" w:rsidRPr="00A86052">
        <w:rPr>
          <w:rFonts w:ascii="Times New Roman" w:hAnsi="Times New Roman"/>
          <w:sz w:val="24"/>
          <w:szCs w:val="24"/>
        </w:rPr>
        <w:t>d</w:t>
      </w:r>
      <w:r w:rsidR="009E41CC" w:rsidRPr="00A86052">
        <w:rPr>
          <w:rFonts w:ascii="Times New Roman" w:hAnsi="Times New Roman"/>
          <w:sz w:val="24"/>
          <w:szCs w:val="24"/>
        </w:rPr>
        <w:t>yrektor</w:t>
      </w:r>
      <w:r w:rsidRPr="00A86052">
        <w:rPr>
          <w:rFonts w:ascii="Times New Roman" w:hAnsi="Times New Roman"/>
          <w:sz w:val="24"/>
          <w:szCs w:val="24"/>
        </w:rPr>
        <w:t xml:space="preserve">a </w:t>
      </w:r>
      <w:r w:rsidR="00131DEC" w:rsidRPr="00A86052">
        <w:rPr>
          <w:rFonts w:ascii="Times New Roman" w:hAnsi="Times New Roman"/>
          <w:sz w:val="24"/>
          <w:szCs w:val="24"/>
        </w:rPr>
        <w:t>s</w:t>
      </w:r>
      <w:r w:rsidR="009E41CC" w:rsidRPr="00A86052">
        <w:rPr>
          <w:rFonts w:ascii="Times New Roman" w:hAnsi="Times New Roman"/>
          <w:sz w:val="24"/>
          <w:szCs w:val="24"/>
        </w:rPr>
        <w:t>zkoły</w:t>
      </w:r>
      <w:r w:rsidR="00520F54" w:rsidRPr="00A86052">
        <w:rPr>
          <w:rFonts w:ascii="Times New Roman" w:hAnsi="Times New Roman"/>
          <w:sz w:val="24"/>
          <w:szCs w:val="24"/>
        </w:rPr>
        <w:t xml:space="preserve"> zastępuje go naucz</w:t>
      </w:r>
      <w:r w:rsidR="00B2352B" w:rsidRPr="00A86052">
        <w:rPr>
          <w:rFonts w:ascii="Times New Roman" w:hAnsi="Times New Roman"/>
          <w:sz w:val="24"/>
          <w:szCs w:val="24"/>
        </w:rPr>
        <w:t>yciel wyznaczony przez organ prowadzący szkołę</w:t>
      </w:r>
      <w:r w:rsidRPr="00A86052">
        <w:rPr>
          <w:rFonts w:ascii="Times New Roman" w:hAnsi="Times New Roman"/>
          <w:sz w:val="24"/>
          <w:szCs w:val="24"/>
        </w:rPr>
        <w:t>.</w:t>
      </w:r>
    </w:p>
    <w:p w14:paraId="7C8F4DD5" w14:textId="3569B597" w:rsidR="009224FE" w:rsidRPr="00A86052" w:rsidRDefault="009224FE" w:rsidP="00167802">
      <w:pPr>
        <w:pStyle w:val="Akapitzlist"/>
        <w:numPr>
          <w:ilvl w:val="0"/>
          <w:numId w:val="13"/>
        </w:numPr>
        <w:spacing w:after="0" w:line="360" w:lineRule="auto"/>
        <w:jc w:val="both"/>
        <w:rPr>
          <w:rFonts w:ascii="Times New Roman" w:hAnsi="Times New Roman"/>
          <w:sz w:val="24"/>
          <w:szCs w:val="24"/>
          <w:u w:val="single"/>
        </w:rPr>
      </w:pPr>
      <w:r w:rsidRPr="00A86052">
        <w:rPr>
          <w:rFonts w:ascii="Times New Roman" w:hAnsi="Times New Roman"/>
          <w:sz w:val="24"/>
          <w:szCs w:val="24"/>
        </w:rPr>
        <w:t>Dyrektor szkoły przyjmuje skargi przekazane na piśmie, drogą elektroniczną lub złożone ustnie do protokołu. Skargi anonimowe po dokonaniu rejestracji pozostają bez rozpoznania.</w:t>
      </w:r>
    </w:p>
    <w:p w14:paraId="08F44784" w14:textId="77777777" w:rsidR="004D735B" w:rsidRPr="00A86052" w:rsidRDefault="004D735B" w:rsidP="00756CF6">
      <w:pPr>
        <w:pStyle w:val="Nagwek2"/>
        <w:spacing w:before="0" w:line="360" w:lineRule="auto"/>
        <w:rPr>
          <w:rFonts w:ascii="Times New Roman" w:hAnsi="Times New Roman"/>
          <w:color w:val="auto"/>
          <w:szCs w:val="24"/>
        </w:rPr>
      </w:pPr>
      <w:bookmarkStart w:id="10" w:name="_Toc437026176"/>
      <w:bookmarkStart w:id="11" w:name="_Toc129435397"/>
      <w:r w:rsidRPr="00A86052">
        <w:rPr>
          <w:rFonts w:ascii="Times New Roman" w:hAnsi="Times New Roman"/>
          <w:color w:val="auto"/>
          <w:szCs w:val="24"/>
        </w:rPr>
        <w:t>ROZDZIAŁ 3 – RADA PEDAGOGICZNA</w:t>
      </w:r>
      <w:bookmarkEnd w:id="10"/>
      <w:bookmarkEnd w:id="11"/>
    </w:p>
    <w:p w14:paraId="1E6851D2" w14:textId="054D2DF2" w:rsidR="004D735B" w:rsidRPr="00A86052" w:rsidRDefault="001F1190" w:rsidP="00756CF6">
      <w:pPr>
        <w:spacing w:line="360" w:lineRule="auto"/>
        <w:jc w:val="center"/>
        <w:rPr>
          <w:b/>
        </w:rPr>
      </w:pPr>
      <w:r w:rsidRPr="00A86052">
        <w:rPr>
          <w:b/>
        </w:rPr>
        <w:t xml:space="preserve">§ </w:t>
      </w:r>
      <w:r w:rsidR="00A55CEF" w:rsidRPr="00A86052">
        <w:rPr>
          <w:b/>
        </w:rPr>
        <w:t>14</w:t>
      </w:r>
      <w:r w:rsidR="007E02B1" w:rsidRPr="00A86052">
        <w:rPr>
          <w:b/>
        </w:rPr>
        <w:t>.</w:t>
      </w:r>
    </w:p>
    <w:p w14:paraId="2317A7FA" w14:textId="66C5AE20" w:rsidR="004D735B" w:rsidRPr="00A86052" w:rsidRDefault="00131DEC" w:rsidP="00167802">
      <w:pPr>
        <w:pStyle w:val="Akapitzlist"/>
        <w:numPr>
          <w:ilvl w:val="0"/>
          <w:numId w:val="17"/>
        </w:numPr>
        <w:spacing w:after="0" w:line="360" w:lineRule="auto"/>
        <w:jc w:val="both"/>
        <w:rPr>
          <w:rFonts w:ascii="Times New Roman" w:hAnsi="Times New Roman"/>
          <w:sz w:val="24"/>
          <w:szCs w:val="24"/>
        </w:rPr>
      </w:pPr>
      <w:r w:rsidRPr="00A86052">
        <w:rPr>
          <w:rFonts w:ascii="Times New Roman" w:hAnsi="Times New Roman"/>
          <w:sz w:val="24"/>
          <w:szCs w:val="24"/>
        </w:rPr>
        <w:t>W skład rady p</w:t>
      </w:r>
      <w:r w:rsidR="009E41CC" w:rsidRPr="00A86052">
        <w:rPr>
          <w:rFonts w:ascii="Times New Roman" w:hAnsi="Times New Roman"/>
          <w:sz w:val="24"/>
          <w:szCs w:val="24"/>
        </w:rPr>
        <w:t>edagogicznej</w:t>
      </w:r>
      <w:r w:rsidR="004D735B" w:rsidRPr="00A86052">
        <w:rPr>
          <w:rFonts w:ascii="Times New Roman" w:hAnsi="Times New Roman"/>
          <w:sz w:val="24"/>
          <w:szCs w:val="24"/>
        </w:rPr>
        <w:t xml:space="preserve"> wchodzą wszyscy nauczyciele zatrudnieni w </w:t>
      </w:r>
      <w:r w:rsidRPr="00A86052">
        <w:rPr>
          <w:rFonts w:ascii="Times New Roman" w:hAnsi="Times New Roman"/>
          <w:sz w:val="24"/>
          <w:szCs w:val="24"/>
        </w:rPr>
        <w:t>s</w:t>
      </w:r>
      <w:r w:rsidR="009E41CC" w:rsidRPr="00A86052">
        <w:rPr>
          <w:rFonts w:ascii="Times New Roman" w:hAnsi="Times New Roman"/>
          <w:sz w:val="24"/>
          <w:szCs w:val="24"/>
        </w:rPr>
        <w:t>zkole</w:t>
      </w:r>
      <w:r w:rsidR="00B85195" w:rsidRPr="00A86052">
        <w:rPr>
          <w:rFonts w:ascii="Times New Roman" w:hAnsi="Times New Roman"/>
          <w:sz w:val="24"/>
          <w:szCs w:val="24"/>
        </w:rPr>
        <w:t>.</w:t>
      </w:r>
      <w:r w:rsidR="009E41CC" w:rsidRPr="00A86052">
        <w:rPr>
          <w:rFonts w:ascii="Times New Roman" w:hAnsi="Times New Roman"/>
          <w:sz w:val="24"/>
          <w:szCs w:val="24"/>
        </w:rPr>
        <w:t xml:space="preserve"> </w:t>
      </w:r>
    </w:p>
    <w:p w14:paraId="5D93EE9F" w14:textId="350DC196" w:rsidR="004D735B" w:rsidRPr="00A86052" w:rsidRDefault="009E41CC" w:rsidP="00167802">
      <w:pPr>
        <w:pStyle w:val="Akapitzlist"/>
        <w:numPr>
          <w:ilvl w:val="0"/>
          <w:numId w:val="17"/>
        </w:numPr>
        <w:spacing w:after="0" w:line="360" w:lineRule="auto"/>
        <w:jc w:val="both"/>
        <w:rPr>
          <w:rFonts w:ascii="Times New Roman" w:hAnsi="Times New Roman"/>
          <w:sz w:val="24"/>
          <w:szCs w:val="24"/>
        </w:rPr>
      </w:pPr>
      <w:r w:rsidRPr="00A86052">
        <w:rPr>
          <w:rFonts w:ascii="Times New Roman" w:hAnsi="Times New Roman"/>
          <w:sz w:val="24"/>
          <w:szCs w:val="24"/>
        </w:rPr>
        <w:t xml:space="preserve">Przewodniczącym </w:t>
      </w:r>
      <w:r w:rsidR="00131DEC" w:rsidRPr="00A86052">
        <w:rPr>
          <w:rFonts w:ascii="Times New Roman" w:hAnsi="Times New Roman"/>
          <w:sz w:val="24"/>
          <w:szCs w:val="24"/>
        </w:rPr>
        <w:t>rady jest d</w:t>
      </w:r>
      <w:r w:rsidRPr="00A86052">
        <w:rPr>
          <w:rFonts w:ascii="Times New Roman" w:hAnsi="Times New Roman"/>
          <w:sz w:val="24"/>
          <w:szCs w:val="24"/>
        </w:rPr>
        <w:t>yrektor</w:t>
      </w:r>
      <w:r w:rsidR="004D735B" w:rsidRPr="00A86052">
        <w:rPr>
          <w:rFonts w:ascii="Times New Roman" w:hAnsi="Times New Roman"/>
          <w:sz w:val="24"/>
          <w:szCs w:val="24"/>
        </w:rPr>
        <w:t>.</w:t>
      </w:r>
    </w:p>
    <w:p w14:paraId="0F362A93" w14:textId="6BA75CAA" w:rsidR="004D735B" w:rsidRPr="00A86052" w:rsidRDefault="004D735B" w:rsidP="00167802">
      <w:pPr>
        <w:pStyle w:val="Akapitzlist"/>
        <w:numPr>
          <w:ilvl w:val="0"/>
          <w:numId w:val="17"/>
        </w:numPr>
        <w:spacing w:after="0" w:line="360" w:lineRule="auto"/>
        <w:jc w:val="both"/>
        <w:rPr>
          <w:rFonts w:ascii="Times New Roman" w:hAnsi="Times New Roman"/>
          <w:sz w:val="24"/>
          <w:szCs w:val="24"/>
        </w:rPr>
      </w:pPr>
      <w:r w:rsidRPr="00A86052">
        <w:rPr>
          <w:rFonts w:ascii="Times New Roman" w:hAnsi="Times New Roman"/>
          <w:iCs/>
          <w:sz w:val="24"/>
          <w:szCs w:val="24"/>
        </w:rPr>
        <w:t xml:space="preserve">W zebraniach </w:t>
      </w:r>
      <w:r w:rsidR="00B60424" w:rsidRPr="00A86052">
        <w:rPr>
          <w:rFonts w:ascii="Times New Roman" w:hAnsi="Times New Roman"/>
          <w:iCs/>
          <w:sz w:val="24"/>
          <w:szCs w:val="24"/>
        </w:rPr>
        <w:t>rady p</w:t>
      </w:r>
      <w:r w:rsidR="009E41CC" w:rsidRPr="00A86052">
        <w:rPr>
          <w:rFonts w:ascii="Times New Roman" w:hAnsi="Times New Roman"/>
          <w:iCs/>
          <w:sz w:val="24"/>
          <w:szCs w:val="24"/>
        </w:rPr>
        <w:t>edagogicznej</w:t>
      </w:r>
      <w:r w:rsidRPr="00A86052">
        <w:rPr>
          <w:rFonts w:ascii="Times New Roman" w:hAnsi="Times New Roman"/>
          <w:iCs/>
          <w:sz w:val="24"/>
          <w:szCs w:val="24"/>
        </w:rPr>
        <w:t xml:space="preserve"> mogą również brać udział, z głosem doradczym, osoby zapraszane przez jej przewodniczącego za zgodą lub na wniosek </w:t>
      </w:r>
      <w:r w:rsidR="00B60424" w:rsidRPr="00A86052">
        <w:rPr>
          <w:rFonts w:ascii="Times New Roman" w:hAnsi="Times New Roman"/>
          <w:iCs/>
          <w:sz w:val="24"/>
          <w:szCs w:val="24"/>
        </w:rPr>
        <w:t>rady p</w:t>
      </w:r>
      <w:r w:rsidR="009E41CC" w:rsidRPr="00A86052">
        <w:rPr>
          <w:rFonts w:ascii="Times New Roman" w:hAnsi="Times New Roman"/>
          <w:iCs/>
          <w:sz w:val="24"/>
          <w:szCs w:val="24"/>
        </w:rPr>
        <w:t>edagogicznej</w:t>
      </w:r>
      <w:r w:rsidRPr="00A86052">
        <w:rPr>
          <w:rFonts w:ascii="Times New Roman" w:hAnsi="Times New Roman"/>
          <w:iCs/>
          <w:sz w:val="24"/>
          <w:szCs w:val="24"/>
        </w:rPr>
        <w:t>.</w:t>
      </w:r>
      <w:r w:rsidR="00B85195" w:rsidRPr="00A86052">
        <w:rPr>
          <w:rFonts w:ascii="Times New Roman" w:hAnsi="Times New Roman"/>
          <w:iCs/>
          <w:sz w:val="24"/>
          <w:szCs w:val="24"/>
        </w:rPr>
        <w:t xml:space="preserve"> </w:t>
      </w:r>
      <w:r w:rsidRPr="00A86052">
        <w:rPr>
          <w:rFonts w:ascii="Times New Roman" w:hAnsi="Times New Roman"/>
          <w:sz w:val="24"/>
          <w:szCs w:val="24"/>
        </w:rPr>
        <w:t xml:space="preserve">Zebrania </w:t>
      </w:r>
      <w:r w:rsidR="00B60424" w:rsidRPr="00A86052">
        <w:rPr>
          <w:rFonts w:ascii="Times New Roman" w:hAnsi="Times New Roman"/>
          <w:sz w:val="24"/>
          <w:szCs w:val="24"/>
        </w:rPr>
        <w:t>rady</w:t>
      </w:r>
      <w:r w:rsidR="00A003FC" w:rsidRPr="00A86052">
        <w:rPr>
          <w:rFonts w:ascii="Times New Roman" w:hAnsi="Times New Roman"/>
          <w:sz w:val="24"/>
          <w:szCs w:val="24"/>
        </w:rPr>
        <w:t xml:space="preserve"> p</w:t>
      </w:r>
      <w:r w:rsidR="009E41CC" w:rsidRPr="00A86052">
        <w:rPr>
          <w:rFonts w:ascii="Times New Roman" w:hAnsi="Times New Roman"/>
          <w:sz w:val="24"/>
          <w:szCs w:val="24"/>
        </w:rPr>
        <w:t>edagogicznej</w:t>
      </w:r>
      <w:r w:rsidRPr="00A86052">
        <w:rPr>
          <w:rFonts w:ascii="Times New Roman" w:hAnsi="Times New Roman"/>
          <w:sz w:val="24"/>
          <w:szCs w:val="24"/>
        </w:rPr>
        <w:t xml:space="preserve"> są organizowane przed rozpoczęciem rok</w:t>
      </w:r>
      <w:r w:rsidR="00000CBC" w:rsidRPr="00A86052">
        <w:rPr>
          <w:rFonts w:ascii="Times New Roman" w:hAnsi="Times New Roman"/>
          <w:sz w:val="24"/>
          <w:szCs w:val="24"/>
        </w:rPr>
        <w:t>u szkolnego, w każdym okresie w </w:t>
      </w:r>
      <w:r w:rsidR="00B2352B" w:rsidRPr="00A86052">
        <w:rPr>
          <w:rFonts w:ascii="Times New Roman" w:hAnsi="Times New Roman"/>
          <w:sz w:val="24"/>
          <w:szCs w:val="24"/>
        </w:rPr>
        <w:t>związku z </w:t>
      </w:r>
      <w:r w:rsidRPr="00A86052">
        <w:rPr>
          <w:rFonts w:ascii="Times New Roman" w:hAnsi="Times New Roman"/>
          <w:sz w:val="24"/>
          <w:szCs w:val="24"/>
        </w:rPr>
        <w:t xml:space="preserve">klasyfikowaniem i promowaniem uczniów, po zakończeniu rocznych zajęć </w:t>
      </w:r>
      <w:proofErr w:type="spellStart"/>
      <w:r w:rsidRPr="00A86052">
        <w:rPr>
          <w:rFonts w:ascii="Times New Roman" w:hAnsi="Times New Roman"/>
          <w:sz w:val="24"/>
          <w:szCs w:val="24"/>
        </w:rPr>
        <w:t>dydaktyczno</w:t>
      </w:r>
      <w:proofErr w:type="spellEnd"/>
      <w:r w:rsidRPr="00A86052">
        <w:rPr>
          <w:rFonts w:ascii="Times New Roman" w:hAnsi="Times New Roman"/>
          <w:sz w:val="24"/>
          <w:szCs w:val="24"/>
        </w:rPr>
        <w:t xml:space="preserve"> - wychowawczych oraz w miarę bieżących potrzeb.</w:t>
      </w:r>
    </w:p>
    <w:p w14:paraId="2C0BF097" w14:textId="2E044B38" w:rsidR="004D735B" w:rsidRPr="00A86052" w:rsidRDefault="004D735B" w:rsidP="00167802">
      <w:pPr>
        <w:pStyle w:val="Akapitzlist"/>
        <w:numPr>
          <w:ilvl w:val="0"/>
          <w:numId w:val="17"/>
        </w:numPr>
        <w:spacing w:after="0" w:line="360" w:lineRule="auto"/>
        <w:jc w:val="both"/>
        <w:rPr>
          <w:rFonts w:ascii="Times New Roman" w:hAnsi="Times New Roman"/>
          <w:sz w:val="24"/>
          <w:szCs w:val="24"/>
        </w:rPr>
      </w:pPr>
      <w:r w:rsidRPr="00A86052">
        <w:rPr>
          <w:rFonts w:ascii="Times New Roman" w:hAnsi="Times New Roman"/>
          <w:sz w:val="24"/>
          <w:szCs w:val="24"/>
        </w:rPr>
        <w:lastRenderedPageBreak/>
        <w:t>Zebrania mogą być organizowane na wniosek organu spra</w:t>
      </w:r>
      <w:r w:rsidR="00000CBC" w:rsidRPr="00A86052">
        <w:rPr>
          <w:rFonts w:ascii="Times New Roman" w:hAnsi="Times New Roman"/>
          <w:sz w:val="24"/>
          <w:szCs w:val="24"/>
        </w:rPr>
        <w:t>wującego nadzór pedagogiczny, z </w:t>
      </w:r>
      <w:r w:rsidRPr="00A86052">
        <w:rPr>
          <w:rFonts w:ascii="Times New Roman" w:hAnsi="Times New Roman"/>
          <w:sz w:val="24"/>
          <w:szCs w:val="24"/>
        </w:rPr>
        <w:t xml:space="preserve">inicjatywy </w:t>
      </w:r>
      <w:r w:rsidR="00B60424" w:rsidRPr="00A86052">
        <w:rPr>
          <w:rFonts w:ascii="Times New Roman" w:hAnsi="Times New Roman"/>
          <w:sz w:val="24"/>
          <w:szCs w:val="24"/>
        </w:rPr>
        <w:t>dyrektor</w:t>
      </w:r>
      <w:r w:rsidRPr="00A86052">
        <w:rPr>
          <w:rFonts w:ascii="Times New Roman" w:hAnsi="Times New Roman"/>
          <w:sz w:val="24"/>
          <w:szCs w:val="24"/>
        </w:rPr>
        <w:t xml:space="preserve">a </w:t>
      </w:r>
      <w:r w:rsidR="009E41CC" w:rsidRPr="00A86052">
        <w:rPr>
          <w:rFonts w:ascii="Times New Roman" w:hAnsi="Times New Roman"/>
          <w:sz w:val="24"/>
          <w:szCs w:val="24"/>
        </w:rPr>
        <w:t>Szkoły</w:t>
      </w:r>
      <w:r w:rsidRPr="00A86052">
        <w:rPr>
          <w:rFonts w:ascii="Times New Roman" w:hAnsi="Times New Roman"/>
          <w:sz w:val="24"/>
          <w:szCs w:val="24"/>
        </w:rPr>
        <w:t xml:space="preserve">, organu prowadzącego szkołę albo co najmniej 1/3 członków </w:t>
      </w:r>
      <w:r w:rsidR="00A003FC" w:rsidRPr="00A86052">
        <w:rPr>
          <w:rFonts w:ascii="Times New Roman" w:hAnsi="Times New Roman"/>
          <w:sz w:val="24"/>
          <w:szCs w:val="24"/>
        </w:rPr>
        <w:t xml:space="preserve">  p</w:t>
      </w:r>
      <w:r w:rsidR="009E41CC" w:rsidRPr="00A86052">
        <w:rPr>
          <w:rFonts w:ascii="Times New Roman" w:hAnsi="Times New Roman"/>
          <w:sz w:val="24"/>
          <w:szCs w:val="24"/>
        </w:rPr>
        <w:t>edagogicznej</w:t>
      </w:r>
      <w:r w:rsidRPr="00A86052">
        <w:rPr>
          <w:rFonts w:ascii="Times New Roman" w:hAnsi="Times New Roman"/>
          <w:sz w:val="24"/>
          <w:szCs w:val="24"/>
        </w:rPr>
        <w:t>.</w:t>
      </w:r>
    </w:p>
    <w:p w14:paraId="7BE0355A" w14:textId="75E191B7" w:rsidR="0017634E" w:rsidRPr="00A86052" w:rsidRDefault="0017634E" w:rsidP="00167802">
      <w:pPr>
        <w:pStyle w:val="Akapitzlist"/>
        <w:numPr>
          <w:ilvl w:val="0"/>
          <w:numId w:val="17"/>
        </w:numPr>
        <w:spacing w:after="0" w:line="360" w:lineRule="auto"/>
        <w:ind w:left="357" w:hanging="357"/>
        <w:jc w:val="both"/>
        <w:rPr>
          <w:rFonts w:ascii="Times New Roman" w:hAnsi="Times New Roman"/>
          <w:sz w:val="24"/>
          <w:szCs w:val="24"/>
        </w:rPr>
      </w:pPr>
      <w:r w:rsidRPr="00A86052">
        <w:rPr>
          <w:rFonts w:ascii="Times New Roman" w:hAnsi="Times New Roman"/>
          <w:sz w:val="24"/>
          <w:szCs w:val="24"/>
        </w:rPr>
        <w:t>Dyrektor zwołuje posiedzenia rady zgodnie z</w:t>
      </w:r>
      <w:r w:rsidR="001F1190" w:rsidRPr="00A86052">
        <w:rPr>
          <w:rFonts w:ascii="Times New Roman" w:hAnsi="Times New Roman"/>
          <w:sz w:val="24"/>
          <w:szCs w:val="24"/>
        </w:rPr>
        <w:t xml:space="preserve"> </w:t>
      </w:r>
      <w:r w:rsidRPr="00A86052">
        <w:rPr>
          <w:rFonts w:ascii="Times New Roman" w:hAnsi="Times New Roman"/>
          <w:sz w:val="24"/>
          <w:szCs w:val="24"/>
        </w:rPr>
        <w:t xml:space="preserve"> </w:t>
      </w:r>
      <w:r w:rsidR="001F1190" w:rsidRPr="00A86052">
        <w:rPr>
          <w:rFonts w:ascii="Times New Roman" w:hAnsi="Times New Roman"/>
          <w:sz w:val="24"/>
          <w:szCs w:val="24"/>
        </w:rPr>
        <w:t xml:space="preserve">trybem postępowania zawartym w </w:t>
      </w:r>
      <w:r w:rsidR="001F1190" w:rsidRPr="00A86052">
        <w:rPr>
          <w:b/>
          <w:szCs w:val="24"/>
        </w:rPr>
        <w:t xml:space="preserve">§ 6 </w:t>
      </w:r>
      <w:r w:rsidRPr="00A86052">
        <w:rPr>
          <w:rFonts w:ascii="Times New Roman" w:hAnsi="Times New Roman"/>
          <w:sz w:val="24"/>
          <w:szCs w:val="24"/>
        </w:rPr>
        <w:t>Regulamin</w:t>
      </w:r>
      <w:r w:rsidR="001F1190" w:rsidRPr="00A86052">
        <w:rPr>
          <w:rFonts w:ascii="Times New Roman" w:hAnsi="Times New Roman"/>
          <w:sz w:val="24"/>
          <w:szCs w:val="24"/>
        </w:rPr>
        <w:t>u</w:t>
      </w:r>
      <w:r w:rsidRPr="00A86052">
        <w:rPr>
          <w:rFonts w:ascii="Times New Roman" w:hAnsi="Times New Roman"/>
          <w:sz w:val="24"/>
          <w:szCs w:val="24"/>
        </w:rPr>
        <w:t xml:space="preserve"> Rady Pedagogicznej.</w:t>
      </w:r>
    </w:p>
    <w:p w14:paraId="6119AA9E" w14:textId="5F73E334" w:rsidR="004D735B" w:rsidRPr="00A86052" w:rsidRDefault="004D735B" w:rsidP="00167802">
      <w:pPr>
        <w:pStyle w:val="Akapitzlist"/>
        <w:numPr>
          <w:ilvl w:val="0"/>
          <w:numId w:val="17"/>
        </w:numPr>
        <w:spacing w:after="0" w:line="360" w:lineRule="auto"/>
        <w:ind w:left="357" w:hanging="357"/>
        <w:jc w:val="both"/>
        <w:rPr>
          <w:rFonts w:ascii="Times New Roman" w:hAnsi="Times New Roman"/>
          <w:sz w:val="24"/>
          <w:szCs w:val="24"/>
        </w:rPr>
      </w:pPr>
      <w:r w:rsidRPr="00A86052">
        <w:rPr>
          <w:rFonts w:ascii="Times New Roman" w:hAnsi="Times New Roman"/>
          <w:sz w:val="24"/>
          <w:szCs w:val="24"/>
        </w:rPr>
        <w:t xml:space="preserve">Przewodniczący prowadzi i przygotowuje zebrania </w:t>
      </w:r>
      <w:r w:rsidR="00A003FC" w:rsidRPr="00A86052">
        <w:rPr>
          <w:rFonts w:ascii="Times New Roman" w:hAnsi="Times New Roman"/>
          <w:sz w:val="24"/>
          <w:szCs w:val="24"/>
        </w:rPr>
        <w:t>r</w:t>
      </w:r>
      <w:r w:rsidR="009E41CC" w:rsidRPr="00A86052">
        <w:rPr>
          <w:rFonts w:ascii="Times New Roman" w:hAnsi="Times New Roman"/>
          <w:sz w:val="24"/>
          <w:szCs w:val="24"/>
        </w:rPr>
        <w:t>ady</w:t>
      </w:r>
      <w:r w:rsidR="00B85195" w:rsidRPr="00A86052">
        <w:rPr>
          <w:rFonts w:ascii="Times New Roman" w:hAnsi="Times New Roman"/>
          <w:sz w:val="24"/>
          <w:szCs w:val="24"/>
        </w:rPr>
        <w:t xml:space="preserve"> </w:t>
      </w:r>
      <w:r w:rsidR="00A003FC" w:rsidRPr="00A86052">
        <w:rPr>
          <w:rFonts w:ascii="Times New Roman" w:hAnsi="Times New Roman"/>
          <w:sz w:val="24"/>
          <w:szCs w:val="24"/>
        </w:rPr>
        <w:t xml:space="preserve">pedagogicznej </w:t>
      </w:r>
      <w:r w:rsidRPr="00A86052">
        <w:rPr>
          <w:rFonts w:ascii="Times New Roman" w:hAnsi="Times New Roman"/>
          <w:sz w:val="24"/>
          <w:szCs w:val="24"/>
        </w:rPr>
        <w:t xml:space="preserve"> oraz jest odpowiedzialny za zawiadomienie wszystkich jej członków o terminie i porządku zebrania. </w:t>
      </w:r>
    </w:p>
    <w:p w14:paraId="30B36077" w14:textId="4A21AEB3" w:rsidR="004D735B" w:rsidRPr="00A86052" w:rsidRDefault="004D735B" w:rsidP="00167802">
      <w:pPr>
        <w:pStyle w:val="Akapitzlist"/>
        <w:numPr>
          <w:ilvl w:val="0"/>
          <w:numId w:val="17"/>
        </w:numPr>
        <w:spacing w:after="0" w:line="360" w:lineRule="auto"/>
        <w:ind w:left="357" w:hanging="357"/>
        <w:jc w:val="both"/>
        <w:rPr>
          <w:rFonts w:ascii="Times New Roman" w:eastAsia="Times New Roman" w:hAnsi="Times New Roman"/>
          <w:sz w:val="24"/>
          <w:szCs w:val="24"/>
          <w:lang w:eastAsia="pl-PL"/>
        </w:rPr>
      </w:pPr>
      <w:r w:rsidRPr="00A86052">
        <w:rPr>
          <w:rFonts w:ascii="Times New Roman" w:eastAsia="Times New Roman" w:hAnsi="Times New Roman"/>
          <w:bCs/>
          <w:sz w:val="24"/>
          <w:szCs w:val="24"/>
          <w:lang w:eastAsia="pl-PL"/>
        </w:rPr>
        <w:t xml:space="preserve">Rada </w:t>
      </w:r>
      <w:r w:rsidR="00B85195" w:rsidRPr="00A86052">
        <w:rPr>
          <w:rFonts w:ascii="Times New Roman" w:eastAsia="Times New Roman" w:hAnsi="Times New Roman"/>
          <w:bCs/>
          <w:sz w:val="24"/>
          <w:szCs w:val="24"/>
          <w:lang w:eastAsia="pl-PL"/>
        </w:rPr>
        <w:t>P</w:t>
      </w:r>
      <w:r w:rsidRPr="00A86052">
        <w:rPr>
          <w:rFonts w:ascii="Times New Roman" w:eastAsia="Times New Roman" w:hAnsi="Times New Roman"/>
          <w:bCs/>
          <w:sz w:val="24"/>
          <w:szCs w:val="24"/>
          <w:lang w:eastAsia="pl-PL"/>
        </w:rPr>
        <w:t>edagogiczna ustala regulamin swojej działalności, który jest odrębnym dokumentem.</w:t>
      </w:r>
    </w:p>
    <w:p w14:paraId="6C8892BD" w14:textId="2A7832A5" w:rsidR="004D735B" w:rsidRPr="00A86052" w:rsidRDefault="004D735B" w:rsidP="00167802">
      <w:pPr>
        <w:pStyle w:val="Akapitzlist"/>
        <w:numPr>
          <w:ilvl w:val="0"/>
          <w:numId w:val="17"/>
        </w:numPr>
        <w:spacing w:after="0" w:line="360" w:lineRule="auto"/>
        <w:ind w:left="357" w:hanging="357"/>
        <w:jc w:val="both"/>
        <w:rPr>
          <w:rFonts w:ascii="Times New Roman" w:hAnsi="Times New Roman"/>
          <w:sz w:val="24"/>
          <w:szCs w:val="24"/>
        </w:rPr>
      </w:pPr>
      <w:r w:rsidRPr="00A86052">
        <w:rPr>
          <w:rFonts w:ascii="Times New Roman" w:hAnsi="Times New Roman"/>
          <w:sz w:val="24"/>
          <w:szCs w:val="24"/>
        </w:rPr>
        <w:t xml:space="preserve">Zebrania </w:t>
      </w:r>
      <w:r w:rsidR="00A003FC" w:rsidRPr="00A86052">
        <w:rPr>
          <w:rFonts w:ascii="Times New Roman" w:hAnsi="Times New Roman"/>
          <w:sz w:val="24"/>
          <w:szCs w:val="24"/>
        </w:rPr>
        <w:t xml:space="preserve">rady pedagogicznej </w:t>
      </w:r>
      <w:r w:rsidRPr="00A86052">
        <w:rPr>
          <w:rFonts w:ascii="Times New Roman" w:hAnsi="Times New Roman"/>
          <w:sz w:val="24"/>
          <w:szCs w:val="24"/>
        </w:rPr>
        <w:t xml:space="preserve"> są protokołowane. </w:t>
      </w:r>
    </w:p>
    <w:p w14:paraId="4E7250E0" w14:textId="611BDFF7" w:rsidR="004D735B" w:rsidRPr="00A86052" w:rsidRDefault="004D735B" w:rsidP="00167802">
      <w:pPr>
        <w:pStyle w:val="Akapitzlist"/>
        <w:numPr>
          <w:ilvl w:val="0"/>
          <w:numId w:val="17"/>
        </w:numPr>
        <w:spacing w:after="0" w:line="360" w:lineRule="auto"/>
        <w:ind w:left="357" w:hanging="357"/>
        <w:jc w:val="both"/>
        <w:rPr>
          <w:rFonts w:ascii="Times New Roman" w:hAnsi="Times New Roman"/>
          <w:sz w:val="24"/>
          <w:szCs w:val="24"/>
        </w:rPr>
      </w:pPr>
      <w:r w:rsidRPr="00A86052">
        <w:rPr>
          <w:rFonts w:ascii="Times New Roman" w:hAnsi="Times New Roman"/>
          <w:sz w:val="24"/>
          <w:szCs w:val="24"/>
        </w:rPr>
        <w:t xml:space="preserve">Osoby uczestniczące w zebraniach </w:t>
      </w:r>
      <w:r w:rsidR="00A003FC" w:rsidRPr="00A86052">
        <w:rPr>
          <w:rFonts w:ascii="Times New Roman" w:hAnsi="Times New Roman"/>
          <w:sz w:val="24"/>
          <w:szCs w:val="24"/>
        </w:rPr>
        <w:t xml:space="preserve">rady </w:t>
      </w:r>
      <w:r w:rsidRPr="00A86052">
        <w:rPr>
          <w:rFonts w:ascii="Times New Roman" w:hAnsi="Times New Roman"/>
          <w:sz w:val="24"/>
          <w:szCs w:val="24"/>
        </w:rPr>
        <w:t xml:space="preserve">są zobowiązane do nieujawniania spraw poruszanych na posiedzeniu </w:t>
      </w:r>
      <w:r w:rsidR="00A003FC" w:rsidRPr="00A86052">
        <w:rPr>
          <w:rFonts w:ascii="Times New Roman" w:hAnsi="Times New Roman"/>
          <w:sz w:val="24"/>
          <w:szCs w:val="24"/>
        </w:rPr>
        <w:t xml:space="preserve">rady pedagogicznej </w:t>
      </w:r>
      <w:r w:rsidRPr="00A86052">
        <w:rPr>
          <w:rFonts w:ascii="Times New Roman" w:hAnsi="Times New Roman"/>
          <w:sz w:val="24"/>
          <w:szCs w:val="24"/>
        </w:rPr>
        <w:t xml:space="preserve">, które mogą naruszać dobro osobiste uczniów lub ich rodziców, a także nauczycieli i innych pracowników </w:t>
      </w:r>
      <w:r w:rsidR="0017634E" w:rsidRPr="00A86052">
        <w:rPr>
          <w:rFonts w:ascii="Times New Roman" w:hAnsi="Times New Roman"/>
          <w:sz w:val="24"/>
          <w:szCs w:val="24"/>
        </w:rPr>
        <w:t>s</w:t>
      </w:r>
      <w:r w:rsidR="009E41CC" w:rsidRPr="00A86052">
        <w:rPr>
          <w:rFonts w:ascii="Times New Roman" w:hAnsi="Times New Roman"/>
          <w:sz w:val="24"/>
          <w:szCs w:val="24"/>
        </w:rPr>
        <w:t>zkoły</w:t>
      </w:r>
      <w:r w:rsidRPr="00A86052">
        <w:rPr>
          <w:rFonts w:ascii="Times New Roman" w:hAnsi="Times New Roman"/>
          <w:sz w:val="24"/>
          <w:szCs w:val="24"/>
        </w:rPr>
        <w:t>.</w:t>
      </w:r>
    </w:p>
    <w:p w14:paraId="129570BA" w14:textId="32D23761" w:rsidR="004D735B" w:rsidRPr="00A86052" w:rsidRDefault="00AC6C5B" w:rsidP="00756CF6">
      <w:pPr>
        <w:spacing w:line="360" w:lineRule="auto"/>
        <w:jc w:val="center"/>
        <w:rPr>
          <w:b/>
        </w:rPr>
      </w:pPr>
      <w:r w:rsidRPr="00A86052">
        <w:rPr>
          <w:b/>
        </w:rPr>
        <w:t>§ 15</w:t>
      </w:r>
      <w:r w:rsidR="00B85864" w:rsidRPr="00A86052">
        <w:rPr>
          <w:b/>
        </w:rPr>
        <w:t>.</w:t>
      </w:r>
    </w:p>
    <w:p w14:paraId="67ECFE6A" w14:textId="77777777" w:rsidR="00A04C96" w:rsidRPr="00A86052" w:rsidRDefault="00A04C96" w:rsidP="00167802">
      <w:pPr>
        <w:pStyle w:val="Akapitzlist"/>
        <w:numPr>
          <w:ilvl w:val="0"/>
          <w:numId w:val="18"/>
        </w:numPr>
        <w:spacing w:after="0" w:line="360" w:lineRule="auto"/>
        <w:jc w:val="both"/>
        <w:rPr>
          <w:rFonts w:ascii="Times New Roman" w:hAnsi="Times New Roman"/>
          <w:sz w:val="24"/>
          <w:szCs w:val="24"/>
        </w:rPr>
      </w:pPr>
      <w:r w:rsidRPr="00A86052">
        <w:rPr>
          <w:rFonts w:ascii="Times New Roman" w:hAnsi="Times New Roman"/>
          <w:sz w:val="24"/>
          <w:szCs w:val="24"/>
        </w:rPr>
        <w:t>Kompetencje stanowiące i opiniujące Rady Pedagogicznej określa ustawa.</w:t>
      </w:r>
    </w:p>
    <w:p w14:paraId="61D6FB4F" w14:textId="5EDED3C7" w:rsidR="004D735B" w:rsidRPr="00A86052" w:rsidRDefault="00AC6C5B" w:rsidP="00756CF6">
      <w:pPr>
        <w:pStyle w:val="Akapitzlist"/>
        <w:spacing w:after="0" w:line="360" w:lineRule="auto"/>
        <w:ind w:left="0"/>
        <w:jc w:val="center"/>
        <w:rPr>
          <w:rFonts w:ascii="Times New Roman" w:hAnsi="Times New Roman"/>
          <w:b/>
          <w:sz w:val="24"/>
          <w:szCs w:val="24"/>
        </w:rPr>
      </w:pPr>
      <w:r w:rsidRPr="00A86052">
        <w:rPr>
          <w:rFonts w:ascii="Times New Roman" w:hAnsi="Times New Roman"/>
          <w:b/>
          <w:sz w:val="24"/>
          <w:szCs w:val="24"/>
        </w:rPr>
        <w:t>§ 16</w:t>
      </w:r>
      <w:r w:rsidR="00AD7E67" w:rsidRPr="00A86052">
        <w:rPr>
          <w:rFonts w:ascii="Times New Roman" w:hAnsi="Times New Roman"/>
          <w:b/>
          <w:sz w:val="24"/>
          <w:szCs w:val="24"/>
        </w:rPr>
        <w:t>.</w:t>
      </w:r>
    </w:p>
    <w:p w14:paraId="0F73E6A9" w14:textId="1E932DBF" w:rsidR="004D735B" w:rsidRPr="00A86052" w:rsidRDefault="004D735B" w:rsidP="00BE45B0">
      <w:pPr>
        <w:pStyle w:val="Akapitzlist"/>
        <w:spacing w:after="0" w:line="360" w:lineRule="auto"/>
        <w:ind w:left="0"/>
        <w:jc w:val="center"/>
        <w:rPr>
          <w:rFonts w:ascii="Times New Roman" w:hAnsi="Times New Roman"/>
          <w:b/>
          <w:sz w:val="24"/>
          <w:szCs w:val="24"/>
        </w:rPr>
      </w:pPr>
      <w:r w:rsidRPr="00A86052">
        <w:rPr>
          <w:rFonts w:ascii="Times New Roman" w:hAnsi="Times New Roman"/>
          <w:b/>
          <w:sz w:val="24"/>
          <w:szCs w:val="24"/>
        </w:rPr>
        <w:t>Tryb podejmowania uchwał:</w:t>
      </w:r>
    </w:p>
    <w:p w14:paraId="6C649684" w14:textId="1AE427D6" w:rsidR="004D735B" w:rsidRPr="00A86052" w:rsidRDefault="004D735B" w:rsidP="00167802">
      <w:pPr>
        <w:pStyle w:val="Akapitzlist"/>
        <w:numPr>
          <w:ilvl w:val="0"/>
          <w:numId w:val="21"/>
        </w:numPr>
        <w:spacing w:after="0" w:line="360" w:lineRule="auto"/>
        <w:jc w:val="both"/>
        <w:rPr>
          <w:rFonts w:ascii="Times New Roman" w:hAnsi="Times New Roman"/>
          <w:sz w:val="24"/>
          <w:szCs w:val="24"/>
        </w:rPr>
      </w:pPr>
      <w:r w:rsidRPr="00A86052">
        <w:rPr>
          <w:rFonts w:ascii="Times New Roman" w:hAnsi="Times New Roman"/>
          <w:sz w:val="24"/>
          <w:szCs w:val="24"/>
        </w:rPr>
        <w:t xml:space="preserve">Uchwały </w:t>
      </w:r>
      <w:r w:rsidR="00A003FC" w:rsidRPr="00A86052">
        <w:rPr>
          <w:rFonts w:ascii="Times New Roman" w:hAnsi="Times New Roman"/>
          <w:sz w:val="24"/>
          <w:szCs w:val="24"/>
        </w:rPr>
        <w:t xml:space="preserve">rady pedagogicznej </w:t>
      </w:r>
      <w:r w:rsidRPr="00A86052">
        <w:rPr>
          <w:rFonts w:ascii="Times New Roman" w:hAnsi="Times New Roman"/>
          <w:sz w:val="24"/>
          <w:szCs w:val="24"/>
        </w:rPr>
        <w:t xml:space="preserve"> podejmowane są zwykłą większością głosów </w:t>
      </w:r>
      <w:r w:rsidRPr="00A86052">
        <w:rPr>
          <w:rFonts w:ascii="Times New Roman" w:hAnsi="Times New Roman"/>
          <w:iCs/>
          <w:sz w:val="24"/>
          <w:szCs w:val="24"/>
        </w:rPr>
        <w:t xml:space="preserve">w obecności co najmniej połowy jej członków. </w:t>
      </w:r>
    </w:p>
    <w:p w14:paraId="69EF3DD6" w14:textId="1B27A175" w:rsidR="004D735B" w:rsidRPr="00A86052" w:rsidRDefault="004D735B" w:rsidP="00167802">
      <w:pPr>
        <w:pStyle w:val="Akapitzlist"/>
        <w:numPr>
          <w:ilvl w:val="0"/>
          <w:numId w:val="21"/>
        </w:numPr>
        <w:spacing w:after="0" w:line="360" w:lineRule="auto"/>
        <w:jc w:val="both"/>
        <w:rPr>
          <w:rFonts w:ascii="Times New Roman" w:hAnsi="Times New Roman"/>
          <w:sz w:val="24"/>
          <w:szCs w:val="24"/>
        </w:rPr>
      </w:pPr>
      <w:r w:rsidRPr="00A86052">
        <w:rPr>
          <w:rFonts w:ascii="Times New Roman" w:hAnsi="Times New Roman"/>
          <w:sz w:val="24"/>
          <w:szCs w:val="24"/>
        </w:rPr>
        <w:t xml:space="preserve">W sprawach personalnych, a także na formalny wniosek przegłosowany przez członków </w:t>
      </w:r>
      <w:r w:rsidR="009E41CC" w:rsidRPr="00A86052">
        <w:rPr>
          <w:rFonts w:ascii="Times New Roman" w:hAnsi="Times New Roman"/>
          <w:sz w:val="24"/>
          <w:szCs w:val="24"/>
        </w:rPr>
        <w:t>Rady</w:t>
      </w:r>
      <w:r w:rsidRPr="00A86052">
        <w:rPr>
          <w:rFonts w:ascii="Times New Roman" w:hAnsi="Times New Roman"/>
          <w:sz w:val="24"/>
          <w:szCs w:val="24"/>
        </w:rPr>
        <w:t>, głosowanie odbywa się w trybie tajnym.</w:t>
      </w:r>
    </w:p>
    <w:p w14:paraId="655942DB" w14:textId="285FDC96" w:rsidR="00326936" w:rsidRPr="00A86052" w:rsidRDefault="00326936" w:rsidP="00167802">
      <w:pPr>
        <w:pStyle w:val="Akapitzlist"/>
        <w:numPr>
          <w:ilvl w:val="0"/>
          <w:numId w:val="21"/>
        </w:numPr>
        <w:spacing w:after="0" w:line="360" w:lineRule="auto"/>
        <w:jc w:val="both"/>
        <w:rPr>
          <w:rFonts w:ascii="Times New Roman" w:eastAsia="Times New Roman" w:hAnsi="Times New Roman"/>
          <w:b/>
          <w:sz w:val="24"/>
          <w:szCs w:val="24"/>
          <w:lang w:eastAsia="pl-PL"/>
        </w:rPr>
      </w:pPr>
      <w:r w:rsidRPr="00A86052">
        <w:rPr>
          <w:rStyle w:val="markedcontent"/>
          <w:rFonts w:ascii="Times New Roman" w:hAnsi="Times New Roman"/>
          <w:sz w:val="24"/>
          <w:szCs w:val="24"/>
        </w:rPr>
        <w:t xml:space="preserve">Uchwały </w:t>
      </w:r>
      <w:r w:rsidR="00A003FC" w:rsidRPr="00A86052">
        <w:rPr>
          <w:rStyle w:val="markedcontent"/>
          <w:rFonts w:ascii="Times New Roman" w:hAnsi="Times New Roman"/>
          <w:sz w:val="24"/>
          <w:szCs w:val="24"/>
        </w:rPr>
        <w:t xml:space="preserve">rady pedagogicznej </w:t>
      </w:r>
      <w:r w:rsidRPr="00A86052">
        <w:rPr>
          <w:rStyle w:val="markedcontent"/>
          <w:rFonts w:ascii="Times New Roman" w:hAnsi="Times New Roman"/>
          <w:sz w:val="24"/>
          <w:szCs w:val="24"/>
        </w:rPr>
        <w:t xml:space="preserve"> podejmowane w sprawach związanych z osobami pełniącymi funkcje kierownicze w szkole lub w sprawach związanych z opiniowaniem kandydatów na takie stanowiska podejmowane są w głosowaniu tajnym.</w:t>
      </w:r>
    </w:p>
    <w:p w14:paraId="1A242C90" w14:textId="2A2F21F9" w:rsidR="004D735B" w:rsidRPr="00A86052" w:rsidRDefault="00AC6C5B" w:rsidP="00756CF6">
      <w:pPr>
        <w:pStyle w:val="Akapitzlist"/>
        <w:spacing w:after="0" w:line="360" w:lineRule="auto"/>
        <w:ind w:left="0"/>
        <w:jc w:val="center"/>
        <w:rPr>
          <w:rFonts w:ascii="Times New Roman" w:hAnsi="Times New Roman"/>
          <w:b/>
          <w:sz w:val="24"/>
          <w:szCs w:val="24"/>
        </w:rPr>
      </w:pPr>
      <w:r w:rsidRPr="00A86052">
        <w:rPr>
          <w:rFonts w:ascii="Times New Roman" w:hAnsi="Times New Roman"/>
          <w:b/>
          <w:sz w:val="24"/>
          <w:szCs w:val="24"/>
        </w:rPr>
        <w:t>§ 17</w:t>
      </w:r>
      <w:r w:rsidR="00AD7E67" w:rsidRPr="00A86052">
        <w:rPr>
          <w:rFonts w:ascii="Times New Roman" w:hAnsi="Times New Roman"/>
          <w:b/>
          <w:sz w:val="24"/>
          <w:szCs w:val="24"/>
        </w:rPr>
        <w:t>.</w:t>
      </w:r>
    </w:p>
    <w:p w14:paraId="78CE406A" w14:textId="62E68A4C" w:rsidR="004D735B" w:rsidRPr="00A86052" w:rsidRDefault="009E41CC" w:rsidP="00167802">
      <w:pPr>
        <w:pStyle w:val="Akapitzlist"/>
        <w:numPr>
          <w:ilvl w:val="0"/>
          <w:numId w:val="22"/>
        </w:numPr>
        <w:spacing w:after="0" w:line="360" w:lineRule="auto"/>
        <w:jc w:val="both"/>
        <w:rPr>
          <w:rFonts w:ascii="Times New Roman" w:hAnsi="Times New Roman"/>
          <w:sz w:val="24"/>
          <w:szCs w:val="24"/>
        </w:rPr>
      </w:pPr>
      <w:r w:rsidRPr="00A86052">
        <w:rPr>
          <w:rFonts w:ascii="Times New Roman" w:hAnsi="Times New Roman"/>
          <w:sz w:val="24"/>
          <w:szCs w:val="24"/>
        </w:rPr>
        <w:t>Dyrektor</w:t>
      </w:r>
      <w:r w:rsidR="00297B42" w:rsidRPr="00A86052">
        <w:rPr>
          <w:rFonts w:ascii="Times New Roman" w:hAnsi="Times New Roman"/>
          <w:sz w:val="24"/>
          <w:szCs w:val="24"/>
        </w:rPr>
        <w:t xml:space="preserve"> </w:t>
      </w:r>
      <w:r w:rsidR="00BE45B0" w:rsidRPr="00A86052">
        <w:rPr>
          <w:rFonts w:ascii="Times New Roman" w:hAnsi="Times New Roman"/>
          <w:sz w:val="24"/>
          <w:szCs w:val="24"/>
        </w:rPr>
        <w:t>s</w:t>
      </w:r>
      <w:r w:rsidRPr="00A86052">
        <w:rPr>
          <w:rFonts w:ascii="Times New Roman" w:hAnsi="Times New Roman"/>
          <w:sz w:val="24"/>
          <w:szCs w:val="24"/>
        </w:rPr>
        <w:t>zkoły</w:t>
      </w:r>
      <w:r w:rsidR="004D735B" w:rsidRPr="00A86052">
        <w:rPr>
          <w:rFonts w:ascii="Times New Roman" w:hAnsi="Times New Roman"/>
          <w:sz w:val="24"/>
          <w:szCs w:val="24"/>
        </w:rPr>
        <w:t xml:space="preserve"> wstrzymuje wykonanie uchwał niezgodnych z przepisami prawa.</w:t>
      </w:r>
    </w:p>
    <w:p w14:paraId="1B8A13E0" w14:textId="22BF929A" w:rsidR="004D735B" w:rsidRPr="00A86052" w:rsidRDefault="004D735B" w:rsidP="00167802">
      <w:pPr>
        <w:pStyle w:val="Akapitzlist"/>
        <w:numPr>
          <w:ilvl w:val="0"/>
          <w:numId w:val="22"/>
        </w:numPr>
        <w:spacing w:after="0" w:line="360" w:lineRule="auto"/>
        <w:jc w:val="both"/>
        <w:rPr>
          <w:rFonts w:ascii="Times New Roman" w:hAnsi="Times New Roman"/>
          <w:sz w:val="24"/>
          <w:szCs w:val="24"/>
        </w:rPr>
      </w:pPr>
      <w:r w:rsidRPr="00A86052">
        <w:rPr>
          <w:rFonts w:ascii="Times New Roman" w:hAnsi="Times New Roman"/>
          <w:sz w:val="24"/>
          <w:szCs w:val="24"/>
        </w:rPr>
        <w:t xml:space="preserve">O wstrzymaniu wykonania uchwały </w:t>
      </w:r>
      <w:r w:rsidR="00B60424" w:rsidRPr="00A86052">
        <w:rPr>
          <w:rFonts w:ascii="Times New Roman" w:hAnsi="Times New Roman"/>
          <w:sz w:val="24"/>
          <w:szCs w:val="24"/>
        </w:rPr>
        <w:t>dyrektor</w:t>
      </w:r>
      <w:r w:rsidRPr="00A86052">
        <w:rPr>
          <w:rFonts w:ascii="Times New Roman" w:hAnsi="Times New Roman"/>
          <w:sz w:val="24"/>
          <w:szCs w:val="24"/>
        </w:rPr>
        <w:t xml:space="preserve"> niezwłocznie zawiadamia organ prowadzący szkołę oraz organ sprawujący nadzór pedagogiczny.</w:t>
      </w:r>
    </w:p>
    <w:p w14:paraId="1B294B79" w14:textId="77777777" w:rsidR="004D735B" w:rsidRPr="00A86052" w:rsidRDefault="004D735B" w:rsidP="00167802">
      <w:pPr>
        <w:pStyle w:val="Akapitzlist"/>
        <w:numPr>
          <w:ilvl w:val="0"/>
          <w:numId w:val="22"/>
        </w:numPr>
        <w:spacing w:after="0" w:line="360" w:lineRule="auto"/>
        <w:jc w:val="both"/>
        <w:rPr>
          <w:rFonts w:ascii="Times New Roman" w:hAnsi="Times New Roman"/>
          <w:sz w:val="24"/>
          <w:szCs w:val="24"/>
        </w:rPr>
      </w:pPr>
      <w:r w:rsidRPr="00A86052">
        <w:rPr>
          <w:rFonts w:ascii="Times New Roman" w:hAnsi="Times New Roman"/>
          <w:sz w:val="24"/>
          <w:szCs w:val="24"/>
        </w:rPr>
        <w:t xml:space="preserve">Organ sprawujący nadzór pedagogiczny uchyla uchwałę w razie </w:t>
      </w:r>
      <w:r w:rsidR="00520F54" w:rsidRPr="00A86052">
        <w:rPr>
          <w:rFonts w:ascii="Times New Roman" w:hAnsi="Times New Roman"/>
          <w:sz w:val="24"/>
          <w:szCs w:val="24"/>
        </w:rPr>
        <w:t>stwierdzenia jej niezgodności z </w:t>
      </w:r>
      <w:r w:rsidRPr="00A86052">
        <w:rPr>
          <w:rFonts w:ascii="Times New Roman" w:hAnsi="Times New Roman"/>
          <w:sz w:val="24"/>
          <w:szCs w:val="24"/>
        </w:rPr>
        <w:t>przepisami prawa po zasięgnięciu opinii organu prowadzącego szkołę. Rozstrzygnięcie organu sprawującego nadzór pedagogiczny jest ostateczne.</w:t>
      </w:r>
    </w:p>
    <w:p w14:paraId="50407AE6" w14:textId="36FD21E4" w:rsidR="004D735B" w:rsidRPr="00A86052" w:rsidRDefault="004D735B" w:rsidP="00756CF6">
      <w:pPr>
        <w:pStyle w:val="Nagwek2"/>
        <w:spacing w:before="0" w:line="360" w:lineRule="auto"/>
        <w:rPr>
          <w:rFonts w:ascii="Times New Roman" w:hAnsi="Times New Roman"/>
          <w:color w:val="auto"/>
          <w:szCs w:val="24"/>
        </w:rPr>
      </w:pPr>
      <w:bookmarkStart w:id="12" w:name="_Toc129435398"/>
      <w:r w:rsidRPr="00A86052">
        <w:rPr>
          <w:rFonts w:ascii="Times New Roman" w:hAnsi="Times New Roman"/>
          <w:color w:val="auto"/>
          <w:szCs w:val="24"/>
        </w:rPr>
        <w:t xml:space="preserve">ROZDZIAŁ 4 – </w:t>
      </w:r>
      <w:r w:rsidR="009E41CC" w:rsidRPr="00A86052">
        <w:rPr>
          <w:rFonts w:ascii="Times New Roman" w:hAnsi="Times New Roman"/>
          <w:color w:val="auto"/>
          <w:szCs w:val="24"/>
        </w:rPr>
        <w:t>SAMORZĄD UCZNIOWSKI</w:t>
      </w:r>
      <w:r w:rsidR="00155A06" w:rsidRPr="00A86052">
        <w:rPr>
          <w:rFonts w:ascii="Times New Roman" w:hAnsi="Times New Roman"/>
          <w:color w:val="auto"/>
          <w:szCs w:val="24"/>
        </w:rPr>
        <w:t xml:space="preserve"> I </w:t>
      </w:r>
      <w:r w:rsidR="00AD7E67" w:rsidRPr="00A86052">
        <w:rPr>
          <w:rFonts w:ascii="Times New Roman" w:hAnsi="Times New Roman"/>
          <w:color w:val="auto"/>
          <w:szCs w:val="24"/>
        </w:rPr>
        <w:t xml:space="preserve">SZKOLNY </w:t>
      </w:r>
      <w:r w:rsidR="00155A06" w:rsidRPr="00A86052">
        <w:rPr>
          <w:rFonts w:ascii="Times New Roman" w:hAnsi="Times New Roman"/>
          <w:color w:val="auto"/>
          <w:szCs w:val="24"/>
        </w:rPr>
        <w:t>WOLONTARIAT</w:t>
      </w:r>
      <w:bookmarkEnd w:id="12"/>
    </w:p>
    <w:p w14:paraId="54B79C6D" w14:textId="0DC489C6" w:rsidR="004D735B" w:rsidRPr="00A86052" w:rsidRDefault="00AC6C5B" w:rsidP="00756CF6">
      <w:pPr>
        <w:spacing w:line="360" w:lineRule="auto"/>
        <w:jc w:val="center"/>
        <w:rPr>
          <w:b/>
        </w:rPr>
      </w:pPr>
      <w:r w:rsidRPr="00A86052">
        <w:rPr>
          <w:b/>
        </w:rPr>
        <w:t>§ 18</w:t>
      </w:r>
      <w:r w:rsidR="00BE45B0" w:rsidRPr="00A86052">
        <w:rPr>
          <w:b/>
        </w:rPr>
        <w:t>.</w:t>
      </w:r>
    </w:p>
    <w:p w14:paraId="22F8D765" w14:textId="347DAE08" w:rsidR="004D735B" w:rsidRPr="00A86052" w:rsidRDefault="009E41CC" w:rsidP="00167802">
      <w:pPr>
        <w:pStyle w:val="Akapitzlist"/>
        <w:numPr>
          <w:ilvl w:val="0"/>
          <w:numId w:val="25"/>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 xml:space="preserve">Samorząd </w:t>
      </w:r>
      <w:r w:rsidR="0069452A" w:rsidRPr="00A86052">
        <w:rPr>
          <w:rFonts w:ascii="Times New Roman" w:eastAsia="Times New Roman" w:hAnsi="Times New Roman"/>
          <w:sz w:val="24"/>
          <w:szCs w:val="24"/>
          <w:lang w:eastAsia="pl-PL"/>
        </w:rPr>
        <w:t>uczniowski</w:t>
      </w:r>
      <w:r w:rsidR="004D735B" w:rsidRPr="00A86052">
        <w:rPr>
          <w:rFonts w:ascii="Times New Roman" w:eastAsia="Times New Roman" w:hAnsi="Times New Roman"/>
          <w:sz w:val="24"/>
          <w:szCs w:val="24"/>
          <w:lang w:eastAsia="pl-PL"/>
        </w:rPr>
        <w:t xml:space="preserve"> tworzą wszyscy uczniowie </w:t>
      </w:r>
      <w:r w:rsidRPr="00A86052">
        <w:rPr>
          <w:rFonts w:ascii="Times New Roman" w:eastAsia="Times New Roman" w:hAnsi="Times New Roman"/>
          <w:sz w:val="24"/>
          <w:szCs w:val="24"/>
          <w:lang w:eastAsia="pl-PL"/>
        </w:rPr>
        <w:t>Szkoły</w:t>
      </w:r>
      <w:r w:rsidR="004D735B" w:rsidRPr="00A86052">
        <w:rPr>
          <w:rFonts w:ascii="Times New Roman" w:eastAsia="Times New Roman" w:hAnsi="Times New Roman"/>
          <w:sz w:val="24"/>
          <w:szCs w:val="24"/>
          <w:lang w:eastAsia="pl-PL"/>
        </w:rPr>
        <w:t xml:space="preserve">. Organem samorządu jest rada samorządu uczniowskiego. </w:t>
      </w:r>
    </w:p>
    <w:p w14:paraId="3F6BF058" w14:textId="1BEBABB5" w:rsidR="004D735B" w:rsidRPr="00A86052" w:rsidRDefault="004D735B" w:rsidP="00167802">
      <w:pPr>
        <w:pStyle w:val="Akapitzlist"/>
        <w:numPr>
          <w:ilvl w:val="0"/>
          <w:numId w:val="25"/>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lastRenderedPageBreak/>
        <w:t xml:space="preserve">Zasady wybierania i działania </w:t>
      </w:r>
      <w:r w:rsidR="00A003FC" w:rsidRPr="00A86052">
        <w:rPr>
          <w:rFonts w:ascii="Times New Roman" w:eastAsia="Times New Roman" w:hAnsi="Times New Roman"/>
          <w:sz w:val="24"/>
          <w:szCs w:val="24"/>
          <w:lang w:eastAsia="pl-PL"/>
        </w:rPr>
        <w:t xml:space="preserve">rady </w:t>
      </w:r>
      <w:r w:rsidRPr="00A86052">
        <w:rPr>
          <w:rFonts w:ascii="Times New Roman" w:eastAsia="Times New Roman" w:hAnsi="Times New Roman"/>
          <w:sz w:val="24"/>
          <w:szCs w:val="24"/>
          <w:lang w:eastAsia="pl-PL"/>
        </w:rPr>
        <w:t xml:space="preserve">samorządu uczniowskiego określa regulamin uchwalony przez uczniów w głosowaniu równym, tajnym i powszechnym. Regulamin ten nie może być sprzeczny ze </w:t>
      </w:r>
      <w:r w:rsidR="00A800FB" w:rsidRPr="00A86052">
        <w:rPr>
          <w:rFonts w:ascii="Times New Roman" w:eastAsia="Times New Roman" w:hAnsi="Times New Roman"/>
          <w:sz w:val="24"/>
          <w:szCs w:val="24"/>
          <w:lang w:eastAsia="pl-PL"/>
        </w:rPr>
        <w:t>statut</w:t>
      </w:r>
      <w:r w:rsidRPr="00A86052">
        <w:rPr>
          <w:rFonts w:ascii="Times New Roman" w:eastAsia="Times New Roman" w:hAnsi="Times New Roman"/>
          <w:sz w:val="24"/>
          <w:szCs w:val="24"/>
          <w:lang w:eastAsia="pl-PL"/>
        </w:rPr>
        <w:t xml:space="preserve">em </w:t>
      </w:r>
      <w:r w:rsidR="009E41CC" w:rsidRPr="00A86052">
        <w:rPr>
          <w:rFonts w:ascii="Times New Roman" w:eastAsia="Times New Roman" w:hAnsi="Times New Roman"/>
          <w:sz w:val="24"/>
          <w:szCs w:val="24"/>
          <w:lang w:eastAsia="pl-PL"/>
        </w:rPr>
        <w:t>Szkoły</w:t>
      </w:r>
      <w:r w:rsidRPr="00A86052">
        <w:rPr>
          <w:rFonts w:ascii="Times New Roman" w:eastAsia="Times New Roman" w:hAnsi="Times New Roman"/>
          <w:sz w:val="24"/>
          <w:szCs w:val="24"/>
          <w:lang w:eastAsia="pl-PL"/>
        </w:rPr>
        <w:t>.</w:t>
      </w:r>
    </w:p>
    <w:p w14:paraId="2AF031B8" w14:textId="4CF47171" w:rsidR="004D735B" w:rsidRPr="00A86052" w:rsidRDefault="009E41CC" w:rsidP="00167802">
      <w:pPr>
        <w:pStyle w:val="Akapitzlist"/>
        <w:numPr>
          <w:ilvl w:val="0"/>
          <w:numId w:val="25"/>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bCs/>
          <w:sz w:val="24"/>
          <w:szCs w:val="24"/>
          <w:lang w:eastAsia="pl-PL"/>
        </w:rPr>
        <w:t xml:space="preserve">Samorząd </w:t>
      </w:r>
      <w:r w:rsidR="0069452A" w:rsidRPr="00A86052">
        <w:rPr>
          <w:rFonts w:ascii="Times New Roman" w:eastAsia="Times New Roman" w:hAnsi="Times New Roman"/>
          <w:bCs/>
          <w:sz w:val="24"/>
          <w:szCs w:val="24"/>
          <w:lang w:eastAsia="pl-PL"/>
        </w:rPr>
        <w:t>uczniowski</w:t>
      </w:r>
      <w:r w:rsidR="004D735B" w:rsidRPr="00A86052">
        <w:rPr>
          <w:rFonts w:ascii="Times New Roman" w:eastAsia="Times New Roman" w:hAnsi="Times New Roman"/>
          <w:bCs/>
          <w:sz w:val="24"/>
          <w:szCs w:val="24"/>
          <w:lang w:eastAsia="pl-PL"/>
        </w:rPr>
        <w:t xml:space="preserve"> może przedstawiać </w:t>
      </w:r>
      <w:r w:rsidR="00297B42" w:rsidRPr="00A86052">
        <w:rPr>
          <w:rFonts w:ascii="Times New Roman" w:eastAsia="Times New Roman" w:hAnsi="Times New Roman"/>
          <w:bCs/>
          <w:sz w:val="24"/>
          <w:szCs w:val="24"/>
          <w:lang w:eastAsia="pl-PL"/>
        </w:rPr>
        <w:t>R</w:t>
      </w:r>
      <w:r w:rsidR="004D735B" w:rsidRPr="00A86052">
        <w:rPr>
          <w:rFonts w:ascii="Times New Roman" w:eastAsia="Times New Roman" w:hAnsi="Times New Roman"/>
          <w:bCs/>
          <w:sz w:val="24"/>
          <w:szCs w:val="24"/>
          <w:lang w:eastAsia="pl-PL"/>
        </w:rPr>
        <w:t xml:space="preserve">adzie </w:t>
      </w:r>
      <w:r w:rsidR="00A003FC" w:rsidRPr="00A86052">
        <w:rPr>
          <w:rFonts w:ascii="Times New Roman" w:eastAsia="Times New Roman" w:hAnsi="Times New Roman"/>
          <w:bCs/>
          <w:sz w:val="24"/>
          <w:szCs w:val="24"/>
          <w:lang w:eastAsia="pl-PL"/>
        </w:rPr>
        <w:t xml:space="preserve">pedagogicznej </w:t>
      </w:r>
      <w:r w:rsidR="004D735B" w:rsidRPr="00A86052">
        <w:rPr>
          <w:rFonts w:ascii="Times New Roman" w:eastAsia="Times New Roman" w:hAnsi="Times New Roman"/>
          <w:bCs/>
          <w:sz w:val="24"/>
          <w:szCs w:val="24"/>
          <w:lang w:eastAsia="pl-PL"/>
        </w:rPr>
        <w:t xml:space="preserve"> oraz </w:t>
      </w:r>
      <w:r w:rsidR="00B60424" w:rsidRPr="00A86052">
        <w:rPr>
          <w:rFonts w:ascii="Times New Roman" w:eastAsia="Times New Roman" w:hAnsi="Times New Roman"/>
          <w:bCs/>
          <w:sz w:val="24"/>
          <w:szCs w:val="24"/>
          <w:lang w:eastAsia="pl-PL"/>
        </w:rPr>
        <w:t>dyrektor</w:t>
      </w:r>
      <w:r w:rsidR="004D735B" w:rsidRPr="00A86052">
        <w:rPr>
          <w:rFonts w:ascii="Times New Roman" w:eastAsia="Times New Roman" w:hAnsi="Times New Roman"/>
          <w:bCs/>
          <w:sz w:val="24"/>
          <w:szCs w:val="24"/>
          <w:lang w:eastAsia="pl-PL"/>
        </w:rPr>
        <w:t xml:space="preserve">owi </w:t>
      </w:r>
      <w:r w:rsidRPr="00A86052">
        <w:rPr>
          <w:rFonts w:ascii="Times New Roman" w:eastAsia="Times New Roman" w:hAnsi="Times New Roman"/>
          <w:bCs/>
          <w:sz w:val="24"/>
          <w:szCs w:val="24"/>
          <w:lang w:eastAsia="pl-PL"/>
        </w:rPr>
        <w:t>Szkoły</w:t>
      </w:r>
      <w:r w:rsidR="004D735B" w:rsidRPr="00A86052">
        <w:rPr>
          <w:rFonts w:ascii="Times New Roman" w:eastAsia="Times New Roman" w:hAnsi="Times New Roman"/>
          <w:bCs/>
          <w:sz w:val="24"/>
          <w:szCs w:val="24"/>
          <w:lang w:eastAsia="pl-PL"/>
        </w:rPr>
        <w:t xml:space="preserve"> wnioski i opinie we wszystkich sprawach </w:t>
      </w:r>
      <w:r w:rsidRPr="00A86052">
        <w:rPr>
          <w:rFonts w:ascii="Times New Roman" w:eastAsia="Times New Roman" w:hAnsi="Times New Roman"/>
          <w:bCs/>
          <w:sz w:val="24"/>
          <w:szCs w:val="24"/>
          <w:lang w:eastAsia="pl-PL"/>
        </w:rPr>
        <w:t>Szkoły</w:t>
      </w:r>
      <w:r w:rsidR="004D735B" w:rsidRPr="00A86052">
        <w:rPr>
          <w:rFonts w:ascii="Times New Roman" w:eastAsia="Times New Roman" w:hAnsi="Times New Roman"/>
          <w:bCs/>
          <w:sz w:val="24"/>
          <w:szCs w:val="24"/>
          <w:lang w:eastAsia="pl-PL"/>
        </w:rPr>
        <w:t>, a w szczególności w sprawach dotyczących uczniów, takich jak:</w:t>
      </w:r>
    </w:p>
    <w:p w14:paraId="5BB019D6" w14:textId="77777777" w:rsidR="004D735B" w:rsidRPr="00A86052" w:rsidRDefault="004D735B" w:rsidP="00167802">
      <w:pPr>
        <w:pStyle w:val="Akapitzlist"/>
        <w:numPr>
          <w:ilvl w:val="0"/>
          <w:numId w:val="26"/>
        </w:numPr>
        <w:spacing w:after="0" w:line="360" w:lineRule="auto"/>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prawo do zapoznawania się z programem nauczania, z jego treścią, celem i stawianymi wymaganiami,</w:t>
      </w:r>
    </w:p>
    <w:p w14:paraId="0DDC1737" w14:textId="77777777" w:rsidR="004D735B" w:rsidRPr="00A86052" w:rsidRDefault="004D735B" w:rsidP="00167802">
      <w:pPr>
        <w:pStyle w:val="Akapitzlist"/>
        <w:numPr>
          <w:ilvl w:val="0"/>
          <w:numId w:val="26"/>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bCs/>
          <w:sz w:val="24"/>
          <w:szCs w:val="24"/>
          <w:lang w:eastAsia="pl-PL"/>
        </w:rPr>
        <w:t>prawo do jawnej i umotywowanej oceny postępów w nauce i zachowaniu,</w:t>
      </w:r>
    </w:p>
    <w:p w14:paraId="4F733EBE" w14:textId="77777777" w:rsidR="004D735B" w:rsidRPr="00A86052" w:rsidRDefault="004D735B" w:rsidP="00167802">
      <w:pPr>
        <w:pStyle w:val="Akapitzlist"/>
        <w:numPr>
          <w:ilvl w:val="0"/>
          <w:numId w:val="26"/>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bCs/>
          <w:sz w:val="24"/>
          <w:szCs w:val="24"/>
          <w:lang w:eastAsia="pl-PL"/>
        </w:rPr>
        <w:t>prawo do organizacji życia szkolnego, umożliwiające zachowanie właściwych proporcji między wysiłkiem szkolnym a możliwością rozwijania i zaspokajania własnych zainteresowań,</w:t>
      </w:r>
    </w:p>
    <w:p w14:paraId="133AEDD8" w14:textId="77777777" w:rsidR="004D735B" w:rsidRPr="00A86052" w:rsidRDefault="004D735B" w:rsidP="00167802">
      <w:pPr>
        <w:pStyle w:val="Akapitzlist"/>
        <w:numPr>
          <w:ilvl w:val="0"/>
          <w:numId w:val="26"/>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bCs/>
          <w:sz w:val="24"/>
          <w:szCs w:val="24"/>
          <w:lang w:eastAsia="pl-PL"/>
        </w:rPr>
        <w:t>prawo redagowania i wydawania gazety szkolnej</w:t>
      </w:r>
      <w:r w:rsidR="0084641E" w:rsidRPr="00A86052">
        <w:rPr>
          <w:rFonts w:ascii="Times New Roman" w:eastAsia="Times New Roman" w:hAnsi="Times New Roman"/>
          <w:bCs/>
          <w:sz w:val="24"/>
          <w:szCs w:val="24"/>
          <w:lang w:eastAsia="pl-PL"/>
        </w:rPr>
        <w:t>,</w:t>
      </w:r>
    </w:p>
    <w:p w14:paraId="56C343BF" w14:textId="16FE5672" w:rsidR="004D735B" w:rsidRPr="00A86052" w:rsidRDefault="004D735B" w:rsidP="00167802">
      <w:pPr>
        <w:pStyle w:val="Akapitzlist"/>
        <w:numPr>
          <w:ilvl w:val="0"/>
          <w:numId w:val="26"/>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bCs/>
          <w:sz w:val="24"/>
          <w:szCs w:val="24"/>
          <w:lang w:eastAsia="pl-PL"/>
        </w:rPr>
        <w:t xml:space="preserve">prawo organizowania działalności kulturalnej, oświatowej, sportowej oraz rozrywkowej zgodnie z własnymi potrzebami i możliwościami </w:t>
      </w:r>
      <w:r w:rsidR="00B2352B" w:rsidRPr="00A86052">
        <w:rPr>
          <w:rFonts w:ascii="Times New Roman" w:eastAsia="Times New Roman" w:hAnsi="Times New Roman"/>
          <w:bCs/>
          <w:sz w:val="24"/>
          <w:szCs w:val="24"/>
          <w:lang w:eastAsia="pl-PL"/>
        </w:rPr>
        <w:t xml:space="preserve">organizacyjnymi, w porozumieniu </w:t>
      </w:r>
      <w:r w:rsidRPr="00A86052">
        <w:rPr>
          <w:rFonts w:ascii="Times New Roman" w:eastAsia="Times New Roman" w:hAnsi="Times New Roman"/>
          <w:bCs/>
          <w:sz w:val="24"/>
          <w:szCs w:val="24"/>
          <w:lang w:eastAsia="pl-PL"/>
        </w:rPr>
        <w:t xml:space="preserve">z </w:t>
      </w:r>
      <w:r w:rsidR="00B60424" w:rsidRPr="00A86052">
        <w:rPr>
          <w:rFonts w:ascii="Times New Roman" w:eastAsia="Times New Roman" w:hAnsi="Times New Roman"/>
          <w:bCs/>
          <w:sz w:val="24"/>
          <w:szCs w:val="24"/>
          <w:lang w:eastAsia="pl-PL"/>
        </w:rPr>
        <w:t>dyrektor</w:t>
      </w:r>
      <w:r w:rsidRPr="00A86052">
        <w:rPr>
          <w:rFonts w:ascii="Times New Roman" w:eastAsia="Times New Roman" w:hAnsi="Times New Roman"/>
          <w:bCs/>
          <w:sz w:val="24"/>
          <w:szCs w:val="24"/>
          <w:lang w:eastAsia="pl-PL"/>
        </w:rPr>
        <w:t>em,</w:t>
      </w:r>
    </w:p>
    <w:p w14:paraId="1C0ACCC8" w14:textId="1DD4FECC" w:rsidR="004D735B" w:rsidRPr="00A86052" w:rsidRDefault="004D735B" w:rsidP="00167802">
      <w:pPr>
        <w:pStyle w:val="Akapitzlist"/>
        <w:numPr>
          <w:ilvl w:val="0"/>
          <w:numId w:val="26"/>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bCs/>
          <w:sz w:val="24"/>
          <w:szCs w:val="24"/>
          <w:lang w:eastAsia="pl-PL"/>
        </w:rPr>
        <w:t>prawo wyboru nauczyciela pełniącego rolę opiekuna samorządu</w:t>
      </w:r>
      <w:r w:rsidR="0042112D" w:rsidRPr="00A86052">
        <w:rPr>
          <w:rFonts w:ascii="Times New Roman" w:eastAsia="Times New Roman" w:hAnsi="Times New Roman"/>
          <w:bCs/>
          <w:sz w:val="24"/>
          <w:szCs w:val="24"/>
          <w:lang w:eastAsia="pl-PL"/>
        </w:rPr>
        <w:t xml:space="preserve"> </w:t>
      </w:r>
      <w:r w:rsidR="0084641E" w:rsidRPr="00A86052">
        <w:rPr>
          <w:rFonts w:ascii="Times New Roman" w:eastAsia="Times New Roman" w:hAnsi="Times New Roman"/>
          <w:bCs/>
          <w:sz w:val="24"/>
          <w:szCs w:val="24"/>
          <w:lang w:eastAsia="pl-PL"/>
        </w:rPr>
        <w:t xml:space="preserve">i nauczyciela pełniącego rolę opiekuna szkolnej </w:t>
      </w:r>
      <w:r w:rsidR="00A003FC" w:rsidRPr="00A86052">
        <w:rPr>
          <w:rFonts w:ascii="Times New Roman" w:eastAsia="Times New Roman" w:hAnsi="Times New Roman"/>
          <w:bCs/>
          <w:sz w:val="24"/>
          <w:szCs w:val="24"/>
          <w:lang w:eastAsia="pl-PL"/>
        </w:rPr>
        <w:t xml:space="preserve">rady </w:t>
      </w:r>
      <w:r w:rsidR="0084641E" w:rsidRPr="00A86052">
        <w:rPr>
          <w:rFonts w:ascii="Times New Roman" w:eastAsia="Times New Roman" w:hAnsi="Times New Roman"/>
          <w:bCs/>
          <w:sz w:val="24"/>
          <w:szCs w:val="24"/>
          <w:lang w:eastAsia="pl-PL"/>
        </w:rPr>
        <w:t>wolontariatu.</w:t>
      </w:r>
    </w:p>
    <w:p w14:paraId="655ED8B0" w14:textId="3F96AC7D" w:rsidR="004D735B" w:rsidRPr="00A86052" w:rsidRDefault="004D735B" w:rsidP="00167802">
      <w:pPr>
        <w:pStyle w:val="Akapitzlist"/>
        <w:numPr>
          <w:ilvl w:val="0"/>
          <w:numId w:val="25"/>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 xml:space="preserve">Samorząd ma prawo opiniować, na wniosek </w:t>
      </w:r>
      <w:r w:rsidR="00B60424" w:rsidRPr="00A86052">
        <w:rPr>
          <w:rFonts w:ascii="Times New Roman" w:eastAsia="Times New Roman" w:hAnsi="Times New Roman"/>
          <w:sz w:val="24"/>
          <w:szCs w:val="24"/>
          <w:lang w:eastAsia="pl-PL"/>
        </w:rPr>
        <w:t>dyrektor</w:t>
      </w:r>
      <w:r w:rsidRPr="00A86052">
        <w:rPr>
          <w:rFonts w:ascii="Times New Roman" w:eastAsia="Times New Roman" w:hAnsi="Times New Roman"/>
          <w:sz w:val="24"/>
          <w:szCs w:val="24"/>
          <w:lang w:eastAsia="pl-PL"/>
        </w:rPr>
        <w:t xml:space="preserve">a </w:t>
      </w:r>
      <w:r w:rsidR="009E41CC" w:rsidRPr="00A86052">
        <w:rPr>
          <w:rFonts w:ascii="Times New Roman" w:eastAsia="Times New Roman" w:hAnsi="Times New Roman"/>
          <w:sz w:val="24"/>
          <w:szCs w:val="24"/>
          <w:lang w:eastAsia="pl-PL"/>
        </w:rPr>
        <w:t>Szkoły</w:t>
      </w:r>
      <w:r w:rsidRPr="00A86052">
        <w:rPr>
          <w:rFonts w:ascii="Times New Roman" w:eastAsia="Times New Roman" w:hAnsi="Times New Roman"/>
          <w:sz w:val="24"/>
          <w:szCs w:val="24"/>
          <w:lang w:eastAsia="pl-PL"/>
        </w:rPr>
        <w:t xml:space="preserve"> pracę nauczycieli, dla których </w:t>
      </w:r>
      <w:r w:rsidR="00B60424" w:rsidRPr="00A86052">
        <w:rPr>
          <w:rFonts w:ascii="Times New Roman" w:eastAsia="Times New Roman" w:hAnsi="Times New Roman"/>
          <w:sz w:val="24"/>
          <w:szCs w:val="24"/>
          <w:lang w:eastAsia="pl-PL"/>
        </w:rPr>
        <w:t>dyrektor</w:t>
      </w:r>
      <w:r w:rsidRPr="00A86052">
        <w:rPr>
          <w:rFonts w:ascii="Times New Roman" w:eastAsia="Times New Roman" w:hAnsi="Times New Roman"/>
          <w:sz w:val="24"/>
          <w:szCs w:val="24"/>
          <w:lang w:eastAsia="pl-PL"/>
        </w:rPr>
        <w:t xml:space="preserve"> dokonuje oceny ich pracy zawodowej.</w:t>
      </w:r>
    </w:p>
    <w:p w14:paraId="02ABD572" w14:textId="57F1AE09" w:rsidR="005A04E3" w:rsidRPr="00A86052" w:rsidRDefault="004D735B" w:rsidP="00167802">
      <w:pPr>
        <w:pStyle w:val="Akapitzlist"/>
        <w:numPr>
          <w:ilvl w:val="0"/>
          <w:numId w:val="25"/>
        </w:numPr>
        <w:spacing w:after="0" w:line="360" w:lineRule="auto"/>
        <w:jc w:val="both"/>
        <w:rPr>
          <w:rFonts w:ascii="Times New Roman" w:eastAsia="Times New Roman" w:hAnsi="Times New Roman"/>
          <w:sz w:val="24"/>
          <w:szCs w:val="24"/>
          <w:lang w:eastAsia="pl-PL"/>
        </w:rPr>
      </w:pPr>
      <w:r w:rsidRPr="00A86052">
        <w:rPr>
          <w:rFonts w:ascii="Times New Roman" w:hAnsi="Times New Roman"/>
          <w:sz w:val="24"/>
          <w:szCs w:val="24"/>
        </w:rPr>
        <w:t xml:space="preserve">Samorząd w porozumieniu z </w:t>
      </w:r>
      <w:r w:rsidR="00B60424" w:rsidRPr="00A86052">
        <w:rPr>
          <w:rFonts w:ascii="Times New Roman" w:hAnsi="Times New Roman"/>
          <w:sz w:val="24"/>
          <w:szCs w:val="24"/>
        </w:rPr>
        <w:t>dyrektor</w:t>
      </w:r>
      <w:r w:rsidRPr="00A86052">
        <w:rPr>
          <w:rFonts w:ascii="Times New Roman" w:hAnsi="Times New Roman"/>
          <w:sz w:val="24"/>
          <w:szCs w:val="24"/>
        </w:rPr>
        <w:t xml:space="preserve">em </w:t>
      </w:r>
      <w:r w:rsidR="009E41CC" w:rsidRPr="00A86052">
        <w:rPr>
          <w:rFonts w:ascii="Times New Roman" w:hAnsi="Times New Roman"/>
          <w:sz w:val="24"/>
          <w:szCs w:val="24"/>
        </w:rPr>
        <w:t>Szkoły</w:t>
      </w:r>
      <w:r w:rsidRPr="00A86052">
        <w:rPr>
          <w:rFonts w:ascii="Times New Roman" w:hAnsi="Times New Roman"/>
          <w:sz w:val="24"/>
          <w:szCs w:val="24"/>
        </w:rPr>
        <w:t xml:space="preserve"> podejmuje działania z zakresu wolontariatu.</w:t>
      </w:r>
    </w:p>
    <w:p w14:paraId="15283369" w14:textId="7F260A7D" w:rsidR="005A04E3" w:rsidRPr="00A86052" w:rsidRDefault="00A233DC" w:rsidP="00167802">
      <w:pPr>
        <w:pStyle w:val="Akapitzlist"/>
        <w:numPr>
          <w:ilvl w:val="0"/>
          <w:numId w:val="25"/>
        </w:numPr>
        <w:spacing w:after="0" w:line="360" w:lineRule="auto"/>
        <w:jc w:val="both"/>
        <w:rPr>
          <w:rFonts w:ascii="Times New Roman" w:eastAsia="Times New Roman" w:hAnsi="Times New Roman"/>
          <w:sz w:val="24"/>
          <w:szCs w:val="24"/>
          <w:lang w:eastAsia="pl-PL"/>
        </w:rPr>
      </w:pPr>
      <w:r w:rsidRPr="00A86052">
        <w:rPr>
          <w:rFonts w:ascii="Times New Roman" w:hAnsi="Times New Roman"/>
          <w:sz w:val="24"/>
          <w:szCs w:val="24"/>
        </w:rPr>
        <w:t>Szkolny Wolontariat</w:t>
      </w:r>
      <w:r w:rsidR="005A04E3" w:rsidRPr="00A86052">
        <w:rPr>
          <w:rFonts w:ascii="Times New Roman" w:hAnsi="Times New Roman"/>
          <w:sz w:val="24"/>
          <w:szCs w:val="24"/>
        </w:rPr>
        <w:t xml:space="preserve"> ma za zadanie organizować i świadczyć pomoc najbardziej potrzebującym, reagować czynnie na potrzeby środowiska, inicjować działania w środowisku szkolnym i lokalnym, wspomagać różnego typu inicjatywy charytatywne i kulturalne.</w:t>
      </w:r>
    </w:p>
    <w:p w14:paraId="03556403" w14:textId="381CD063" w:rsidR="004D735B" w:rsidRPr="00A86052" w:rsidRDefault="00504D9A" w:rsidP="00756CF6">
      <w:pPr>
        <w:spacing w:line="360" w:lineRule="auto"/>
        <w:jc w:val="center"/>
        <w:rPr>
          <w:b/>
        </w:rPr>
      </w:pPr>
      <w:r w:rsidRPr="00A86052">
        <w:rPr>
          <w:b/>
        </w:rPr>
        <w:t>§ 1</w:t>
      </w:r>
      <w:r w:rsidR="00AC6C5B" w:rsidRPr="00A86052">
        <w:rPr>
          <w:b/>
        </w:rPr>
        <w:t>9</w:t>
      </w:r>
      <w:r w:rsidR="00B85864" w:rsidRPr="00A86052">
        <w:rPr>
          <w:b/>
        </w:rPr>
        <w:t>.</w:t>
      </w:r>
    </w:p>
    <w:p w14:paraId="7DEA6F19" w14:textId="466815C9" w:rsidR="004D735B" w:rsidRPr="00A86052" w:rsidRDefault="004D735B" w:rsidP="00167802">
      <w:pPr>
        <w:pStyle w:val="Akapitzlist"/>
        <w:numPr>
          <w:ilvl w:val="0"/>
          <w:numId w:val="23"/>
        </w:numPr>
        <w:spacing w:after="0" w:line="360" w:lineRule="auto"/>
        <w:jc w:val="both"/>
        <w:rPr>
          <w:rFonts w:ascii="Times New Roman" w:hAnsi="Times New Roman"/>
          <w:sz w:val="24"/>
          <w:szCs w:val="24"/>
        </w:rPr>
      </w:pPr>
      <w:r w:rsidRPr="00A86052">
        <w:rPr>
          <w:rFonts w:ascii="Times New Roman" w:hAnsi="Times New Roman"/>
          <w:sz w:val="24"/>
          <w:szCs w:val="24"/>
        </w:rPr>
        <w:t>S</w:t>
      </w:r>
      <w:r w:rsidR="00000CBC" w:rsidRPr="00A86052">
        <w:rPr>
          <w:rFonts w:ascii="Times New Roman" w:hAnsi="Times New Roman"/>
          <w:sz w:val="24"/>
          <w:szCs w:val="24"/>
        </w:rPr>
        <w:t xml:space="preserve">amorząd </w:t>
      </w:r>
      <w:r w:rsidR="005F61D2" w:rsidRPr="00A86052">
        <w:rPr>
          <w:rFonts w:ascii="Times New Roman" w:hAnsi="Times New Roman"/>
          <w:sz w:val="24"/>
          <w:szCs w:val="24"/>
        </w:rPr>
        <w:t xml:space="preserve">uczniowski </w:t>
      </w:r>
      <w:r w:rsidR="00C91AEE" w:rsidRPr="00A86052">
        <w:rPr>
          <w:rFonts w:ascii="Times New Roman" w:hAnsi="Times New Roman"/>
          <w:sz w:val="24"/>
          <w:szCs w:val="24"/>
        </w:rPr>
        <w:t xml:space="preserve">posiada </w:t>
      </w:r>
      <w:r w:rsidRPr="00A86052">
        <w:rPr>
          <w:rFonts w:ascii="Times New Roman" w:hAnsi="Times New Roman"/>
          <w:sz w:val="24"/>
          <w:szCs w:val="24"/>
        </w:rPr>
        <w:t>dokumentację:</w:t>
      </w:r>
    </w:p>
    <w:p w14:paraId="25B51224" w14:textId="77777777" w:rsidR="004D735B" w:rsidRPr="00A86052" w:rsidRDefault="00000CBC" w:rsidP="00167802">
      <w:pPr>
        <w:pStyle w:val="Akapitzlist"/>
        <w:numPr>
          <w:ilvl w:val="0"/>
          <w:numId w:val="24"/>
        </w:numPr>
        <w:spacing w:after="0" w:line="360" w:lineRule="auto"/>
        <w:jc w:val="both"/>
        <w:rPr>
          <w:rFonts w:ascii="Times New Roman" w:hAnsi="Times New Roman"/>
          <w:sz w:val="24"/>
          <w:szCs w:val="24"/>
        </w:rPr>
      </w:pPr>
      <w:r w:rsidRPr="00A86052">
        <w:rPr>
          <w:rFonts w:ascii="Times New Roman" w:hAnsi="Times New Roman"/>
          <w:sz w:val="24"/>
          <w:szCs w:val="24"/>
        </w:rPr>
        <w:t>regulamin pracy samorządu, wolontariatu,</w:t>
      </w:r>
    </w:p>
    <w:p w14:paraId="2E85A374" w14:textId="1CA9A62E" w:rsidR="004D735B" w:rsidRPr="00A86052" w:rsidRDefault="004D735B" w:rsidP="00167802">
      <w:pPr>
        <w:pStyle w:val="Akapitzlist"/>
        <w:numPr>
          <w:ilvl w:val="0"/>
          <w:numId w:val="24"/>
        </w:numPr>
        <w:spacing w:after="0" w:line="360" w:lineRule="auto"/>
        <w:jc w:val="both"/>
        <w:rPr>
          <w:rFonts w:ascii="Times New Roman" w:hAnsi="Times New Roman"/>
          <w:sz w:val="24"/>
          <w:szCs w:val="24"/>
        </w:rPr>
      </w:pPr>
      <w:r w:rsidRPr="00A86052">
        <w:rPr>
          <w:rFonts w:ascii="Times New Roman" w:hAnsi="Times New Roman"/>
          <w:sz w:val="24"/>
          <w:szCs w:val="24"/>
        </w:rPr>
        <w:t>harmonogram pracy na dany rok szkolny</w:t>
      </w:r>
      <w:r w:rsidR="00000CBC" w:rsidRPr="00A86052">
        <w:rPr>
          <w:rFonts w:ascii="Times New Roman" w:hAnsi="Times New Roman"/>
          <w:sz w:val="24"/>
          <w:szCs w:val="24"/>
        </w:rPr>
        <w:t>,</w:t>
      </w:r>
    </w:p>
    <w:p w14:paraId="3F02FB0E" w14:textId="4BF1228D" w:rsidR="00BE3F6E" w:rsidRPr="00A86052" w:rsidRDefault="002A2D80" w:rsidP="00167802">
      <w:pPr>
        <w:pStyle w:val="Akapitzlist"/>
        <w:numPr>
          <w:ilvl w:val="0"/>
          <w:numId w:val="24"/>
        </w:numPr>
        <w:spacing w:after="0" w:line="360" w:lineRule="auto"/>
        <w:jc w:val="both"/>
        <w:rPr>
          <w:rFonts w:ascii="Times New Roman" w:hAnsi="Times New Roman"/>
          <w:sz w:val="24"/>
          <w:szCs w:val="24"/>
        </w:rPr>
      </w:pPr>
      <w:r w:rsidRPr="00A86052">
        <w:rPr>
          <w:rFonts w:ascii="Times New Roman" w:hAnsi="Times New Roman"/>
          <w:sz w:val="24"/>
          <w:szCs w:val="24"/>
        </w:rPr>
        <w:t>półroczne</w:t>
      </w:r>
      <w:r w:rsidR="004D735B" w:rsidRPr="00A86052">
        <w:rPr>
          <w:rFonts w:ascii="Times New Roman" w:hAnsi="Times New Roman"/>
          <w:sz w:val="24"/>
          <w:szCs w:val="24"/>
        </w:rPr>
        <w:t xml:space="preserve"> oraz roczne sprawozdanie z działalności.</w:t>
      </w:r>
      <w:bookmarkStart w:id="13" w:name="_Toc437026177"/>
    </w:p>
    <w:p w14:paraId="70661ACE" w14:textId="77777777" w:rsidR="004D735B" w:rsidRPr="00A86052" w:rsidRDefault="004D735B" w:rsidP="00756CF6">
      <w:pPr>
        <w:pStyle w:val="Nagwek2"/>
        <w:spacing w:before="0" w:line="360" w:lineRule="auto"/>
        <w:rPr>
          <w:rFonts w:ascii="Times New Roman" w:hAnsi="Times New Roman"/>
          <w:color w:val="auto"/>
          <w:szCs w:val="24"/>
        </w:rPr>
      </w:pPr>
      <w:bookmarkStart w:id="14" w:name="_Toc129435399"/>
      <w:r w:rsidRPr="00A86052">
        <w:rPr>
          <w:rFonts w:ascii="Times New Roman" w:hAnsi="Times New Roman"/>
          <w:color w:val="auto"/>
          <w:szCs w:val="24"/>
        </w:rPr>
        <w:t xml:space="preserve">ROZDZIAŁ 5 – </w:t>
      </w:r>
      <w:r w:rsidR="009E41CC" w:rsidRPr="00A86052">
        <w:rPr>
          <w:rFonts w:ascii="Times New Roman" w:hAnsi="Times New Roman"/>
          <w:color w:val="auto"/>
          <w:szCs w:val="24"/>
        </w:rPr>
        <w:t>RADA RODZICÓW</w:t>
      </w:r>
      <w:bookmarkEnd w:id="13"/>
      <w:bookmarkEnd w:id="14"/>
    </w:p>
    <w:p w14:paraId="181F3F0F" w14:textId="76038905" w:rsidR="00BE3F6E" w:rsidRPr="00A86052" w:rsidRDefault="00AC6C5B" w:rsidP="00756CF6">
      <w:pPr>
        <w:pStyle w:val="Akapitzlist"/>
        <w:spacing w:after="0" w:line="360" w:lineRule="auto"/>
        <w:ind w:left="0"/>
        <w:jc w:val="center"/>
        <w:rPr>
          <w:rFonts w:ascii="Times New Roman" w:hAnsi="Times New Roman"/>
          <w:b/>
          <w:sz w:val="24"/>
          <w:szCs w:val="24"/>
        </w:rPr>
      </w:pPr>
      <w:r w:rsidRPr="00A86052">
        <w:rPr>
          <w:rFonts w:ascii="Times New Roman" w:hAnsi="Times New Roman"/>
          <w:b/>
          <w:sz w:val="24"/>
          <w:szCs w:val="24"/>
        </w:rPr>
        <w:t>§ 20</w:t>
      </w:r>
      <w:r w:rsidR="00B85864" w:rsidRPr="00A86052">
        <w:rPr>
          <w:rFonts w:ascii="Times New Roman" w:hAnsi="Times New Roman"/>
          <w:b/>
          <w:sz w:val="24"/>
          <w:szCs w:val="24"/>
        </w:rPr>
        <w:t>.</w:t>
      </w:r>
    </w:p>
    <w:p w14:paraId="01C2DD6C" w14:textId="0B7469B2" w:rsidR="004D735B" w:rsidRPr="00A86052" w:rsidRDefault="004D735B" w:rsidP="00167802">
      <w:pPr>
        <w:pStyle w:val="Akapitzlist"/>
        <w:numPr>
          <w:ilvl w:val="0"/>
          <w:numId w:val="27"/>
        </w:numPr>
        <w:spacing w:after="0" w:line="360" w:lineRule="auto"/>
        <w:jc w:val="both"/>
        <w:rPr>
          <w:rFonts w:ascii="Times New Roman" w:hAnsi="Times New Roman"/>
          <w:sz w:val="24"/>
          <w:szCs w:val="24"/>
        </w:rPr>
      </w:pPr>
      <w:r w:rsidRPr="00A86052">
        <w:rPr>
          <w:rFonts w:ascii="Times New Roman" w:hAnsi="Times New Roman"/>
          <w:sz w:val="24"/>
          <w:szCs w:val="24"/>
          <w:lang w:eastAsia="pl-PL"/>
        </w:rPr>
        <w:t xml:space="preserve">W </w:t>
      </w:r>
      <w:r w:rsidR="00574867" w:rsidRPr="00A86052">
        <w:rPr>
          <w:rFonts w:ascii="Times New Roman" w:hAnsi="Times New Roman"/>
          <w:sz w:val="24"/>
          <w:szCs w:val="24"/>
          <w:lang w:eastAsia="pl-PL"/>
        </w:rPr>
        <w:t>szkole</w:t>
      </w:r>
      <w:r w:rsidRPr="00A86052">
        <w:rPr>
          <w:rFonts w:ascii="Times New Roman" w:hAnsi="Times New Roman"/>
          <w:sz w:val="24"/>
          <w:szCs w:val="24"/>
          <w:lang w:eastAsia="pl-PL"/>
        </w:rPr>
        <w:t xml:space="preserve"> działa </w:t>
      </w:r>
      <w:r w:rsidR="00743D13" w:rsidRPr="00A86052">
        <w:rPr>
          <w:rFonts w:ascii="Times New Roman" w:hAnsi="Times New Roman"/>
          <w:sz w:val="24"/>
          <w:szCs w:val="24"/>
          <w:lang w:eastAsia="pl-PL"/>
        </w:rPr>
        <w:t>Rada R</w:t>
      </w:r>
      <w:r w:rsidR="009E41CC" w:rsidRPr="00A86052">
        <w:rPr>
          <w:rFonts w:ascii="Times New Roman" w:hAnsi="Times New Roman"/>
          <w:sz w:val="24"/>
          <w:szCs w:val="24"/>
          <w:lang w:eastAsia="pl-PL"/>
        </w:rPr>
        <w:t>odziców</w:t>
      </w:r>
      <w:r w:rsidR="009A7927" w:rsidRPr="00A86052">
        <w:rPr>
          <w:rFonts w:ascii="Times New Roman" w:hAnsi="Times New Roman"/>
          <w:sz w:val="24"/>
          <w:szCs w:val="24"/>
          <w:lang w:eastAsia="pl-PL"/>
        </w:rPr>
        <w:t>.</w:t>
      </w:r>
    </w:p>
    <w:p w14:paraId="75436CDA" w14:textId="77777777" w:rsidR="00743D13" w:rsidRPr="00A86052" w:rsidRDefault="00743D13" w:rsidP="00743D13">
      <w:pPr>
        <w:pStyle w:val="Akapitzlist"/>
        <w:numPr>
          <w:ilvl w:val="0"/>
          <w:numId w:val="27"/>
        </w:numPr>
        <w:spacing w:after="0" w:line="360" w:lineRule="auto"/>
        <w:jc w:val="both"/>
        <w:rPr>
          <w:rFonts w:ascii="Times New Roman" w:hAnsi="Times New Roman"/>
          <w:sz w:val="24"/>
          <w:szCs w:val="24"/>
        </w:rPr>
      </w:pPr>
      <w:r w:rsidRPr="00A86052">
        <w:rPr>
          <w:rFonts w:ascii="Times New Roman" w:hAnsi="Times New Roman"/>
          <w:sz w:val="24"/>
          <w:szCs w:val="24"/>
          <w:lang w:eastAsia="pl-PL"/>
        </w:rPr>
        <w:t xml:space="preserve">Rada Rodziców uchwala regulamin swojej działalności, </w:t>
      </w:r>
      <w:r w:rsidRPr="00A86052">
        <w:rPr>
          <w:rFonts w:ascii="Times New Roman" w:hAnsi="Times New Roman"/>
          <w:bCs/>
          <w:sz w:val="24"/>
          <w:szCs w:val="24"/>
          <w:lang w:eastAsia="pl-PL"/>
        </w:rPr>
        <w:t>który jest odrębnym dokumentem.</w:t>
      </w:r>
    </w:p>
    <w:p w14:paraId="3D7F4457" w14:textId="77777777" w:rsidR="00743D13" w:rsidRPr="00A86052" w:rsidRDefault="00743D13" w:rsidP="00743D13">
      <w:pPr>
        <w:pStyle w:val="Akapitzlist"/>
        <w:numPr>
          <w:ilvl w:val="0"/>
          <w:numId w:val="27"/>
        </w:numPr>
        <w:spacing w:after="0" w:line="360" w:lineRule="auto"/>
        <w:jc w:val="both"/>
        <w:rPr>
          <w:rStyle w:val="markedcontent"/>
          <w:rFonts w:ascii="Times New Roman" w:hAnsi="Times New Roman"/>
          <w:sz w:val="24"/>
          <w:szCs w:val="24"/>
        </w:rPr>
      </w:pPr>
      <w:r w:rsidRPr="00A86052">
        <w:rPr>
          <w:rFonts w:ascii="Times New Roman" w:hAnsi="Times New Roman"/>
          <w:sz w:val="24"/>
          <w:szCs w:val="24"/>
          <w:lang w:eastAsia="pl-PL"/>
        </w:rPr>
        <w:lastRenderedPageBreak/>
        <w:t>Wewnętrzną strukturę Rady Rodziców, tryb jej pracy oraz szczegółowy sposób przeprowadzania wyborów określa Regulamin Rady Rodziców.</w:t>
      </w:r>
    </w:p>
    <w:p w14:paraId="566D8144" w14:textId="77777777" w:rsidR="00743D13" w:rsidRPr="00A86052" w:rsidRDefault="00743D13" w:rsidP="00743D13">
      <w:pPr>
        <w:pStyle w:val="Akapitzlist"/>
        <w:numPr>
          <w:ilvl w:val="0"/>
          <w:numId w:val="27"/>
        </w:numPr>
        <w:spacing w:after="0" w:line="360" w:lineRule="auto"/>
        <w:jc w:val="both"/>
        <w:rPr>
          <w:rFonts w:ascii="Times New Roman" w:hAnsi="Times New Roman"/>
          <w:sz w:val="24"/>
          <w:szCs w:val="24"/>
        </w:rPr>
      </w:pPr>
      <w:r w:rsidRPr="00A86052">
        <w:rPr>
          <w:rFonts w:ascii="Times New Roman" w:hAnsi="Times New Roman"/>
          <w:sz w:val="24"/>
          <w:szCs w:val="24"/>
          <w:lang w:eastAsia="pl-PL"/>
        </w:rPr>
        <w:t>Kompetencje stanowiące i opiniujące Rady Rodziców określa ustawa.</w:t>
      </w:r>
    </w:p>
    <w:p w14:paraId="36B3E0A8" w14:textId="77777777" w:rsidR="00743D13" w:rsidRPr="00A86052" w:rsidRDefault="00743D13" w:rsidP="00743D13">
      <w:pPr>
        <w:pStyle w:val="Akapitzlist"/>
        <w:numPr>
          <w:ilvl w:val="0"/>
          <w:numId w:val="27"/>
        </w:numPr>
        <w:spacing w:after="0" w:line="360" w:lineRule="auto"/>
        <w:jc w:val="both"/>
        <w:rPr>
          <w:rFonts w:ascii="Times New Roman" w:hAnsi="Times New Roman"/>
          <w:sz w:val="24"/>
          <w:szCs w:val="24"/>
        </w:rPr>
      </w:pPr>
      <w:r w:rsidRPr="00A86052">
        <w:rPr>
          <w:rFonts w:ascii="Times New Roman" w:hAnsi="Times New Roman"/>
          <w:bCs/>
          <w:sz w:val="24"/>
          <w:szCs w:val="24"/>
          <w:lang w:eastAsia="pl-PL"/>
        </w:rPr>
        <w:t>Rada Rodziców posługuje się pieczęcią o treści:</w:t>
      </w:r>
    </w:p>
    <w:p w14:paraId="2DBE5171" w14:textId="77777777" w:rsidR="00743D13" w:rsidRPr="00A86052" w:rsidRDefault="00743D13" w:rsidP="00743D13">
      <w:pPr>
        <w:spacing w:line="360" w:lineRule="auto"/>
        <w:ind w:left="1191" w:firstLine="397"/>
        <w:jc w:val="both"/>
        <w:rPr>
          <w:bCs/>
        </w:rPr>
      </w:pPr>
      <w:r w:rsidRPr="00A86052">
        <w:rPr>
          <w:bCs/>
        </w:rPr>
        <w:t xml:space="preserve">Rada Rodziców </w:t>
      </w:r>
    </w:p>
    <w:p w14:paraId="79472FAB" w14:textId="77777777" w:rsidR="00743D13" w:rsidRPr="00A86052" w:rsidRDefault="00743D13" w:rsidP="00743D13">
      <w:pPr>
        <w:pStyle w:val="Akapitzlist"/>
        <w:spacing w:after="0" w:line="360" w:lineRule="auto"/>
        <w:ind w:left="1080"/>
        <w:jc w:val="both"/>
        <w:rPr>
          <w:bCs/>
          <w:szCs w:val="24"/>
          <w:lang w:eastAsia="pl-PL"/>
        </w:rPr>
      </w:pPr>
      <w:r w:rsidRPr="00A86052">
        <w:rPr>
          <w:rFonts w:ascii="Times New Roman" w:hAnsi="Times New Roman"/>
          <w:bCs/>
          <w:sz w:val="24"/>
          <w:szCs w:val="24"/>
          <w:lang w:eastAsia="pl-PL"/>
        </w:rPr>
        <w:t>przy Zespole Oświatowym</w:t>
      </w:r>
    </w:p>
    <w:p w14:paraId="0C077A94" w14:textId="719F6DC1" w:rsidR="00743D13" w:rsidRPr="00A86052" w:rsidRDefault="00743D13" w:rsidP="00743D13">
      <w:pPr>
        <w:pStyle w:val="Akapitzlist"/>
        <w:spacing w:after="0" w:line="360" w:lineRule="auto"/>
        <w:ind w:left="1477" w:firstLine="111"/>
        <w:jc w:val="both"/>
        <w:rPr>
          <w:rFonts w:ascii="Times New Roman" w:hAnsi="Times New Roman"/>
          <w:sz w:val="24"/>
          <w:szCs w:val="24"/>
        </w:rPr>
      </w:pPr>
      <w:r w:rsidRPr="00A86052">
        <w:rPr>
          <w:rFonts w:ascii="Times New Roman" w:hAnsi="Times New Roman"/>
          <w:bCs/>
          <w:sz w:val="24"/>
          <w:szCs w:val="24"/>
          <w:lang w:eastAsia="pl-PL"/>
        </w:rPr>
        <w:t>w Starej Róży</w:t>
      </w:r>
    </w:p>
    <w:p w14:paraId="7C4A202B" w14:textId="3C3F8657" w:rsidR="004D735B" w:rsidRPr="00A86052" w:rsidRDefault="006B1A4A" w:rsidP="00B728EB">
      <w:pPr>
        <w:spacing w:line="360" w:lineRule="auto"/>
        <w:jc w:val="both"/>
      </w:pPr>
      <w:r w:rsidRPr="00A86052">
        <w:t xml:space="preserve">8. </w:t>
      </w:r>
      <w:r w:rsidR="004D735B" w:rsidRPr="00A86052">
        <w:t xml:space="preserve">W celu wspierania działalności statutowej </w:t>
      </w:r>
      <w:r w:rsidR="00A003FC" w:rsidRPr="00A86052">
        <w:t>s</w:t>
      </w:r>
      <w:r w:rsidR="009E41CC" w:rsidRPr="00A86052">
        <w:t>zkoły</w:t>
      </w:r>
      <w:r w:rsidR="004D735B" w:rsidRPr="00A86052">
        <w:t xml:space="preserve">, </w:t>
      </w:r>
      <w:r w:rsidR="00743D13" w:rsidRPr="00A86052">
        <w:t>R</w:t>
      </w:r>
      <w:r w:rsidR="009E41CC" w:rsidRPr="00A86052">
        <w:t xml:space="preserve">ada </w:t>
      </w:r>
      <w:r w:rsidR="00743D13" w:rsidRPr="00A86052">
        <w:t>R</w:t>
      </w:r>
      <w:r w:rsidR="00A003FC" w:rsidRPr="00A86052">
        <w:t xml:space="preserve">odziców </w:t>
      </w:r>
      <w:r w:rsidR="00BE3F6E" w:rsidRPr="00A86052">
        <w:t xml:space="preserve"> może gromadzić fundusze z </w:t>
      </w:r>
      <w:r w:rsidR="004D735B" w:rsidRPr="00A86052">
        <w:t xml:space="preserve">dobrowolnych składek rodziców oraz innych źródeł. Zasady wydatkowania funduszy określa </w:t>
      </w:r>
      <w:r w:rsidR="00743D13" w:rsidRPr="00A86052">
        <w:t>regulamin.</w:t>
      </w:r>
    </w:p>
    <w:p w14:paraId="68657B60" w14:textId="3B3AAC11" w:rsidR="000D0ABA" w:rsidRPr="00A86052" w:rsidRDefault="003320E5" w:rsidP="006B3FB6">
      <w:pPr>
        <w:spacing w:line="360" w:lineRule="auto"/>
        <w:jc w:val="both"/>
      </w:pPr>
      <w:r w:rsidRPr="00A86052">
        <w:t xml:space="preserve">9. </w:t>
      </w:r>
      <w:r w:rsidR="009E41CC" w:rsidRPr="00A86052">
        <w:t xml:space="preserve">Rada </w:t>
      </w:r>
      <w:r w:rsidR="00743D13" w:rsidRPr="00A86052">
        <w:t>R</w:t>
      </w:r>
      <w:r w:rsidR="00A003FC" w:rsidRPr="00A86052">
        <w:t xml:space="preserve">odziców </w:t>
      </w:r>
      <w:r w:rsidR="004D735B" w:rsidRPr="00A86052">
        <w:t xml:space="preserve"> prowadzi dokumentację finansową zgodnie z obowiązującymi przepisami prawa.</w:t>
      </w:r>
    </w:p>
    <w:p w14:paraId="3F031B29" w14:textId="77777777" w:rsidR="004D735B" w:rsidRPr="00A86052" w:rsidRDefault="004D735B" w:rsidP="00756CF6">
      <w:pPr>
        <w:pStyle w:val="Nagwek2"/>
        <w:spacing w:before="0" w:line="360" w:lineRule="auto"/>
        <w:rPr>
          <w:rFonts w:ascii="Times New Roman" w:hAnsi="Times New Roman"/>
          <w:color w:val="auto"/>
          <w:szCs w:val="24"/>
        </w:rPr>
      </w:pPr>
      <w:bookmarkStart w:id="15" w:name="_Toc437026178"/>
      <w:bookmarkStart w:id="16" w:name="_Toc129435400"/>
      <w:r w:rsidRPr="00A86052">
        <w:rPr>
          <w:rFonts w:ascii="Times New Roman" w:hAnsi="Times New Roman"/>
          <w:color w:val="auto"/>
          <w:szCs w:val="24"/>
        </w:rPr>
        <w:t xml:space="preserve">ROZDZIAŁ 6 – ZASADY WSPÓŁDZIAŁANIA ORGANÓW </w:t>
      </w:r>
      <w:r w:rsidR="009E41CC" w:rsidRPr="00A86052">
        <w:rPr>
          <w:rFonts w:ascii="Times New Roman" w:hAnsi="Times New Roman"/>
          <w:color w:val="auto"/>
          <w:szCs w:val="24"/>
        </w:rPr>
        <w:t>SZKOŁY</w:t>
      </w:r>
      <w:bookmarkEnd w:id="15"/>
      <w:bookmarkEnd w:id="16"/>
    </w:p>
    <w:p w14:paraId="7535C664" w14:textId="2DF7C4C2" w:rsidR="004D735B" w:rsidRPr="00A86052" w:rsidRDefault="00AC6C5B" w:rsidP="00756CF6">
      <w:pPr>
        <w:spacing w:line="360" w:lineRule="auto"/>
        <w:jc w:val="center"/>
        <w:rPr>
          <w:b/>
        </w:rPr>
      </w:pPr>
      <w:r w:rsidRPr="00A86052">
        <w:rPr>
          <w:b/>
        </w:rPr>
        <w:t>§ 21</w:t>
      </w:r>
      <w:r w:rsidR="0036286B" w:rsidRPr="00A86052">
        <w:rPr>
          <w:b/>
        </w:rPr>
        <w:t>.</w:t>
      </w:r>
    </w:p>
    <w:p w14:paraId="7DC8E238" w14:textId="45849F67" w:rsidR="007F2C5B" w:rsidRPr="00A86052" w:rsidRDefault="007F2C5B" w:rsidP="00167802">
      <w:pPr>
        <w:pStyle w:val="Akapitzlist"/>
        <w:numPr>
          <w:ilvl w:val="0"/>
          <w:numId w:val="28"/>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 xml:space="preserve">Organy Szkoły są zobowiązane do współpracy, wspierania </w:t>
      </w:r>
      <w:r w:rsidR="00B60424" w:rsidRPr="00A86052">
        <w:rPr>
          <w:rFonts w:ascii="Times New Roman" w:eastAsia="Times New Roman" w:hAnsi="Times New Roman"/>
          <w:sz w:val="24"/>
          <w:szCs w:val="24"/>
          <w:lang w:eastAsia="pl-PL"/>
        </w:rPr>
        <w:t>dyrektor</w:t>
      </w:r>
      <w:r w:rsidRPr="00A86052">
        <w:rPr>
          <w:rFonts w:ascii="Times New Roman" w:eastAsia="Times New Roman" w:hAnsi="Times New Roman"/>
          <w:sz w:val="24"/>
          <w:szCs w:val="24"/>
          <w:lang w:eastAsia="pl-PL"/>
        </w:rPr>
        <w:t>a, tworzenia dobrego klimatu Szkoły, poczucia współdziałania i partnerstwa, utrwalania demokratycznych zasad funkcjonowania szkoły.</w:t>
      </w:r>
    </w:p>
    <w:p w14:paraId="492ECF82" w14:textId="77777777" w:rsidR="007F2C5B" w:rsidRPr="00A86052" w:rsidRDefault="007F2C5B" w:rsidP="00167802">
      <w:pPr>
        <w:pStyle w:val="Akapitzlist"/>
        <w:numPr>
          <w:ilvl w:val="0"/>
          <w:numId w:val="28"/>
        </w:numPr>
        <w:spacing w:after="0" w:line="360" w:lineRule="auto"/>
        <w:ind w:left="357"/>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Organy Szkoły pracują na rzecz szkoły, przyjmując zasadę nieingerowania w swoje kompetencje oraz zasadę współpracy, współdziałają w realizacji zadań wynikających ze statutu i planów pracy szkoły.</w:t>
      </w:r>
    </w:p>
    <w:p w14:paraId="23DB96C1" w14:textId="77777777" w:rsidR="007F2C5B" w:rsidRPr="00A86052" w:rsidRDefault="007F2C5B" w:rsidP="00167802">
      <w:pPr>
        <w:pStyle w:val="Akapitzlist"/>
        <w:numPr>
          <w:ilvl w:val="0"/>
          <w:numId w:val="28"/>
        </w:numPr>
        <w:spacing w:after="0" w:line="360" w:lineRule="auto"/>
        <w:ind w:left="357"/>
        <w:jc w:val="both"/>
        <w:rPr>
          <w:rFonts w:ascii="Times New Roman" w:eastAsia="Times New Roman" w:hAnsi="Times New Roman"/>
          <w:sz w:val="24"/>
          <w:szCs w:val="24"/>
          <w:lang w:eastAsia="pl-PL"/>
        </w:rPr>
      </w:pPr>
      <w:r w:rsidRPr="00A86052">
        <w:rPr>
          <w:rFonts w:ascii="Times New Roman" w:eastAsia="Times New Roman" w:hAnsi="Times New Roman"/>
          <w:bCs/>
          <w:sz w:val="24"/>
          <w:szCs w:val="24"/>
          <w:lang w:eastAsia="pl-PL"/>
        </w:rPr>
        <w:t>Działające w szkole organy prowadzą samodzielną i swobodną działalność, w ramach swoich kompetencji, podejmują decyzje w oparciu o regulaminy działalności. Dbają jednak o bieżące informowanie innych organów szkoły o planowych lub podejmowanych decyzjach bezpośrednio lub pośrednio poprzez dyrektora szkoły.</w:t>
      </w:r>
    </w:p>
    <w:p w14:paraId="3A332C80" w14:textId="77777777" w:rsidR="007F2C5B" w:rsidRPr="00A86052" w:rsidRDefault="007F2C5B" w:rsidP="00167802">
      <w:pPr>
        <w:pStyle w:val="Akapitzlist"/>
        <w:numPr>
          <w:ilvl w:val="0"/>
          <w:numId w:val="28"/>
        </w:numPr>
        <w:spacing w:after="0" w:line="360" w:lineRule="auto"/>
        <w:jc w:val="both"/>
        <w:rPr>
          <w:rFonts w:ascii="Times New Roman" w:hAnsi="Times New Roman"/>
          <w:sz w:val="24"/>
          <w:szCs w:val="24"/>
        </w:rPr>
      </w:pPr>
      <w:r w:rsidRPr="00A86052">
        <w:rPr>
          <w:rFonts w:ascii="Times New Roman" w:hAnsi="Times New Roman"/>
          <w:sz w:val="24"/>
          <w:szCs w:val="24"/>
        </w:rPr>
        <w:t>Koordynatorem współdziałania poszczególnych organów jest dyrektor szkoły, który zapewnia każdemu z organów możliwość swobodnego działania i podejmowania decyzji w ramach swoich kompetencji oraz umożliwia bieżącą wymianę informacji.</w:t>
      </w:r>
    </w:p>
    <w:p w14:paraId="583F01CA" w14:textId="77777777" w:rsidR="007F2C5B" w:rsidRPr="00A86052" w:rsidRDefault="007F2C5B" w:rsidP="00167802">
      <w:pPr>
        <w:pStyle w:val="Akapitzlist"/>
        <w:numPr>
          <w:ilvl w:val="0"/>
          <w:numId w:val="28"/>
        </w:numPr>
        <w:spacing w:after="0" w:line="360" w:lineRule="auto"/>
        <w:jc w:val="both"/>
        <w:rPr>
          <w:rFonts w:ascii="Times New Roman" w:hAnsi="Times New Roman"/>
          <w:sz w:val="24"/>
          <w:szCs w:val="24"/>
        </w:rPr>
      </w:pPr>
      <w:r w:rsidRPr="00A86052">
        <w:rPr>
          <w:rFonts w:ascii="Times New Roman" w:hAnsi="Times New Roman"/>
          <w:sz w:val="24"/>
          <w:szCs w:val="24"/>
        </w:rPr>
        <w:t>Relacje między wszystkimi członkami społeczności szkolnej są oparte na wzajemnym szacunku i zaufaniu.</w:t>
      </w:r>
    </w:p>
    <w:p w14:paraId="043493AE" w14:textId="77777777" w:rsidR="007F2C5B" w:rsidRPr="00A86052" w:rsidRDefault="007F2C5B" w:rsidP="00167802">
      <w:pPr>
        <w:pStyle w:val="Akapitzlist"/>
        <w:numPr>
          <w:ilvl w:val="0"/>
          <w:numId w:val="28"/>
        </w:numPr>
        <w:spacing w:after="0" w:line="360" w:lineRule="auto"/>
        <w:jc w:val="both"/>
        <w:rPr>
          <w:rFonts w:ascii="Times New Roman" w:hAnsi="Times New Roman"/>
          <w:sz w:val="24"/>
          <w:szCs w:val="24"/>
        </w:rPr>
      </w:pPr>
      <w:r w:rsidRPr="00A86052">
        <w:rPr>
          <w:rFonts w:ascii="Times New Roman" w:hAnsi="Times New Roman"/>
          <w:sz w:val="24"/>
          <w:szCs w:val="24"/>
        </w:rPr>
        <w:t>Współpraca odbywa się poprzez:</w:t>
      </w:r>
    </w:p>
    <w:p w14:paraId="70121FE6" w14:textId="77777777" w:rsidR="007F2C5B" w:rsidRPr="00A86052" w:rsidRDefault="007F2C5B" w:rsidP="00167802">
      <w:pPr>
        <w:pStyle w:val="Akapitzlist"/>
        <w:numPr>
          <w:ilvl w:val="0"/>
          <w:numId w:val="29"/>
        </w:numPr>
        <w:spacing w:after="0" w:line="360" w:lineRule="auto"/>
        <w:jc w:val="both"/>
        <w:rPr>
          <w:rFonts w:ascii="Times New Roman" w:hAnsi="Times New Roman"/>
          <w:sz w:val="24"/>
          <w:szCs w:val="24"/>
        </w:rPr>
      </w:pPr>
      <w:r w:rsidRPr="00A86052">
        <w:rPr>
          <w:rFonts w:ascii="Times New Roman" w:hAnsi="Times New Roman"/>
          <w:sz w:val="24"/>
          <w:szCs w:val="24"/>
        </w:rPr>
        <w:t>wzajemne informowanie,</w:t>
      </w:r>
    </w:p>
    <w:p w14:paraId="025EA269" w14:textId="77777777" w:rsidR="007F2C5B" w:rsidRPr="00A86052" w:rsidRDefault="007F2C5B" w:rsidP="00167802">
      <w:pPr>
        <w:pStyle w:val="Akapitzlist"/>
        <w:numPr>
          <w:ilvl w:val="0"/>
          <w:numId w:val="29"/>
        </w:numPr>
        <w:spacing w:after="0" w:line="360" w:lineRule="auto"/>
        <w:jc w:val="both"/>
        <w:rPr>
          <w:rFonts w:ascii="Times New Roman" w:hAnsi="Times New Roman"/>
          <w:sz w:val="24"/>
          <w:szCs w:val="24"/>
        </w:rPr>
      </w:pPr>
      <w:r w:rsidRPr="00A86052">
        <w:rPr>
          <w:rFonts w:ascii="Times New Roman" w:hAnsi="Times New Roman"/>
          <w:sz w:val="24"/>
          <w:szCs w:val="24"/>
        </w:rPr>
        <w:t>konsultacje,</w:t>
      </w:r>
    </w:p>
    <w:p w14:paraId="03894055" w14:textId="77777777" w:rsidR="007F2C5B" w:rsidRPr="00A86052" w:rsidRDefault="007F2C5B" w:rsidP="00167802">
      <w:pPr>
        <w:pStyle w:val="Akapitzlist"/>
        <w:numPr>
          <w:ilvl w:val="0"/>
          <w:numId w:val="29"/>
        </w:numPr>
        <w:spacing w:after="0" w:line="360" w:lineRule="auto"/>
        <w:jc w:val="both"/>
        <w:rPr>
          <w:rFonts w:ascii="Times New Roman" w:hAnsi="Times New Roman"/>
          <w:sz w:val="24"/>
          <w:szCs w:val="24"/>
        </w:rPr>
      </w:pPr>
      <w:r w:rsidRPr="00A86052">
        <w:rPr>
          <w:rFonts w:ascii="Times New Roman" w:hAnsi="Times New Roman"/>
          <w:sz w:val="24"/>
          <w:szCs w:val="24"/>
        </w:rPr>
        <w:t>współdecydowanie,</w:t>
      </w:r>
    </w:p>
    <w:p w14:paraId="4375BA79" w14:textId="77777777" w:rsidR="007F2C5B" w:rsidRPr="00A86052" w:rsidRDefault="007F2C5B" w:rsidP="00167802">
      <w:pPr>
        <w:pStyle w:val="Akapitzlist"/>
        <w:numPr>
          <w:ilvl w:val="0"/>
          <w:numId w:val="29"/>
        </w:numPr>
        <w:spacing w:after="0" w:line="360" w:lineRule="auto"/>
        <w:jc w:val="both"/>
        <w:rPr>
          <w:rFonts w:ascii="Times New Roman" w:hAnsi="Times New Roman"/>
          <w:sz w:val="24"/>
          <w:szCs w:val="24"/>
        </w:rPr>
      </w:pPr>
      <w:r w:rsidRPr="00A86052">
        <w:rPr>
          <w:rFonts w:ascii="Times New Roman" w:hAnsi="Times New Roman"/>
          <w:sz w:val="24"/>
          <w:szCs w:val="24"/>
        </w:rPr>
        <w:t>wspólną realizację zadań.</w:t>
      </w:r>
    </w:p>
    <w:p w14:paraId="18FFAD8C" w14:textId="77777777" w:rsidR="00337F96" w:rsidRPr="00A86052" w:rsidRDefault="007F2C5B" w:rsidP="00167802">
      <w:pPr>
        <w:pStyle w:val="Akapitzlist"/>
        <w:numPr>
          <w:ilvl w:val="0"/>
          <w:numId w:val="28"/>
        </w:numPr>
        <w:spacing w:after="0" w:line="360" w:lineRule="auto"/>
        <w:jc w:val="both"/>
        <w:rPr>
          <w:rStyle w:val="markedcontent"/>
          <w:rFonts w:ascii="Times New Roman" w:hAnsi="Times New Roman"/>
          <w:sz w:val="24"/>
          <w:szCs w:val="24"/>
        </w:rPr>
      </w:pPr>
      <w:r w:rsidRPr="00A86052">
        <w:rPr>
          <w:rStyle w:val="markedcontent"/>
          <w:rFonts w:ascii="Times New Roman" w:hAnsi="Times New Roman"/>
          <w:sz w:val="24"/>
          <w:szCs w:val="24"/>
        </w:rPr>
        <w:lastRenderedPageBreak/>
        <w:t>Podstawową formą współdziałania organów szkoły są spotkania mające na celu omówienie strategii działania na rzecz rozwoju szkoły.</w:t>
      </w:r>
    </w:p>
    <w:p w14:paraId="4ADE1CAC" w14:textId="77777777" w:rsidR="00337F96" w:rsidRPr="00A86052" w:rsidRDefault="007F2C5B" w:rsidP="00167802">
      <w:pPr>
        <w:pStyle w:val="Akapitzlist"/>
        <w:numPr>
          <w:ilvl w:val="0"/>
          <w:numId w:val="28"/>
        </w:numPr>
        <w:spacing w:after="0" w:line="360" w:lineRule="auto"/>
        <w:jc w:val="both"/>
        <w:rPr>
          <w:rStyle w:val="markedcontent"/>
          <w:rFonts w:ascii="Times New Roman" w:hAnsi="Times New Roman"/>
          <w:sz w:val="24"/>
          <w:szCs w:val="24"/>
        </w:rPr>
      </w:pPr>
      <w:r w:rsidRPr="00A86052">
        <w:rPr>
          <w:rStyle w:val="markedcontent"/>
          <w:rFonts w:ascii="Times New Roman" w:hAnsi="Times New Roman"/>
          <w:sz w:val="24"/>
          <w:szCs w:val="24"/>
        </w:rPr>
        <w:t>Spotkania organów szkoły, z dyrektorem szkoły, odbywają się cyklicznie, zgodnie z kalendarzem szkolnym:</w:t>
      </w:r>
    </w:p>
    <w:p w14:paraId="614FB648" w14:textId="77777777" w:rsidR="00337F96" w:rsidRPr="00A86052" w:rsidRDefault="007F2C5B" w:rsidP="00337F96">
      <w:pPr>
        <w:pStyle w:val="Akapitzlist"/>
        <w:spacing w:after="0" w:line="360" w:lineRule="auto"/>
        <w:ind w:left="360"/>
        <w:jc w:val="both"/>
        <w:rPr>
          <w:rStyle w:val="markedcontent"/>
          <w:rFonts w:ascii="Times New Roman" w:hAnsi="Times New Roman"/>
          <w:sz w:val="24"/>
          <w:szCs w:val="24"/>
        </w:rPr>
      </w:pPr>
      <w:r w:rsidRPr="00A86052">
        <w:rPr>
          <w:rStyle w:val="markedcontent"/>
          <w:rFonts w:ascii="Times New Roman" w:hAnsi="Times New Roman"/>
          <w:sz w:val="24"/>
          <w:szCs w:val="24"/>
        </w:rPr>
        <w:t>1) z radą pedagogiczną – co najmniej dwa razy w półroczu. W sprawach pilnych dyrektor szkoły zwołuje posiedzenie nadzwyczajne rady pedagogicznej;</w:t>
      </w:r>
    </w:p>
    <w:p w14:paraId="7C427AF3" w14:textId="77777777" w:rsidR="00337F96" w:rsidRPr="00A86052" w:rsidRDefault="007F2C5B" w:rsidP="00337F96">
      <w:pPr>
        <w:pStyle w:val="Akapitzlist"/>
        <w:spacing w:after="0" w:line="360" w:lineRule="auto"/>
        <w:ind w:left="360"/>
        <w:jc w:val="both"/>
        <w:rPr>
          <w:rStyle w:val="markedcontent"/>
          <w:rFonts w:ascii="Times New Roman" w:hAnsi="Times New Roman"/>
          <w:sz w:val="24"/>
          <w:szCs w:val="24"/>
        </w:rPr>
      </w:pPr>
      <w:r w:rsidRPr="00A86052">
        <w:rPr>
          <w:rStyle w:val="markedcontent"/>
          <w:rFonts w:ascii="Times New Roman" w:hAnsi="Times New Roman"/>
          <w:sz w:val="24"/>
          <w:szCs w:val="24"/>
        </w:rPr>
        <w:t>2) z samorządem uczniowskim – co dwa miesiące;</w:t>
      </w:r>
    </w:p>
    <w:p w14:paraId="7157045D" w14:textId="3885B376" w:rsidR="00756CF6" w:rsidRPr="00A86052" w:rsidRDefault="007F2C5B" w:rsidP="00337F96">
      <w:pPr>
        <w:pStyle w:val="Akapitzlist"/>
        <w:spacing w:after="0" w:line="360" w:lineRule="auto"/>
        <w:ind w:left="360"/>
        <w:jc w:val="both"/>
        <w:rPr>
          <w:rStyle w:val="markedcontent"/>
          <w:rFonts w:ascii="Times New Roman" w:hAnsi="Times New Roman"/>
          <w:sz w:val="24"/>
          <w:szCs w:val="24"/>
        </w:rPr>
      </w:pPr>
      <w:r w:rsidRPr="00A86052">
        <w:rPr>
          <w:rStyle w:val="markedcontent"/>
          <w:rFonts w:ascii="Times New Roman" w:hAnsi="Times New Roman"/>
          <w:sz w:val="24"/>
          <w:szCs w:val="24"/>
        </w:rPr>
        <w:t>3) z radą rodziców – co najmniej trzy razy w roku;</w:t>
      </w:r>
    </w:p>
    <w:p w14:paraId="17C175E1" w14:textId="77777777" w:rsidR="00337F96" w:rsidRPr="00A86052" w:rsidRDefault="00337F96" w:rsidP="00337F96">
      <w:pPr>
        <w:spacing w:line="360" w:lineRule="auto"/>
        <w:jc w:val="both"/>
      </w:pPr>
      <w:r w:rsidRPr="00A86052">
        <w:rPr>
          <w:rStyle w:val="markedcontent"/>
        </w:rPr>
        <w:t xml:space="preserve">9. </w:t>
      </w:r>
      <w:r w:rsidR="007F2C5B" w:rsidRPr="00A86052">
        <w:rPr>
          <w:rStyle w:val="markedcontent"/>
        </w:rPr>
        <w:t xml:space="preserve"> W sprawach dotyczących całej społeczności szkolnej zwołuje się zebranie rodziców, uczniów oraz pracowników szkoły. Spotkanie organizuje i prowadzi dyrektor szkoły.</w:t>
      </w:r>
    </w:p>
    <w:p w14:paraId="5F67E66F" w14:textId="7CDDD9D2" w:rsidR="00756CF6" w:rsidRPr="00A86052" w:rsidRDefault="00337F96" w:rsidP="00337F96">
      <w:pPr>
        <w:spacing w:line="360" w:lineRule="auto"/>
        <w:jc w:val="both"/>
        <w:rPr>
          <w:rStyle w:val="markedcontent"/>
        </w:rPr>
      </w:pPr>
      <w:r w:rsidRPr="00A86052">
        <w:t>10.</w:t>
      </w:r>
      <w:r w:rsidRPr="00A86052">
        <w:rPr>
          <w:rStyle w:val="markedcontent"/>
        </w:rPr>
        <w:t xml:space="preserve"> </w:t>
      </w:r>
      <w:r w:rsidR="007F2C5B" w:rsidRPr="00A86052">
        <w:rPr>
          <w:rStyle w:val="markedcontent"/>
        </w:rPr>
        <w:t xml:space="preserve">Dyrektor szkoły informuje rodziców uczniów o organizacji szkoły i planach perspektywicznych podczas spotkań zespołów klasowych z wychowawcą. Informacja jest przekazywana podczas spotkania ze społecznością szkolną </w:t>
      </w:r>
    </w:p>
    <w:p w14:paraId="106819CF" w14:textId="57839D87" w:rsidR="007F2C5B" w:rsidRPr="00A86052" w:rsidRDefault="00337F96" w:rsidP="00337F96">
      <w:pPr>
        <w:spacing w:line="360" w:lineRule="auto"/>
        <w:jc w:val="both"/>
      </w:pPr>
      <w:r w:rsidRPr="00A86052">
        <w:rPr>
          <w:rStyle w:val="markedcontent"/>
        </w:rPr>
        <w:t xml:space="preserve">11. </w:t>
      </w:r>
      <w:r w:rsidR="007F2C5B" w:rsidRPr="00A86052">
        <w:rPr>
          <w:rStyle w:val="markedcontent"/>
        </w:rPr>
        <w:t xml:space="preserve"> Dyrektor szkoły przekazuje nauczycielom bieżącą i perspektywiczną informację o pracy szkoły w trakcie posiedzeń rady pedagogicznej.</w:t>
      </w:r>
    </w:p>
    <w:p w14:paraId="2000BA2E" w14:textId="24D3E26A" w:rsidR="007537C6" w:rsidRPr="00A86052" w:rsidRDefault="009E41CC" w:rsidP="00337F96">
      <w:pPr>
        <w:pStyle w:val="Akapitzlist"/>
        <w:numPr>
          <w:ilvl w:val="0"/>
          <w:numId w:val="13"/>
        </w:numPr>
        <w:spacing w:after="0" w:line="360" w:lineRule="auto"/>
        <w:jc w:val="both"/>
        <w:rPr>
          <w:rFonts w:ascii="Times New Roman" w:hAnsi="Times New Roman"/>
          <w:sz w:val="24"/>
          <w:szCs w:val="24"/>
        </w:rPr>
      </w:pPr>
      <w:r w:rsidRPr="00A86052">
        <w:rPr>
          <w:rFonts w:ascii="Times New Roman" w:hAnsi="Times New Roman"/>
          <w:sz w:val="24"/>
          <w:szCs w:val="24"/>
        </w:rPr>
        <w:t>Dyrektor</w:t>
      </w:r>
      <w:r w:rsidR="00297B42" w:rsidRPr="00A86052">
        <w:rPr>
          <w:rFonts w:ascii="Times New Roman" w:hAnsi="Times New Roman"/>
          <w:sz w:val="24"/>
          <w:szCs w:val="24"/>
        </w:rPr>
        <w:t xml:space="preserve"> </w:t>
      </w:r>
      <w:r w:rsidR="00337F96" w:rsidRPr="00A86052">
        <w:rPr>
          <w:rFonts w:ascii="Times New Roman" w:hAnsi="Times New Roman"/>
          <w:sz w:val="24"/>
          <w:szCs w:val="24"/>
        </w:rPr>
        <w:t>s</w:t>
      </w:r>
      <w:r w:rsidRPr="00A86052">
        <w:rPr>
          <w:rFonts w:ascii="Times New Roman" w:hAnsi="Times New Roman"/>
          <w:sz w:val="24"/>
          <w:szCs w:val="24"/>
        </w:rPr>
        <w:t>zkoły</w:t>
      </w:r>
      <w:r w:rsidR="004D735B" w:rsidRPr="00A86052">
        <w:rPr>
          <w:rFonts w:ascii="Times New Roman" w:hAnsi="Times New Roman"/>
          <w:sz w:val="24"/>
          <w:szCs w:val="24"/>
        </w:rPr>
        <w:t xml:space="preserve"> ma prawo wydawać zalecenia wszystkim organom, jeżeli ich działalność narusza interesy </w:t>
      </w:r>
      <w:r w:rsidRPr="00A86052">
        <w:rPr>
          <w:rFonts w:ascii="Times New Roman" w:hAnsi="Times New Roman"/>
          <w:sz w:val="24"/>
          <w:szCs w:val="24"/>
        </w:rPr>
        <w:t>Szkoły</w:t>
      </w:r>
      <w:r w:rsidR="004D735B" w:rsidRPr="00A86052">
        <w:rPr>
          <w:rFonts w:ascii="Times New Roman" w:hAnsi="Times New Roman"/>
          <w:sz w:val="24"/>
          <w:szCs w:val="24"/>
        </w:rPr>
        <w:t xml:space="preserve"> i nie służy jej rozwojowi i dobremu imieniu.</w:t>
      </w:r>
    </w:p>
    <w:p w14:paraId="5CAFFDDF" w14:textId="77777777" w:rsidR="00337F96" w:rsidRPr="00A86052" w:rsidRDefault="00337F96" w:rsidP="00337F96">
      <w:pPr>
        <w:spacing w:line="360" w:lineRule="auto"/>
        <w:jc w:val="both"/>
      </w:pPr>
    </w:p>
    <w:p w14:paraId="4C01E9F3" w14:textId="77777777" w:rsidR="004D735B" w:rsidRPr="00A86052" w:rsidRDefault="004D735B" w:rsidP="00756CF6">
      <w:pPr>
        <w:pStyle w:val="Nagwek2"/>
        <w:spacing w:before="0" w:line="360" w:lineRule="auto"/>
        <w:rPr>
          <w:rFonts w:ascii="Times New Roman" w:hAnsi="Times New Roman"/>
          <w:color w:val="auto"/>
          <w:szCs w:val="24"/>
        </w:rPr>
      </w:pPr>
      <w:bookmarkStart w:id="17" w:name="_Toc437026179"/>
      <w:bookmarkStart w:id="18" w:name="_Toc129435401"/>
      <w:r w:rsidRPr="00A86052">
        <w:rPr>
          <w:rFonts w:ascii="Times New Roman" w:hAnsi="Times New Roman"/>
          <w:color w:val="auto"/>
          <w:szCs w:val="24"/>
        </w:rPr>
        <w:t>ROZDZIAŁ 7 – ZASADY ROZWIĄZYWANIA KONFLIKTÓW</w:t>
      </w:r>
      <w:bookmarkEnd w:id="17"/>
      <w:bookmarkEnd w:id="18"/>
    </w:p>
    <w:p w14:paraId="0078F99B" w14:textId="3A570A15" w:rsidR="004D735B" w:rsidRPr="00A86052" w:rsidRDefault="00AC6C5B" w:rsidP="00756CF6">
      <w:pPr>
        <w:spacing w:line="360" w:lineRule="auto"/>
        <w:jc w:val="center"/>
        <w:rPr>
          <w:b/>
        </w:rPr>
      </w:pPr>
      <w:r w:rsidRPr="00A86052">
        <w:rPr>
          <w:b/>
        </w:rPr>
        <w:t>§ 22</w:t>
      </w:r>
      <w:r w:rsidR="002933D1" w:rsidRPr="00A86052">
        <w:rPr>
          <w:b/>
        </w:rPr>
        <w:t>.</w:t>
      </w:r>
    </w:p>
    <w:p w14:paraId="3C0C591F" w14:textId="6EDC86D8" w:rsidR="004D735B" w:rsidRPr="00A86052" w:rsidRDefault="004D735B" w:rsidP="00167802">
      <w:pPr>
        <w:pStyle w:val="Akapitzlist"/>
        <w:numPr>
          <w:ilvl w:val="0"/>
          <w:numId w:val="30"/>
        </w:numPr>
        <w:spacing w:after="0" w:line="360" w:lineRule="auto"/>
        <w:jc w:val="both"/>
        <w:rPr>
          <w:rFonts w:ascii="Times New Roman" w:hAnsi="Times New Roman"/>
          <w:sz w:val="24"/>
          <w:szCs w:val="24"/>
        </w:rPr>
      </w:pPr>
      <w:r w:rsidRPr="00A86052">
        <w:rPr>
          <w:rFonts w:ascii="Times New Roman" w:hAnsi="Times New Roman"/>
          <w:sz w:val="24"/>
          <w:szCs w:val="24"/>
        </w:rPr>
        <w:t xml:space="preserve">Rozwiązywanie sytuacji konfliktowych w </w:t>
      </w:r>
      <w:r w:rsidR="009A343E" w:rsidRPr="00A86052">
        <w:rPr>
          <w:rFonts w:ascii="Times New Roman" w:hAnsi="Times New Roman"/>
          <w:sz w:val="24"/>
          <w:szCs w:val="24"/>
        </w:rPr>
        <w:t>s</w:t>
      </w:r>
      <w:r w:rsidR="009E41CC" w:rsidRPr="00A86052">
        <w:rPr>
          <w:rFonts w:ascii="Times New Roman" w:hAnsi="Times New Roman"/>
          <w:sz w:val="24"/>
          <w:szCs w:val="24"/>
        </w:rPr>
        <w:t>zkole</w:t>
      </w:r>
      <w:r w:rsidRPr="00A86052">
        <w:rPr>
          <w:rFonts w:ascii="Times New Roman" w:hAnsi="Times New Roman"/>
          <w:sz w:val="24"/>
          <w:szCs w:val="24"/>
        </w:rPr>
        <w:t xml:space="preserve"> powinno odbywać się w pierwszej kolejności przez bezpośrednio zainteresowanych.</w:t>
      </w:r>
    </w:p>
    <w:p w14:paraId="156D2B2C" w14:textId="42BAB55D" w:rsidR="005066F7" w:rsidRPr="00A86052" w:rsidRDefault="005066F7" w:rsidP="00167802">
      <w:pPr>
        <w:pStyle w:val="Akapitzlist"/>
        <w:numPr>
          <w:ilvl w:val="0"/>
          <w:numId w:val="30"/>
        </w:numPr>
        <w:spacing w:after="0" w:line="360" w:lineRule="auto"/>
        <w:jc w:val="both"/>
        <w:rPr>
          <w:rStyle w:val="markedcontent"/>
          <w:rFonts w:ascii="Times New Roman" w:hAnsi="Times New Roman"/>
          <w:sz w:val="24"/>
          <w:szCs w:val="24"/>
        </w:rPr>
      </w:pPr>
      <w:r w:rsidRPr="00A86052">
        <w:rPr>
          <w:rStyle w:val="markedcontent"/>
          <w:rFonts w:ascii="Times New Roman" w:hAnsi="Times New Roman"/>
          <w:sz w:val="24"/>
          <w:szCs w:val="24"/>
        </w:rPr>
        <w:t>W sytuacjach konfliktowych między nauczycielami, uczniami i rodzicami obowiązuje</w:t>
      </w:r>
      <w:r w:rsidRPr="00A86052">
        <w:rPr>
          <w:rFonts w:ascii="Times New Roman" w:hAnsi="Times New Roman"/>
          <w:sz w:val="24"/>
          <w:szCs w:val="24"/>
        </w:rPr>
        <w:br/>
      </w:r>
      <w:r w:rsidRPr="00A86052">
        <w:rPr>
          <w:rStyle w:val="markedcontent"/>
          <w:rFonts w:ascii="Times New Roman" w:hAnsi="Times New Roman"/>
          <w:sz w:val="24"/>
          <w:szCs w:val="24"/>
        </w:rPr>
        <w:t>kolejność zgłaszania problemu: nauczyciel, wychowawca, mediator szkolny, Dyrektor</w:t>
      </w:r>
      <w:r w:rsidRPr="00A86052">
        <w:rPr>
          <w:rFonts w:ascii="Times New Roman" w:hAnsi="Times New Roman"/>
          <w:sz w:val="24"/>
          <w:szCs w:val="24"/>
        </w:rPr>
        <w:br/>
      </w:r>
      <w:r w:rsidRPr="00A86052">
        <w:rPr>
          <w:rStyle w:val="markedcontent"/>
          <w:rFonts w:ascii="Times New Roman" w:hAnsi="Times New Roman"/>
          <w:sz w:val="24"/>
          <w:szCs w:val="24"/>
        </w:rPr>
        <w:t>szkoły.</w:t>
      </w:r>
    </w:p>
    <w:p w14:paraId="40C3BB60" w14:textId="192D5AD0" w:rsidR="004D735B" w:rsidRPr="00A86052" w:rsidRDefault="004D735B" w:rsidP="00167802">
      <w:pPr>
        <w:pStyle w:val="Akapitzlist"/>
        <w:numPr>
          <w:ilvl w:val="0"/>
          <w:numId w:val="30"/>
        </w:numPr>
        <w:spacing w:after="0" w:line="360" w:lineRule="auto"/>
        <w:jc w:val="both"/>
        <w:rPr>
          <w:rFonts w:ascii="Times New Roman" w:hAnsi="Times New Roman"/>
          <w:sz w:val="24"/>
          <w:szCs w:val="24"/>
        </w:rPr>
      </w:pPr>
      <w:r w:rsidRPr="00A86052">
        <w:rPr>
          <w:rFonts w:ascii="Times New Roman" w:hAnsi="Times New Roman"/>
          <w:sz w:val="24"/>
          <w:szCs w:val="24"/>
        </w:rPr>
        <w:t xml:space="preserve">W przypadku sporu pomiędzy organami </w:t>
      </w:r>
      <w:r w:rsidR="009A343E" w:rsidRPr="00A86052">
        <w:rPr>
          <w:rFonts w:ascii="Times New Roman" w:hAnsi="Times New Roman"/>
          <w:sz w:val="24"/>
          <w:szCs w:val="24"/>
        </w:rPr>
        <w:t>s</w:t>
      </w:r>
      <w:r w:rsidR="009E41CC" w:rsidRPr="00A86052">
        <w:rPr>
          <w:rFonts w:ascii="Times New Roman" w:hAnsi="Times New Roman"/>
          <w:sz w:val="24"/>
          <w:szCs w:val="24"/>
        </w:rPr>
        <w:t>zkoły</w:t>
      </w:r>
      <w:r w:rsidRPr="00A86052">
        <w:rPr>
          <w:rFonts w:ascii="Times New Roman" w:hAnsi="Times New Roman"/>
          <w:sz w:val="24"/>
          <w:szCs w:val="24"/>
        </w:rPr>
        <w:t>:</w:t>
      </w:r>
    </w:p>
    <w:p w14:paraId="2FF83143" w14:textId="167566D4" w:rsidR="004D735B" w:rsidRPr="00A86052" w:rsidRDefault="004D735B" w:rsidP="00167802">
      <w:pPr>
        <w:pStyle w:val="Akapitzlist"/>
        <w:numPr>
          <w:ilvl w:val="0"/>
          <w:numId w:val="31"/>
        </w:numPr>
        <w:spacing w:after="0" w:line="360" w:lineRule="auto"/>
        <w:jc w:val="both"/>
        <w:rPr>
          <w:rFonts w:ascii="Times New Roman" w:hAnsi="Times New Roman"/>
          <w:sz w:val="24"/>
          <w:szCs w:val="24"/>
        </w:rPr>
      </w:pPr>
      <w:r w:rsidRPr="00A86052">
        <w:rPr>
          <w:rFonts w:ascii="Times New Roman" w:hAnsi="Times New Roman"/>
          <w:sz w:val="24"/>
          <w:szCs w:val="24"/>
        </w:rPr>
        <w:t>prowadzenie mediacji w sprawie spornej i podejmowanie ostatecznych decyzji należy do</w:t>
      </w:r>
      <w:r w:rsidR="00297B42" w:rsidRPr="00A86052">
        <w:rPr>
          <w:rFonts w:ascii="Times New Roman" w:hAnsi="Times New Roman"/>
          <w:sz w:val="24"/>
          <w:szCs w:val="24"/>
        </w:rPr>
        <w:t xml:space="preserve"> </w:t>
      </w:r>
      <w:r w:rsidR="00B60424" w:rsidRPr="00A86052">
        <w:rPr>
          <w:rFonts w:ascii="Times New Roman" w:hAnsi="Times New Roman"/>
          <w:sz w:val="24"/>
          <w:szCs w:val="24"/>
        </w:rPr>
        <w:t>dyrektor</w:t>
      </w:r>
      <w:r w:rsidR="000011B7" w:rsidRPr="00A86052">
        <w:rPr>
          <w:rFonts w:ascii="Times New Roman" w:hAnsi="Times New Roman"/>
          <w:sz w:val="24"/>
          <w:szCs w:val="24"/>
        </w:rPr>
        <w:t xml:space="preserve">a </w:t>
      </w:r>
      <w:r w:rsidR="009E41CC" w:rsidRPr="00A86052">
        <w:rPr>
          <w:rFonts w:ascii="Times New Roman" w:hAnsi="Times New Roman"/>
          <w:sz w:val="24"/>
          <w:szCs w:val="24"/>
        </w:rPr>
        <w:t>Szkoły</w:t>
      </w:r>
      <w:r w:rsidR="000011B7" w:rsidRPr="00A86052">
        <w:rPr>
          <w:rFonts w:ascii="Times New Roman" w:hAnsi="Times New Roman"/>
          <w:sz w:val="24"/>
          <w:szCs w:val="24"/>
        </w:rPr>
        <w:t>,</w:t>
      </w:r>
    </w:p>
    <w:p w14:paraId="5F869395" w14:textId="46E5633F" w:rsidR="004D735B" w:rsidRPr="00A86052" w:rsidRDefault="004D735B" w:rsidP="00167802">
      <w:pPr>
        <w:pStyle w:val="Akapitzlist"/>
        <w:numPr>
          <w:ilvl w:val="0"/>
          <w:numId w:val="31"/>
        </w:numPr>
        <w:spacing w:after="0" w:line="360" w:lineRule="auto"/>
        <w:jc w:val="both"/>
        <w:rPr>
          <w:rFonts w:ascii="Times New Roman" w:hAnsi="Times New Roman"/>
          <w:sz w:val="24"/>
          <w:szCs w:val="24"/>
        </w:rPr>
      </w:pPr>
      <w:r w:rsidRPr="00A86052">
        <w:rPr>
          <w:rFonts w:ascii="Times New Roman" w:hAnsi="Times New Roman"/>
          <w:sz w:val="24"/>
          <w:szCs w:val="24"/>
        </w:rPr>
        <w:t xml:space="preserve">przed rozstrzygnięciem sporu </w:t>
      </w:r>
      <w:r w:rsidR="00B60424" w:rsidRPr="00A86052">
        <w:rPr>
          <w:rFonts w:ascii="Times New Roman" w:hAnsi="Times New Roman"/>
          <w:sz w:val="24"/>
          <w:szCs w:val="24"/>
        </w:rPr>
        <w:t>dyrektor</w:t>
      </w:r>
      <w:r w:rsidRPr="00A86052">
        <w:rPr>
          <w:rFonts w:ascii="Times New Roman" w:hAnsi="Times New Roman"/>
          <w:sz w:val="24"/>
          <w:szCs w:val="24"/>
        </w:rPr>
        <w:t xml:space="preserve"> jest zobowiązany zapoznać się ze stanowiskiem</w:t>
      </w:r>
      <w:r w:rsidR="00297B42" w:rsidRPr="00A86052">
        <w:rPr>
          <w:rFonts w:ascii="Times New Roman" w:hAnsi="Times New Roman"/>
          <w:sz w:val="24"/>
          <w:szCs w:val="24"/>
        </w:rPr>
        <w:t xml:space="preserve"> </w:t>
      </w:r>
      <w:r w:rsidRPr="00A86052">
        <w:rPr>
          <w:rFonts w:ascii="Times New Roman" w:hAnsi="Times New Roman"/>
          <w:sz w:val="24"/>
          <w:szCs w:val="24"/>
        </w:rPr>
        <w:t>każdej ze stron, zachowując bezst</w:t>
      </w:r>
      <w:r w:rsidR="000011B7" w:rsidRPr="00A86052">
        <w:rPr>
          <w:rFonts w:ascii="Times New Roman" w:hAnsi="Times New Roman"/>
          <w:sz w:val="24"/>
          <w:szCs w:val="24"/>
        </w:rPr>
        <w:t>ronność w ocenie tych stanowisk,</w:t>
      </w:r>
    </w:p>
    <w:p w14:paraId="79CF3211" w14:textId="5F681A7F" w:rsidR="002933D1" w:rsidRPr="00A86052" w:rsidRDefault="002933D1" w:rsidP="00167802">
      <w:pPr>
        <w:pStyle w:val="Akapitzlist"/>
        <w:numPr>
          <w:ilvl w:val="0"/>
          <w:numId w:val="31"/>
        </w:numPr>
        <w:spacing w:after="0" w:line="360" w:lineRule="auto"/>
        <w:jc w:val="both"/>
        <w:rPr>
          <w:rFonts w:ascii="Times New Roman" w:hAnsi="Times New Roman"/>
          <w:sz w:val="24"/>
          <w:szCs w:val="24"/>
        </w:rPr>
      </w:pPr>
      <w:r w:rsidRPr="00A86052">
        <w:rPr>
          <w:rFonts w:ascii="Times New Roman" w:hAnsi="Times New Roman"/>
          <w:sz w:val="24"/>
          <w:szCs w:val="24"/>
        </w:rPr>
        <w:t xml:space="preserve">sporne kwestie na polecenie </w:t>
      </w:r>
      <w:r w:rsidR="00B60424" w:rsidRPr="00A86052">
        <w:rPr>
          <w:rFonts w:ascii="Times New Roman" w:hAnsi="Times New Roman"/>
          <w:sz w:val="24"/>
          <w:szCs w:val="24"/>
        </w:rPr>
        <w:t>dyrektor</w:t>
      </w:r>
      <w:r w:rsidRPr="00A86052">
        <w:rPr>
          <w:rFonts w:ascii="Times New Roman" w:hAnsi="Times New Roman"/>
          <w:sz w:val="24"/>
          <w:szCs w:val="24"/>
        </w:rPr>
        <w:t>a szkoły może wyjaśniać nauczyciel-  mediator</w:t>
      </w:r>
      <w:r w:rsidR="005066F7" w:rsidRPr="00A86052">
        <w:rPr>
          <w:rFonts w:ascii="Times New Roman" w:hAnsi="Times New Roman"/>
          <w:sz w:val="24"/>
          <w:szCs w:val="24"/>
        </w:rPr>
        <w:t xml:space="preserve"> szkolny</w:t>
      </w:r>
      <w:r w:rsidRPr="00A86052">
        <w:rPr>
          <w:rFonts w:ascii="Times New Roman" w:hAnsi="Times New Roman"/>
          <w:sz w:val="24"/>
          <w:szCs w:val="24"/>
        </w:rPr>
        <w:t>,</w:t>
      </w:r>
    </w:p>
    <w:p w14:paraId="48D89677" w14:textId="100284C0" w:rsidR="004D735B" w:rsidRPr="00A86052" w:rsidRDefault="004D735B" w:rsidP="00167802">
      <w:pPr>
        <w:pStyle w:val="Akapitzlist"/>
        <w:numPr>
          <w:ilvl w:val="0"/>
          <w:numId w:val="31"/>
        </w:numPr>
        <w:spacing w:after="0" w:line="360" w:lineRule="auto"/>
        <w:jc w:val="both"/>
        <w:rPr>
          <w:rFonts w:ascii="Times New Roman" w:hAnsi="Times New Roman"/>
          <w:sz w:val="24"/>
          <w:szCs w:val="24"/>
        </w:rPr>
      </w:pPr>
      <w:r w:rsidRPr="00A86052">
        <w:rPr>
          <w:rFonts w:ascii="Times New Roman" w:hAnsi="Times New Roman"/>
          <w:sz w:val="24"/>
          <w:szCs w:val="24"/>
        </w:rPr>
        <w:t xml:space="preserve">o swoim rozstrzygnięciu wraz z uzasadnieniem </w:t>
      </w:r>
      <w:r w:rsidR="00B60424" w:rsidRPr="00A86052">
        <w:rPr>
          <w:rFonts w:ascii="Times New Roman" w:hAnsi="Times New Roman"/>
          <w:sz w:val="24"/>
          <w:szCs w:val="24"/>
        </w:rPr>
        <w:t>dyrektor</w:t>
      </w:r>
      <w:r w:rsidRPr="00A86052">
        <w:rPr>
          <w:rFonts w:ascii="Times New Roman" w:hAnsi="Times New Roman"/>
          <w:sz w:val="24"/>
          <w:szCs w:val="24"/>
        </w:rPr>
        <w:t xml:space="preserve"> informuje na piśmie</w:t>
      </w:r>
      <w:r w:rsidR="00297B42" w:rsidRPr="00A86052">
        <w:rPr>
          <w:rFonts w:ascii="Times New Roman" w:hAnsi="Times New Roman"/>
          <w:sz w:val="24"/>
          <w:szCs w:val="24"/>
        </w:rPr>
        <w:t xml:space="preserve"> </w:t>
      </w:r>
      <w:r w:rsidRPr="00A86052">
        <w:rPr>
          <w:rFonts w:ascii="Times New Roman" w:hAnsi="Times New Roman"/>
          <w:sz w:val="24"/>
          <w:szCs w:val="24"/>
        </w:rPr>
        <w:t>zainteresowanych w ciągu 14 dni od złożenia informacji o sporze.</w:t>
      </w:r>
    </w:p>
    <w:p w14:paraId="38113D2E" w14:textId="33CF42AA" w:rsidR="004D735B" w:rsidRPr="00A86052" w:rsidRDefault="004D735B" w:rsidP="00167802">
      <w:pPr>
        <w:pStyle w:val="Akapitzlist"/>
        <w:numPr>
          <w:ilvl w:val="0"/>
          <w:numId w:val="30"/>
        </w:numPr>
        <w:spacing w:after="0" w:line="360" w:lineRule="auto"/>
        <w:jc w:val="both"/>
        <w:rPr>
          <w:rFonts w:ascii="Times New Roman" w:hAnsi="Times New Roman"/>
          <w:sz w:val="24"/>
          <w:szCs w:val="24"/>
        </w:rPr>
      </w:pPr>
      <w:r w:rsidRPr="00A86052">
        <w:rPr>
          <w:rFonts w:ascii="Times New Roman" w:hAnsi="Times New Roman"/>
          <w:sz w:val="24"/>
          <w:szCs w:val="24"/>
        </w:rPr>
        <w:lastRenderedPageBreak/>
        <w:t xml:space="preserve">W przypadku sporu między organami </w:t>
      </w:r>
      <w:r w:rsidR="009E41CC" w:rsidRPr="00A86052">
        <w:rPr>
          <w:rFonts w:ascii="Times New Roman" w:hAnsi="Times New Roman"/>
          <w:sz w:val="24"/>
          <w:szCs w:val="24"/>
        </w:rPr>
        <w:t>Szkoły</w:t>
      </w:r>
      <w:r w:rsidRPr="00A86052">
        <w:rPr>
          <w:rFonts w:ascii="Times New Roman" w:hAnsi="Times New Roman"/>
          <w:sz w:val="24"/>
          <w:szCs w:val="24"/>
        </w:rPr>
        <w:t xml:space="preserve">, w którym stroną jest </w:t>
      </w:r>
      <w:r w:rsidR="00B60424" w:rsidRPr="00A86052">
        <w:rPr>
          <w:rFonts w:ascii="Times New Roman" w:hAnsi="Times New Roman"/>
          <w:sz w:val="24"/>
          <w:szCs w:val="24"/>
        </w:rPr>
        <w:t>dyrektor</w:t>
      </w:r>
      <w:r w:rsidRPr="00A86052">
        <w:rPr>
          <w:rFonts w:ascii="Times New Roman" w:hAnsi="Times New Roman"/>
          <w:sz w:val="24"/>
          <w:szCs w:val="24"/>
        </w:rPr>
        <w:t>, powoływany</w:t>
      </w:r>
    </w:p>
    <w:p w14:paraId="0864E169" w14:textId="590E2734" w:rsidR="004D735B" w:rsidRPr="00A86052" w:rsidRDefault="004D735B" w:rsidP="00B728EB">
      <w:pPr>
        <w:pStyle w:val="Akapitzlist"/>
        <w:spacing w:after="0" w:line="360" w:lineRule="auto"/>
        <w:ind w:left="360"/>
        <w:jc w:val="both"/>
        <w:rPr>
          <w:rFonts w:ascii="Times New Roman" w:hAnsi="Times New Roman"/>
          <w:sz w:val="24"/>
          <w:szCs w:val="24"/>
        </w:rPr>
      </w:pPr>
      <w:r w:rsidRPr="00A86052">
        <w:rPr>
          <w:rFonts w:ascii="Times New Roman" w:hAnsi="Times New Roman"/>
          <w:sz w:val="24"/>
          <w:szCs w:val="24"/>
        </w:rPr>
        <w:t>jest zespół mediacyjny. W skład zespołu mediacyjnego wchodzi po jednym przedstawicielu</w:t>
      </w:r>
      <w:r w:rsidR="00297B42" w:rsidRPr="00A86052">
        <w:rPr>
          <w:rFonts w:ascii="Times New Roman" w:hAnsi="Times New Roman"/>
          <w:sz w:val="24"/>
          <w:szCs w:val="24"/>
        </w:rPr>
        <w:t xml:space="preserve"> </w:t>
      </w:r>
      <w:r w:rsidRPr="00A86052">
        <w:rPr>
          <w:rFonts w:ascii="Times New Roman" w:hAnsi="Times New Roman"/>
          <w:sz w:val="24"/>
          <w:szCs w:val="24"/>
        </w:rPr>
        <w:t xml:space="preserve">organów </w:t>
      </w:r>
      <w:r w:rsidR="009E41CC" w:rsidRPr="00A86052">
        <w:rPr>
          <w:rFonts w:ascii="Times New Roman" w:hAnsi="Times New Roman"/>
          <w:sz w:val="24"/>
          <w:szCs w:val="24"/>
        </w:rPr>
        <w:t>Szkoły</w:t>
      </w:r>
      <w:r w:rsidRPr="00A86052">
        <w:rPr>
          <w:rFonts w:ascii="Times New Roman" w:hAnsi="Times New Roman"/>
          <w:sz w:val="24"/>
          <w:szCs w:val="24"/>
        </w:rPr>
        <w:t xml:space="preserve">, z tym, że </w:t>
      </w:r>
      <w:r w:rsidR="00B60424" w:rsidRPr="00A86052">
        <w:rPr>
          <w:rFonts w:ascii="Times New Roman" w:hAnsi="Times New Roman"/>
          <w:sz w:val="24"/>
          <w:szCs w:val="24"/>
        </w:rPr>
        <w:t>dyrektor</w:t>
      </w:r>
      <w:r w:rsidR="00297B42" w:rsidRPr="00A86052">
        <w:rPr>
          <w:rFonts w:ascii="Times New Roman" w:hAnsi="Times New Roman"/>
          <w:sz w:val="24"/>
          <w:szCs w:val="24"/>
        </w:rPr>
        <w:t xml:space="preserve"> </w:t>
      </w:r>
      <w:r w:rsidR="009E41CC" w:rsidRPr="00A86052">
        <w:rPr>
          <w:rFonts w:ascii="Times New Roman" w:hAnsi="Times New Roman"/>
          <w:sz w:val="24"/>
          <w:szCs w:val="24"/>
        </w:rPr>
        <w:t>Szkoły</w:t>
      </w:r>
      <w:r w:rsidRPr="00A86052">
        <w:rPr>
          <w:rFonts w:ascii="Times New Roman" w:hAnsi="Times New Roman"/>
          <w:sz w:val="24"/>
          <w:szCs w:val="24"/>
        </w:rPr>
        <w:t xml:space="preserve"> wyznacza swojego przedstawiciela do pracy w zespole.</w:t>
      </w:r>
    </w:p>
    <w:p w14:paraId="21282880" w14:textId="388C678B" w:rsidR="004D735B" w:rsidRPr="00A86052" w:rsidRDefault="004D735B" w:rsidP="00167802">
      <w:pPr>
        <w:pStyle w:val="Akapitzlist"/>
        <w:numPr>
          <w:ilvl w:val="0"/>
          <w:numId w:val="30"/>
        </w:numPr>
        <w:spacing w:after="0" w:line="360" w:lineRule="auto"/>
        <w:jc w:val="both"/>
        <w:rPr>
          <w:rFonts w:ascii="Times New Roman" w:hAnsi="Times New Roman"/>
          <w:sz w:val="24"/>
          <w:szCs w:val="24"/>
        </w:rPr>
      </w:pPr>
      <w:r w:rsidRPr="00A86052">
        <w:rPr>
          <w:rFonts w:ascii="Times New Roman" w:hAnsi="Times New Roman"/>
          <w:sz w:val="24"/>
          <w:szCs w:val="24"/>
        </w:rPr>
        <w:t>Zespół mediacyjny w pierwszej kolejności powinien prowadzić postępowanie</w:t>
      </w:r>
      <w:r w:rsidR="00297B42" w:rsidRPr="00A86052">
        <w:rPr>
          <w:rFonts w:ascii="Times New Roman" w:hAnsi="Times New Roman"/>
          <w:sz w:val="24"/>
          <w:szCs w:val="24"/>
        </w:rPr>
        <w:t xml:space="preserve"> </w:t>
      </w:r>
      <w:r w:rsidR="00BE3F6E" w:rsidRPr="00A86052">
        <w:rPr>
          <w:rFonts w:ascii="Times New Roman" w:hAnsi="Times New Roman"/>
          <w:sz w:val="24"/>
          <w:szCs w:val="24"/>
        </w:rPr>
        <w:t xml:space="preserve">mediacyjne, </w:t>
      </w:r>
      <w:r w:rsidR="007548FC" w:rsidRPr="00A86052">
        <w:rPr>
          <w:rFonts w:ascii="Times New Roman" w:hAnsi="Times New Roman"/>
          <w:sz w:val="24"/>
          <w:szCs w:val="24"/>
        </w:rPr>
        <w:t>a </w:t>
      </w:r>
      <w:r w:rsidR="00BE3F6E" w:rsidRPr="00A86052">
        <w:rPr>
          <w:rFonts w:ascii="Times New Roman" w:hAnsi="Times New Roman"/>
          <w:sz w:val="24"/>
          <w:szCs w:val="24"/>
        </w:rPr>
        <w:t>w </w:t>
      </w:r>
      <w:r w:rsidRPr="00A86052">
        <w:rPr>
          <w:rFonts w:ascii="Times New Roman" w:hAnsi="Times New Roman"/>
          <w:sz w:val="24"/>
          <w:szCs w:val="24"/>
        </w:rPr>
        <w:t>przypadku niemożności rozwiązania sporu, podejmuje decyzję w drodze</w:t>
      </w:r>
      <w:r w:rsidR="00297B42" w:rsidRPr="00A86052">
        <w:rPr>
          <w:rFonts w:ascii="Times New Roman" w:hAnsi="Times New Roman"/>
          <w:sz w:val="24"/>
          <w:szCs w:val="24"/>
        </w:rPr>
        <w:t xml:space="preserve"> </w:t>
      </w:r>
      <w:r w:rsidRPr="00A86052">
        <w:rPr>
          <w:rFonts w:ascii="Times New Roman" w:hAnsi="Times New Roman"/>
          <w:sz w:val="24"/>
          <w:szCs w:val="24"/>
        </w:rPr>
        <w:t>głosowania.</w:t>
      </w:r>
    </w:p>
    <w:p w14:paraId="575926FF" w14:textId="6371C057" w:rsidR="005066F7" w:rsidRPr="00A86052" w:rsidRDefault="004D735B" w:rsidP="00167802">
      <w:pPr>
        <w:pStyle w:val="Akapitzlist"/>
        <w:numPr>
          <w:ilvl w:val="0"/>
          <w:numId w:val="30"/>
        </w:numPr>
        <w:spacing w:after="0" w:line="360" w:lineRule="auto"/>
        <w:jc w:val="both"/>
        <w:rPr>
          <w:rFonts w:ascii="Times New Roman" w:hAnsi="Times New Roman"/>
          <w:sz w:val="24"/>
          <w:szCs w:val="24"/>
        </w:rPr>
      </w:pPr>
      <w:r w:rsidRPr="00A86052">
        <w:rPr>
          <w:rFonts w:ascii="Times New Roman" w:hAnsi="Times New Roman"/>
          <w:sz w:val="24"/>
          <w:szCs w:val="24"/>
        </w:rPr>
        <w:t>Strony sporu są zobowiązane przyjąć rozstrzygnięcie zespołu mediacyjnego jako</w:t>
      </w:r>
      <w:r w:rsidR="00297B42" w:rsidRPr="00A86052">
        <w:rPr>
          <w:rFonts w:ascii="Times New Roman" w:hAnsi="Times New Roman"/>
          <w:sz w:val="24"/>
          <w:szCs w:val="24"/>
        </w:rPr>
        <w:t xml:space="preserve"> </w:t>
      </w:r>
      <w:r w:rsidRPr="00A86052">
        <w:rPr>
          <w:rFonts w:ascii="Times New Roman" w:hAnsi="Times New Roman"/>
          <w:sz w:val="24"/>
          <w:szCs w:val="24"/>
        </w:rPr>
        <w:t>rozwiązanie ostateczne. Każdej ze stron przysługuje wniesienie zażalenia do organu</w:t>
      </w:r>
      <w:r w:rsidR="00297B42" w:rsidRPr="00A86052">
        <w:rPr>
          <w:rFonts w:ascii="Times New Roman" w:hAnsi="Times New Roman"/>
          <w:sz w:val="24"/>
          <w:szCs w:val="24"/>
        </w:rPr>
        <w:t xml:space="preserve"> </w:t>
      </w:r>
      <w:r w:rsidR="005066F7" w:rsidRPr="00A86052">
        <w:rPr>
          <w:rFonts w:ascii="Times New Roman" w:hAnsi="Times New Roman"/>
          <w:sz w:val="24"/>
          <w:szCs w:val="24"/>
        </w:rPr>
        <w:t>prowadzącego.</w:t>
      </w:r>
    </w:p>
    <w:p w14:paraId="1DECBF52" w14:textId="3B891813" w:rsidR="00AE0E65" w:rsidRPr="00A86052" w:rsidRDefault="00AE0E65" w:rsidP="00167802">
      <w:pPr>
        <w:pStyle w:val="Akapitzlist"/>
        <w:numPr>
          <w:ilvl w:val="0"/>
          <w:numId w:val="30"/>
        </w:numPr>
        <w:spacing w:after="0" w:line="360" w:lineRule="auto"/>
        <w:jc w:val="both"/>
        <w:rPr>
          <w:rFonts w:ascii="Times New Roman" w:hAnsi="Times New Roman"/>
          <w:sz w:val="24"/>
          <w:szCs w:val="24"/>
        </w:rPr>
      </w:pPr>
      <w:r w:rsidRPr="00A86052">
        <w:rPr>
          <w:rStyle w:val="markedcontent"/>
          <w:rFonts w:ascii="Times New Roman" w:hAnsi="Times New Roman"/>
          <w:sz w:val="24"/>
          <w:szCs w:val="24"/>
        </w:rPr>
        <w:t xml:space="preserve">W przypadku nierozstrzygnięcia sporu </w:t>
      </w:r>
      <w:r w:rsidR="00B60424" w:rsidRPr="00A86052">
        <w:rPr>
          <w:rStyle w:val="markedcontent"/>
          <w:rFonts w:ascii="Times New Roman" w:hAnsi="Times New Roman"/>
          <w:sz w:val="24"/>
          <w:szCs w:val="24"/>
        </w:rPr>
        <w:t>dyrektor</w:t>
      </w:r>
      <w:r w:rsidR="0093531C" w:rsidRPr="00A86052">
        <w:rPr>
          <w:rStyle w:val="markedcontent"/>
          <w:rFonts w:ascii="Times New Roman" w:hAnsi="Times New Roman"/>
          <w:sz w:val="24"/>
          <w:szCs w:val="24"/>
        </w:rPr>
        <w:t xml:space="preserve"> szkoły</w:t>
      </w:r>
      <w:r w:rsidRPr="00A86052">
        <w:rPr>
          <w:rStyle w:val="markedcontent"/>
          <w:rFonts w:ascii="Times New Roman" w:hAnsi="Times New Roman"/>
          <w:sz w:val="24"/>
          <w:szCs w:val="24"/>
        </w:rPr>
        <w:t xml:space="preserve"> może wystąpić o pomoc do</w:t>
      </w:r>
      <w:r w:rsidRPr="00A86052">
        <w:rPr>
          <w:rFonts w:ascii="Times New Roman" w:hAnsi="Times New Roman"/>
          <w:sz w:val="24"/>
          <w:szCs w:val="24"/>
        </w:rPr>
        <w:br/>
      </w:r>
      <w:r w:rsidRPr="00A86052">
        <w:rPr>
          <w:rStyle w:val="markedcontent"/>
          <w:rFonts w:ascii="Times New Roman" w:hAnsi="Times New Roman"/>
          <w:sz w:val="24"/>
          <w:szCs w:val="24"/>
        </w:rPr>
        <w:t>organu sprawującego nadzór pedagogiczny.</w:t>
      </w:r>
    </w:p>
    <w:p w14:paraId="0F436067" w14:textId="5708784C" w:rsidR="005066F7" w:rsidRPr="00A86052" w:rsidRDefault="005066F7" w:rsidP="00167802">
      <w:pPr>
        <w:pStyle w:val="Akapitzlist"/>
        <w:numPr>
          <w:ilvl w:val="0"/>
          <w:numId w:val="30"/>
        </w:numPr>
        <w:spacing w:after="0" w:line="360" w:lineRule="auto"/>
        <w:jc w:val="both"/>
        <w:rPr>
          <w:rStyle w:val="markedcontent"/>
          <w:rFonts w:ascii="Times New Roman" w:hAnsi="Times New Roman"/>
          <w:sz w:val="24"/>
          <w:szCs w:val="24"/>
        </w:rPr>
      </w:pPr>
      <w:r w:rsidRPr="00A86052">
        <w:rPr>
          <w:rStyle w:val="markedcontent"/>
          <w:rFonts w:ascii="Times New Roman" w:hAnsi="Times New Roman"/>
          <w:sz w:val="24"/>
          <w:szCs w:val="24"/>
        </w:rPr>
        <w:t>Skargi anonimowe (listy, telefony, e-maile) nie będą rozpatrywane.</w:t>
      </w:r>
    </w:p>
    <w:p w14:paraId="7AFBCCFA" w14:textId="77777777" w:rsidR="00A4068B" w:rsidRPr="00A86052" w:rsidRDefault="00A4068B" w:rsidP="00A4068B">
      <w:pPr>
        <w:pStyle w:val="Akapitzlist"/>
        <w:spacing w:after="0" w:line="360" w:lineRule="auto"/>
        <w:ind w:left="360"/>
        <w:jc w:val="both"/>
        <w:rPr>
          <w:rStyle w:val="markedcontent"/>
          <w:rFonts w:ascii="Times New Roman" w:hAnsi="Times New Roman"/>
          <w:sz w:val="24"/>
          <w:szCs w:val="24"/>
        </w:rPr>
      </w:pPr>
    </w:p>
    <w:p w14:paraId="3BD138BA" w14:textId="0DDCC518" w:rsidR="004D735B" w:rsidRPr="00A86052" w:rsidRDefault="00F376A9" w:rsidP="002D7C91">
      <w:pPr>
        <w:pStyle w:val="Nagwek1"/>
        <w:spacing w:before="0" w:line="360" w:lineRule="auto"/>
        <w:rPr>
          <w:rFonts w:ascii="Times New Roman" w:hAnsi="Times New Roman"/>
          <w:sz w:val="24"/>
          <w:szCs w:val="24"/>
        </w:rPr>
      </w:pPr>
      <w:bookmarkStart w:id="19" w:name="_Toc437026180"/>
      <w:bookmarkStart w:id="20" w:name="_Toc129435402"/>
      <w:r w:rsidRPr="00A86052">
        <w:rPr>
          <w:rFonts w:ascii="Times New Roman" w:hAnsi="Times New Roman"/>
          <w:sz w:val="24"/>
          <w:szCs w:val="24"/>
        </w:rPr>
        <w:t>DZIAŁ III</w:t>
      </w:r>
      <w:r w:rsidR="004D735B" w:rsidRPr="00A86052">
        <w:rPr>
          <w:rFonts w:ascii="Times New Roman" w:hAnsi="Times New Roman"/>
          <w:sz w:val="24"/>
          <w:szCs w:val="24"/>
        </w:rPr>
        <w:t xml:space="preserve"> – ORGANIZACJA </w:t>
      </w:r>
      <w:bookmarkEnd w:id="19"/>
      <w:r w:rsidR="009E41CC" w:rsidRPr="00A86052">
        <w:rPr>
          <w:rFonts w:ascii="Times New Roman" w:hAnsi="Times New Roman"/>
          <w:sz w:val="24"/>
          <w:szCs w:val="24"/>
        </w:rPr>
        <w:t>SZKOŁY</w:t>
      </w:r>
      <w:bookmarkEnd w:id="20"/>
    </w:p>
    <w:p w14:paraId="647A178D" w14:textId="679B40DD" w:rsidR="004D735B" w:rsidRPr="00A86052" w:rsidRDefault="004D735B" w:rsidP="002D7C91">
      <w:pPr>
        <w:pStyle w:val="Nagwek2"/>
        <w:spacing w:before="0" w:line="360" w:lineRule="auto"/>
        <w:rPr>
          <w:rFonts w:ascii="Times New Roman" w:hAnsi="Times New Roman"/>
          <w:color w:val="auto"/>
          <w:szCs w:val="24"/>
        </w:rPr>
      </w:pPr>
      <w:bookmarkStart w:id="21" w:name="_Toc437026181"/>
      <w:bookmarkStart w:id="22" w:name="_Toc129435403"/>
      <w:r w:rsidRPr="00A86052">
        <w:rPr>
          <w:rFonts w:ascii="Times New Roman" w:hAnsi="Times New Roman"/>
          <w:color w:val="auto"/>
          <w:szCs w:val="24"/>
        </w:rPr>
        <w:t>ROZDZIAŁ</w:t>
      </w:r>
      <w:r w:rsidR="00297B42" w:rsidRPr="00A86052">
        <w:rPr>
          <w:rFonts w:ascii="Times New Roman" w:hAnsi="Times New Roman"/>
          <w:color w:val="auto"/>
          <w:szCs w:val="24"/>
        </w:rPr>
        <w:t xml:space="preserve"> </w:t>
      </w:r>
      <w:r w:rsidRPr="00A86052">
        <w:rPr>
          <w:rFonts w:ascii="Times New Roman" w:hAnsi="Times New Roman"/>
          <w:color w:val="auto"/>
          <w:szCs w:val="24"/>
        </w:rPr>
        <w:t xml:space="preserve">1– PLANOWANIE DZIAŁALNOŚCI </w:t>
      </w:r>
      <w:bookmarkEnd w:id="21"/>
      <w:r w:rsidR="009E41CC" w:rsidRPr="00A86052">
        <w:rPr>
          <w:rFonts w:ascii="Times New Roman" w:hAnsi="Times New Roman"/>
          <w:color w:val="auto"/>
          <w:szCs w:val="24"/>
        </w:rPr>
        <w:t>SZKOŁY</w:t>
      </w:r>
      <w:bookmarkEnd w:id="22"/>
    </w:p>
    <w:p w14:paraId="3AE67036" w14:textId="51B76642" w:rsidR="004D735B" w:rsidRPr="00A86052" w:rsidRDefault="00D92A16" w:rsidP="002D7C91">
      <w:pPr>
        <w:pStyle w:val="Akapitzlist"/>
        <w:spacing w:after="0" w:line="360" w:lineRule="auto"/>
        <w:ind w:left="0"/>
        <w:jc w:val="center"/>
        <w:rPr>
          <w:rFonts w:ascii="Times New Roman" w:hAnsi="Times New Roman"/>
          <w:b/>
          <w:sz w:val="24"/>
          <w:szCs w:val="24"/>
        </w:rPr>
      </w:pPr>
      <w:r w:rsidRPr="00A86052">
        <w:rPr>
          <w:rFonts w:ascii="Times New Roman" w:hAnsi="Times New Roman"/>
          <w:b/>
          <w:sz w:val="24"/>
          <w:szCs w:val="24"/>
        </w:rPr>
        <w:t>§ 23</w:t>
      </w:r>
      <w:r w:rsidR="009A343E" w:rsidRPr="00A86052">
        <w:rPr>
          <w:rFonts w:ascii="Times New Roman" w:hAnsi="Times New Roman"/>
          <w:b/>
          <w:sz w:val="24"/>
          <w:szCs w:val="24"/>
        </w:rPr>
        <w:t>.</w:t>
      </w:r>
    </w:p>
    <w:p w14:paraId="356BA85A" w14:textId="77777777" w:rsidR="00577913" w:rsidRPr="00A86052" w:rsidRDefault="004D735B" w:rsidP="00167802">
      <w:pPr>
        <w:pStyle w:val="Akapitzlist"/>
        <w:numPr>
          <w:ilvl w:val="0"/>
          <w:numId w:val="32"/>
        </w:numPr>
        <w:spacing w:after="0" w:line="360" w:lineRule="auto"/>
        <w:jc w:val="both"/>
        <w:rPr>
          <w:rFonts w:ascii="Times New Roman" w:eastAsia="Times New Roman" w:hAnsi="Times New Roman"/>
          <w:sz w:val="24"/>
          <w:szCs w:val="24"/>
          <w:lang w:eastAsia="pl-PL"/>
        </w:rPr>
      </w:pPr>
      <w:r w:rsidRPr="00A86052">
        <w:rPr>
          <w:rFonts w:ascii="Times New Roman" w:hAnsi="Times New Roman"/>
          <w:sz w:val="24"/>
          <w:szCs w:val="24"/>
        </w:rPr>
        <w:t xml:space="preserve">Terminy rozpoczynania i kończenia zajęć </w:t>
      </w:r>
      <w:proofErr w:type="spellStart"/>
      <w:r w:rsidRPr="00A86052">
        <w:rPr>
          <w:rFonts w:ascii="Times New Roman" w:hAnsi="Times New Roman"/>
          <w:sz w:val="24"/>
          <w:szCs w:val="24"/>
        </w:rPr>
        <w:t>dydaktyczno</w:t>
      </w:r>
      <w:proofErr w:type="spellEnd"/>
      <w:r w:rsidRPr="00A86052">
        <w:rPr>
          <w:rFonts w:ascii="Times New Roman" w:hAnsi="Times New Roman"/>
          <w:sz w:val="24"/>
          <w:szCs w:val="24"/>
        </w:rPr>
        <w:t xml:space="preserve"> - wychowawczych, przerw świątecznych oraz ferii zimowych i letnich określają przepisy o organizacji roku szkolnego.</w:t>
      </w:r>
    </w:p>
    <w:p w14:paraId="7E264B46" w14:textId="297AE7C5" w:rsidR="00577913" w:rsidRPr="00A86052" w:rsidRDefault="004D735B" w:rsidP="00167802">
      <w:pPr>
        <w:pStyle w:val="Akapitzlist"/>
        <w:numPr>
          <w:ilvl w:val="0"/>
          <w:numId w:val="32"/>
        </w:numPr>
        <w:spacing w:after="0" w:line="360" w:lineRule="auto"/>
        <w:jc w:val="both"/>
        <w:rPr>
          <w:rFonts w:ascii="Times New Roman" w:eastAsia="Times New Roman" w:hAnsi="Times New Roman"/>
          <w:sz w:val="24"/>
          <w:szCs w:val="24"/>
          <w:lang w:eastAsia="pl-PL"/>
        </w:rPr>
      </w:pPr>
      <w:r w:rsidRPr="00A86052">
        <w:rPr>
          <w:rFonts w:ascii="Times New Roman" w:hAnsi="Times New Roman"/>
          <w:sz w:val="24"/>
          <w:szCs w:val="24"/>
        </w:rPr>
        <w:t>Rok</w:t>
      </w:r>
      <w:r w:rsidR="00BE3F6E" w:rsidRPr="00A86052">
        <w:rPr>
          <w:rFonts w:ascii="Times New Roman" w:hAnsi="Times New Roman"/>
          <w:sz w:val="24"/>
          <w:szCs w:val="24"/>
        </w:rPr>
        <w:t xml:space="preserve"> szkolny dzieli się na dwa </w:t>
      </w:r>
      <w:r w:rsidR="003D708A" w:rsidRPr="00A86052">
        <w:rPr>
          <w:rFonts w:ascii="Times New Roman" w:hAnsi="Times New Roman"/>
          <w:sz w:val="24"/>
          <w:szCs w:val="24"/>
        </w:rPr>
        <w:t>półrocza</w:t>
      </w:r>
      <w:r w:rsidR="00BA14FE" w:rsidRPr="00A86052">
        <w:rPr>
          <w:rFonts w:ascii="Times New Roman" w:hAnsi="Times New Roman"/>
          <w:sz w:val="24"/>
          <w:szCs w:val="24"/>
        </w:rPr>
        <w:t>:</w:t>
      </w:r>
      <w:r w:rsidRPr="00A86052">
        <w:rPr>
          <w:rFonts w:ascii="Times New Roman" w:hAnsi="Times New Roman"/>
          <w:sz w:val="24"/>
          <w:szCs w:val="24"/>
        </w:rPr>
        <w:t xml:space="preserve"> </w:t>
      </w:r>
      <w:r w:rsidR="00BA14FE" w:rsidRPr="00A86052">
        <w:rPr>
          <w:rFonts w:ascii="Times New Roman" w:hAnsi="Times New Roman"/>
          <w:sz w:val="24"/>
          <w:szCs w:val="24"/>
        </w:rPr>
        <w:t>p</w:t>
      </w:r>
      <w:r w:rsidR="003D708A" w:rsidRPr="00A86052">
        <w:rPr>
          <w:rFonts w:ascii="Times New Roman" w:hAnsi="Times New Roman"/>
          <w:sz w:val="24"/>
          <w:szCs w:val="24"/>
        </w:rPr>
        <w:t xml:space="preserve">ierwsze półrocze trwa od dnia rozpoczęcia roku szkolnego do </w:t>
      </w:r>
      <w:r w:rsidR="00BA14FE" w:rsidRPr="00A86052">
        <w:rPr>
          <w:rFonts w:ascii="Times New Roman" w:hAnsi="Times New Roman"/>
          <w:sz w:val="24"/>
          <w:szCs w:val="24"/>
        </w:rPr>
        <w:t>31 stycznia, drugie od 1 lutego do dnia zakończenia zajęć dydaktyczno-wychowawczych.</w:t>
      </w:r>
    </w:p>
    <w:p w14:paraId="6B1A2FF4" w14:textId="03D76924" w:rsidR="00F529E3" w:rsidRPr="00A86052" w:rsidRDefault="00F529E3" w:rsidP="00F529E3">
      <w:pPr>
        <w:spacing w:line="360" w:lineRule="auto"/>
        <w:jc w:val="both"/>
      </w:pPr>
      <w:r w:rsidRPr="00A86052">
        <w:t>2a. Szkoła organizuje, poza nauczaniem stacjonarnym, także nauczanie na odległość.</w:t>
      </w:r>
    </w:p>
    <w:p w14:paraId="1E22C0AE" w14:textId="00184DC1" w:rsidR="004D735B" w:rsidRPr="00A86052" w:rsidRDefault="009E41CC" w:rsidP="00167802">
      <w:pPr>
        <w:pStyle w:val="Akapitzlist"/>
        <w:numPr>
          <w:ilvl w:val="0"/>
          <w:numId w:val="32"/>
        </w:numPr>
        <w:spacing w:after="0" w:line="360" w:lineRule="auto"/>
        <w:jc w:val="both"/>
        <w:rPr>
          <w:rFonts w:ascii="Times New Roman" w:hAnsi="Times New Roman"/>
          <w:sz w:val="24"/>
          <w:szCs w:val="24"/>
        </w:rPr>
      </w:pPr>
      <w:r w:rsidRPr="00A86052">
        <w:rPr>
          <w:rFonts w:ascii="Times New Roman" w:hAnsi="Times New Roman"/>
          <w:sz w:val="24"/>
          <w:szCs w:val="24"/>
        </w:rPr>
        <w:t>Dyrektor</w:t>
      </w:r>
      <w:r w:rsidR="00A453C8" w:rsidRPr="00A86052">
        <w:rPr>
          <w:rFonts w:ascii="Times New Roman" w:hAnsi="Times New Roman"/>
          <w:sz w:val="24"/>
          <w:szCs w:val="24"/>
        </w:rPr>
        <w:t xml:space="preserve"> </w:t>
      </w:r>
      <w:r w:rsidRPr="00A86052">
        <w:rPr>
          <w:rFonts w:ascii="Times New Roman" w:hAnsi="Times New Roman"/>
          <w:sz w:val="24"/>
          <w:szCs w:val="24"/>
        </w:rPr>
        <w:t>Szkoły</w:t>
      </w:r>
      <w:r w:rsidR="004D735B" w:rsidRPr="00A86052">
        <w:rPr>
          <w:rFonts w:ascii="Times New Roman" w:hAnsi="Times New Roman"/>
          <w:sz w:val="24"/>
          <w:szCs w:val="24"/>
        </w:rPr>
        <w:t xml:space="preserve">, po zasięgnięciu opinii </w:t>
      </w:r>
      <w:r w:rsidR="00A003FC" w:rsidRPr="00A86052">
        <w:rPr>
          <w:rFonts w:ascii="Times New Roman" w:hAnsi="Times New Roman"/>
          <w:sz w:val="24"/>
          <w:szCs w:val="24"/>
        </w:rPr>
        <w:t xml:space="preserve">rady rodziców </w:t>
      </w:r>
      <w:r w:rsidR="004D735B" w:rsidRPr="00A86052">
        <w:rPr>
          <w:rFonts w:ascii="Times New Roman" w:hAnsi="Times New Roman"/>
          <w:sz w:val="24"/>
          <w:szCs w:val="24"/>
        </w:rPr>
        <w:t xml:space="preserve"> i </w:t>
      </w:r>
      <w:r w:rsidR="00A003FC" w:rsidRPr="00A86052">
        <w:rPr>
          <w:rFonts w:ascii="Times New Roman" w:hAnsi="Times New Roman"/>
          <w:sz w:val="24"/>
          <w:szCs w:val="24"/>
        </w:rPr>
        <w:t xml:space="preserve">rady pedagogicznej </w:t>
      </w:r>
      <w:r w:rsidR="004D735B" w:rsidRPr="00A86052">
        <w:rPr>
          <w:rFonts w:ascii="Times New Roman" w:hAnsi="Times New Roman"/>
          <w:sz w:val="24"/>
          <w:szCs w:val="24"/>
        </w:rPr>
        <w:t>, biorąc pod</w:t>
      </w:r>
      <w:r w:rsidR="00A453C8" w:rsidRPr="00A86052">
        <w:rPr>
          <w:rFonts w:ascii="Times New Roman" w:hAnsi="Times New Roman"/>
          <w:sz w:val="24"/>
          <w:szCs w:val="24"/>
        </w:rPr>
        <w:t xml:space="preserve"> </w:t>
      </w:r>
      <w:r w:rsidR="004D735B" w:rsidRPr="00A86052">
        <w:rPr>
          <w:rFonts w:ascii="Times New Roman" w:hAnsi="Times New Roman"/>
          <w:sz w:val="24"/>
          <w:szCs w:val="24"/>
        </w:rPr>
        <w:t xml:space="preserve">uwagę warunki lokalowe i możliwości organizacyjne </w:t>
      </w:r>
      <w:r w:rsidR="0093531C" w:rsidRPr="00A86052">
        <w:rPr>
          <w:rFonts w:ascii="Times New Roman" w:hAnsi="Times New Roman"/>
          <w:sz w:val="24"/>
          <w:szCs w:val="24"/>
        </w:rPr>
        <w:t>Szkoły</w:t>
      </w:r>
      <w:r w:rsidR="004D735B" w:rsidRPr="00A86052">
        <w:rPr>
          <w:rFonts w:ascii="Times New Roman" w:hAnsi="Times New Roman"/>
          <w:sz w:val="24"/>
          <w:szCs w:val="24"/>
        </w:rPr>
        <w:t xml:space="preserve"> może, w danym roku szkolnym,</w:t>
      </w:r>
      <w:r w:rsidR="00A453C8" w:rsidRPr="00A86052">
        <w:rPr>
          <w:rFonts w:ascii="Times New Roman" w:hAnsi="Times New Roman"/>
          <w:sz w:val="24"/>
          <w:szCs w:val="24"/>
        </w:rPr>
        <w:t xml:space="preserve"> </w:t>
      </w:r>
      <w:r w:rsidR="004D735B" w:rsidRPr="00A86052">
        <w:rPr>
          <w:rFonts w:ascii="Times New Roman" w:hAnsi="Times New Roman"/>
          <w:sz w:val="24"/>
          <w:szCs w:val="24"/>
        </w:rPr>
        <w:t xml:space="preserve">ustalić dodatkowe dni wolne od zajęć </w:t>
      </w:r>
      <w:proofErr w:type="spellStart"/>
      <w:r w:rsidR="004D735B" w:rsidRPr="00A86052">
        <w:rPr>
          <w:rFonts w:ascii="Times New Roman" w:hAnsi="Times New Roman"/>
          <w:sz w:val="24"/>
          <w:szCs w:val="24"/>
        </w:rPr>
        <w:t>dydaktyczno</w:t>
      </w:r>
      <w:proofErr w:type="spellEnd"/>
      <w:r w:rsidR="00A453C8" w:rsidRPr="00A86052">
        <w:rPr>
          <w:rFonts w:ascii="Times New Roman" w:hAnsi="Times New Roman"/>
          <w:sz w:val="24"/>
          <w:szCs w:val="24"/>
        </w:rPr>
        <w:t xml:space="preserve"> </w:t>
      </w:r>
      <w:r w:rsidR="004D735B" w:rsidRPr="00A86052">
        <w:rPr>
          <w:rFonts w:ascii="Times New Roman" w:hAnsi="Times New Roman"/>
          <w:sz w:val="24"/>
          <w:szCs w:val="24"/>
        </w:rPr>
        <w:t>-</w:t>
      </w:r>
      <w:r w:rsidR="00A453C8" w:rsidRPr="00A86052">
        <w:rPr>
          <w:rFonts w:ascii="Times New Roman" w:hAnsi="Times New Roman"/>
          <w:sz w:val="24"/>
          <w:szCs w:val="24"/>
        </w:rPr>
        <w:t xml:space="preserve"> </w:t>
      </w:r>
      <w:r w:rsidR="004D735B" w:rsidRPr="00A86052">
        <w:rPr>
          <w:rFonts w:ascii="Times New Roman" w:hAnsi="Times New Roman"/>
          <w:sz w:val="24"/>
          <w:szCs w:val="24"/>
        </w:rPr>
        <w:t>w</w:t>
      </w:r>
      <w:r w:rsidR="003D708A" w:rsidRPr="00A86052">
        <w:rPr>
          <w:rFonts w:ascii="Times New Roman" w:hAnsi="Times New Roman"/>
          <w:sz w:val="24"/>
          <w:szCs w:val="24"/>
        </w:rPr>
        <w:t xml:space="preserve">ychowawczych w wymiarze </w:t>
      </w:r>
      <w:r w:rsidR="00A4068B" w:rsidRPr="00A86052">
        <w:rPr>
          <w:rFonts w:ascii="Times New Roman" w:hAnsi="Times New Roman"/>
          <w:sz w:val="24"/>
          <w:szCs w:val="24"/>
        </w:rPr>
        <w:t xml:space="preserve">do </w:t>
      </w:r>
      <w:r w:rsidR="003D708A" w:rsidRPr="00A86052">
        <w:rPr>
          <w:rFonts w:ascii="Times New Roman" w:hAnsi="Times New Roman"/>
          <w:sz w:val="24"/>
          <w:szCs w:val="24"/>
        </w:rPr>
        <w:t>8 dni</w:t>
      </w:r>
      <w:r w:rsidR="004D735B" w:rsidRPr="00A86052">
        <w:rPr>
          <w:rFonts w:ascii="Times New Roman" w:hAnsi="Times New Roman"/>
          <w:sz w:val="24"/>
          <w:szCs w:val="24"/>
        </w:rPr>
        <w:t>.</w:t>
      </w:r>
    </w:p>
    <w:p w14:paraId="36469D9E" w14:textId="0CDC90C5" w:rsidR="004D735B" w:rsidRPr="00A86052" w:rsidRDefault="004D735B" w:rsidP="00167802">
      <w:pPr>
        <w:pStyle w:val="Akapitzlist"/>
        <w:numPr>
          <w:ilvl w:val="0"/>
          <w:numId w:val="32"/>
        </w:numPr>
        <w:spacing w:after="0" w:line="360" w:lineRule="auto"/>
        <w:jc w:val="both"/>
        <w:rPr>
          <w:rFonts w:ascii="Times New Roman" w:hAnsi="Times New Roman"/>
          <w:sz w:val="24"/>
          <w:szCs w:val="24"/>
        </w:rPr>
      </w:pPr>
      <w:r w:rsidRPr="00A86052">
        <w:rPr>
          <w:rFonts w:ascii="Times New Roman" w:hAnsi="Times New Roman"/>
          <w:sz w:val="24"/>
          <w:szCs w:val="24"/>
        </w:rPr>
        <w:t>W dniach wolnych o</w:t>
      </w:r>
      <w:r w:rsidR="00577913" w:rsidRPr="00A86052">
        <w:rPr>
          <w:rFonts w:ascii="Times New Roman" w:hAnsi="Times New Roman"/>
          <w:sz w:val="24"/>
          <w:szCs w:val="24"/>
        </w:rPr>
        <w:t xml:space="preserve">d zajęć, o których mowa w ust. </w:t>
      </w:r>
      <w:r w:rsidR="00860C88" w:rsidRPr="00A86052">
        <w:rPr>
          <w:rFonts w:ascii="Times New Roman" w:hAnsi="Times New Roman"/>
          <w:sz w:val="24"/>
          <w:szCs w:val="24"/>
        </w:rPr>
        <w:t>3</w:t>
      </w:r>
      <w:r w:rsidRPr="00A86052">
        <w:rPr>
          <w:rFonts w:ascii="Times New Roman" w:hAnsi="Times New Roman"/>
          <w:sz w:val="24"/>
          <w:szCs w:val="24"/>
        </w:rPr>
        <w:t xml:space="preserve"> w </w:t>
      </w:r>
      <w:r w:rsidR="00A800FB" w:rsidRPr="00A86052">
        <w:rPr>
          <w:rFonts w:ascii="Times New Roman" w:hAnsi="Times New Roman"/>
          <w:sz w:val="24"/>
          <w:szCs w:val="24"/>
        </w:rPr>
        <w:t xml:space="preserve">szkole </w:t>
      </w:r>
      <w:r w:rsidRPr="00A86052">
        <w:rPr>
          <w:rFonts w:ascii="Times New Roman" w:hAnsi="Times New Roman"/>
          <w:sz w:val="24"/>
          <w:szCs w:val="24"/>
        </w:rPr>
        <w:t xml:space="preserve"> organizowane są zajęcia</w:t>
      </w:r>
      <w:r w:rsidR="00A453C8" w:rsidRPr="00A86052">
        <w:rPr>
          <w:rFonts w:ascii="Times New Roman" w:hAnsi="Times New Roman"/>
          <w:sz w:val="24"/>
          <w:szCs w:val="24"/>
        </w:rPr>
        <w:t xml:space="preserve"> </w:t>
      </w:r>
      <w:r w:rsidRPr="00A86052">
        <w:rPr>
          <w:rFonts w:ascii="Times New Roman" w:hAnsi="Times New Roman"/>
          <w:sz w:val="24"/>
          <w:szCs w:val="24"/>
        </w:rPr>
        <w:t>opiekuńczo</w:t>
      </w:r>
      <w:r w:rsidR="00A453C8" w:rsidRPr="00A86052">
        <w:rPr>
          <w:rFonts w:ascii="Times New Roman" w:hAnsi="Times New Roman"/>
          <w:sz w:val="24"/>
          <w:szCs w:val="24"/>
        </w:rPr>
        <w:t xml:space="preserve"> </w:t>
      </w:r>
      <w:r w:rsidRPr="00A86052">
        <w:rPr>
          <w:rFonts w:ascii="Times New Roman" w:hAnsi="Times New Roman"/>
          <w:sz w:val="24"/>
          <w:szCs w:val="24"/>
        </w:rPr>
        <w:t>-</w:t>
      </w:r>
      <w:r w:rsidR="00A453C8" w:rsidRPr="00A86052">
        <w:rPr>
          <w:rFonts w:ascii="Times New Roman" w:hAnsi="Times New Roman"/>
          <w:sz w:val="24"/>
          <w:szCs w:val="24"/>
        </w:rPr>
        <w:t xml:space="preserve"> </w:t>
      </w:r>
      <w:r w:rsidRPr="00A86052">
        <w:rPr>
          <w:rFonts w:ascii="Times New Roman" w:hAnsi="Times New Roman"/>
          <w:sz w:val="24"/>
          <w:szCs w:val="24"/>
        </w:rPr>
        <w:t xml:space="preserve">wychowawcze. </w:t>
      </w:r>
      <w:r w:rsidR="00DB488C" w:rsidRPr="00A86052">
        <w:rPr>
          <w:rFonts w:ascii="Times New Roman" w:hAnsi="Times New Roman"/>
          <w:sz w:val="24"/>
          <w:szCs w:val="24"/>
        </w:rPr>
        <w:t>D</w:t>
      </w:r>
      <w:r w:rsidR="00B60424" w:rsidRPr="00A86052">
        <w:rPr>
          <w:rFonts w:ascii="Times New Roman" w:hAnsi="Times New Roman"/>
          <w:sz w:val="24"/>
          <w:szCs w:val="24"/>
        </w:rPr>
        <w:t>yrektor</w:t>
      </w:r>
      <w:r w:rsidR="00A453C8" w:rsidRPr="00A86052">
        <w:rPr>
          <w:rFonts w:ascii="Times New Roman" w:hAnsi="Times New Roman"/>
          <w:sz w:val="24"/>
          <w:szCs w:val="24"/>
        </w:rPr>
        <w:t xml:space="preserve"> </w:t>
      </w:r>
      <w:r w:rsidR="0093531C" w:rsidRPr="00A86052">
        <w:rPr>
          <w:rFonts w:ascii="Times New Roman" w:hAnsi="Times New Roman"/>
          <w:sz w:val="24"/>
          <w:szCs w:val="24"/>
        </w:rPr>
        <w:t>Szkoły</w:t>
      </w:r>
      <w:r w:rsidRPr="00A86052">
        <w:rPr>
          <w:rFonts w:ascii="Times New Roman" w:hAnsi="Times New Roman"/>
          <w:sz w:val="24"/>
          <w:szCs w:val="24"/>
        </w:rPr>
        <w:t xml:space="preserve"> zawiadamia rodziców/prawnych opiekunów</w:t>
      </w:r>
      <w:r w:rsidR="00A453C8" w:rsidRPr="00A86052">
        <w:rPr>
          <w:rFonts w:ascii="Times New Roman" w:hAnsi="Times New Roman"/>
          <w:sz w:val="24"/>
          <w:szCs w:val="24"/>
        </w:rPr>
        <w:t xml:space="preserve"> </w:t>
      </w:r>
      <w:r w:rsidRPr="00A86052">
        <w:rPr>
          <w:rFonts w:ascii="Times New Roman" w:hAnsi="Times New Roman"/>
          <w:sz w:val="24"/>
          <w:szCs w:val="24"/>
        </w:rPr>
        <w:t xml:space="preserve">o możliwości udziału uczniów w tych zajęciach </w:t>
      </w:r>
      <w:r w:rsidR="00C20A18" w:rsidRPr="00A86052">
        <w:rPr>
          <w:rFonts w:ascii="Times New Roman" w:hAnsi="Times New Roman"/>
          <w:sz w:val="24"/>
          <w:szCs w:val="24"/>
        </w:rPr>
        <w:t xml:space="preserve">podczas pierwszego zebrania z rodzicami w roku szkolnym. </w:t>
      </w:r>
      <w:r w:rsidR="00A453C8" w:rsidRPr="00A86052">
        <w:rPr>
          <w:rFonts w:ascii="Times New Roman" w:hAnsi="Times New Roman"/>
          <w:sz w:val="24"/>
          <w:szCs w:val="24"/>
        </w:rPr>
        <w:t xml:space="preserve"> </w:t>
      </w:r>
    </w:p>
    <w:p w14:paraId="4E197809" w14:textId="18CDE443" w:rsidR="00860C88" w:rsidRPr="00A86052" w:rsidRDefault="00C8371F" w:rsidP="00167802">
      <w:pPr>
        <w:pStyle w:val="Akapitzlist"/>
        <w:numPr>
          <w:ilvl w:val="0"/>
          <w:numId w:val="32"/>
        </w:numPr>
        <w:spacing w:after="0" w:line="360" w:lineRule="auto"/>
        <w:jc w:val="both"/>
        <w:rPr>
          <w:rFonts w:ascii="Times New Roman" w:hAnsi="Times New Roman"/>
          <w:sz w:val="24"/>
          <w:szCs w:val="24"/>
        </w:rPr>
      </w:pPr>
      <w:r w:rsidRPr="00A86052">
        <w:rPr>
          <w:rFonts w:ascii="Times New Roman" w:hAnsi="Times New Roman"/>
          <w:sz w:val="24"/>
          <w:szCs w:val="24"/>
        </w:rPr>
        <w:t>Szkoła</w:t>
      </w:r>
      <w:r w:rsidR="00860C88" w:rsidRPr="00A86052">
        <w:rPr>
          <w:rFonts w:ascii="Times New Roman" w:hAnsi="Times New Roman"/>
          <w:sz w:val="24"/>
          <w:szCs w:val="24"/>
        </w:rPr>
        <w:t xml:space="preserve"> używa </w:t>
      </w:r>
      <w:r w:rsidR="00A453C8" w:rsidRPr="00A86052">
        <w:rPr>
          <w:rFonts w:ascii="Times New Roman" w:hAnsi="Times New Roman"/>
          <w:sz w:val="24"/>
          <w:szCs w:val="24"/>
        </w:rPr>
        <w:t xml:space="preserve">elektronicznego dziennika </w:t>
      </w:r>
      <w:r w:rsidR="00860C88" w:rsidRPr="00A86052">
        <w:rPr>
          <w:rFonts w:ascii="Times New Roman" w:hAnsi="Times New Roman"/>
          <w:sz w:val="24"/>
          <w:szCs w:val="24"/>
        </w:rPr>
        <w:t>lekcyjnego jako dziennika dokumentującego zajęcia lekcyjne.</w:t>
      </w:r>
    </w:p>
    <w:p w14:paraId="421ECF9B" w14:textId="1C9B2E8E" w:rsidR="007548FC" w:rsidRPr="00A86052" w:rsidRDefault="00D92A16" w:rsidP="002D7C91">
      <w:pPr>
        <w:pStyle w:val="Akapitzlist"/>
        <w:spacing w:after="0" w:line="360" w:lineRule="auto"/>
        <w:ind w:left="0"/>
        <w:jc w:val="center"/>
        <w:rPr>
          <w:rFonts w:ascii="Times New Roman" w:hAnsi="Times New Roman"/>
          <w:b/>
          <w:sz w:val="24"/>
          <w:szCs w:val="24"/>
        </w:rPr>
      </w:pPr>
      <w:r w:rsidRPr="00A86052">
        <w:rPr>
          <w:rFonts w:ascii="Times New Roman" w:hAnsi="Times New Roman"/>
          <w:b/>
          <w:sz w:val="24"/>
          <w:szCs w:val="24"/>
        </w:rPr>
        <w:t>§ 24</w:t>
      </w:r>
      <w:r w:rsidR="009A343E" w:rsidRPr="00A86052">
        <w:rPr>
          <w:rFonts w:ascii="Times New Roman" w:hAnsi="Times New Roman"/>
          <w:b/>
          <w:sz w:val="24"/>
          <w:szCs w:val="24"/>
        </w:rPr>
        <w:t>.</w:t>
      </w:r>
    </w:p>
    <w:p w14:paraId="330F3B16" w14:textId="4841C68D" w:rsidR="00AF4944" w:rsidRPr="00A86052" w:rsidRDefault="00AF4944" w:rsidP="00167802">
      <w:pPr>
        <w:pStyle w:val="Akapitzlist"/>
        <w:numPr>
          <w:ilvl w:val="0"/>
          <w:numId w:val="34"/>
        </w:numPr>
        <w:spacing w:after="0" w:line="360" w:lineRule="auto"/>
        <w:ind w:left="357" w:hanging="357"/>
        <w:contextualSpacing w:val="0"/>
        <w:jc w:val="both"/>
        <w:rPr>
          <w:rFonts w:ascii="Times New Roman" w:hAnsi="Times New Roman"/>
          <w:sz w:val="24"/>
          <w:szCs w:val="24"/>
        </w:rPr>
      </w:pPr>
      <w:r w:rsidRPr="00A86052">
        <w:rPr>
          <w:rFonts w:ascii="Times New Roman" w:hAnsi="Times New Roman"/>
          <w:sz w:val="24"/>
          <w:szCs w:val="24"/>
        </w:rPr>
        <w:t xml:space="preserve">Szczegółową organizację nauczania, wychowania i opieki określa arkusz organizacji </w:t>
      </w:r>
      <w:r w:rsidR="0093531C" w:rsidRPr="00A86052">
        <w:rPr>
          <w:rFonts w:ascii="Times New Roman" w:hAnsi="Times New Roman"/>
          <w:sz w:val="24"/>
          <w:szCs w:val="24"/>
        </w:rPr>
        <w:t>Szkoły</w:t>
      </w:r>
      <w:r w:rsidR="00A453C8" w:rsidRPr="00A86052">
        <w:rPr>
          <w:rFonts w:ascii="Times New Roman" w:hAnsi="Times New Roman"/>
          <w:sz w:val="24"/>
          <w:szCs w:val="24"/>
        </w:rPr>
        <w:t xml:space="preserve"> </w:t>
      </w:r>
      <w:r w:rsidRPr="00A86052">
        <w:rPr>
          <w:rFonts w:ascii="Times New Roman" w:hAnsi="Times New Roman"/>
          <w:sz w:val="24"/>
          <w:szCs w:val="24"/>
        </w:rPr>
        <w:t xml:space="preserve">opracowywany przez </w:t>
      </w:r>
      <w:r w:rsidR="00B60424" w:rsidRPr="00A86052">
        <w:rPr>
          <w:rFonts w:ascii="Times New Roman" w:hAnsi="Times New Roman"/>
          <w:sz w:val="24"/>
          <w:szCs w:val="24"/>
        </w:rPr>
        <w:t>dyrektor</w:t>
      </w:r>
      <w:r w:rsidRPr="00A86052">
        <w:rPr>
          <w:rFonts w:ascii="Times New Roman" w:hAnsi="Times New Roman"/>
          <w:sz w:val="24"/>
          <w:szCs w:val="24"/>
        </w:rPr>
        <w:t>a</w:t>
      </w:r>
      <w:r w:rsidR="006539DE" w:rsidRPr="00A86052">
        <w:rPr>
          <w:rFonts w:ascii="Times New Roman" w:hAnsi="Times New Roman"/>
          <w:sz w:val="24"/>
          <w:szCs w:val="24"/>
        </w:rPr>
        <w:t>, zaopiniowany przez Związki zawodowe</w:t>
      </w:r>
      <w:r w:rsidRPr="00A86052">
        <w:rPr>
          <w:rFonts w:ascii="Times New Roman" w:hAnsi="Times New Roman"/>
          <w:sz w:val="24"/>
          <w:szCs w:val="24"/>
        </w:rPr>
        <w:t xml:space="preserve"> i zatwierdzony przez organ prowadzący.</w:t>
      </w:r>
    </w:p>
    <w:p w14:paraId="6A5A834C" w14:textId="3EB71D6D" w:rsidR="00C91AEE" w:rsidRPr="00A86052" w:rsidRDefault="00AF4944" w:rsidP="00167802">
      <w:pPr>
        <w:pStyle w:val="Akapitzlist"/>
        <w:numPr>
          <w:ilvl w:val="0"/>
          <w:numId w:val="34"/>
        </w:numPr>
        <w:spacing w:after="0" w:line="360" w:lineRule="auto"/>
        <w:jc w:val="both"/>
        <w:rPr>
          <w:rFonts w:ascii="Times New Roman" w:hAnsi="Times New Roman"/>
          <w:sz w:val="24"/>
          <w:szCs w:val="24"/>
        </w:rPr>
      </w:pPr>
      <w:r w:rsidRPr="00A86052">
        <w:rPr>
          <w:rFonts w:ascii="Times New Roman" w:hAnsi="Times New Roman"/>
          <w:sz w:val="24"/>
          <w:szCs w:val="24"/>
        </w:rPr>
        <w:lastRenderedPageBreak/>
        <w:t xml:space="preserve">W arkuszu organizacji </w:t>
      </w:r>
      <w:r w:rsidR="0093531C" w:rsidRPr="00A86052">
        <w:rPr>
          <w:rFonts w:ascii="Times New Roman" w:hAnsi="Times New Roman"/>
          <w:sz w:val="24"/>
          <w:szCs w:val="24"/>
        </w:rPr>
        <w:t>Szkoły</w:t>
      </w:r>
      <w:r w:rsidRPr="00A86052">
        <w:rPr>
          <w:rFonts w:ascii="Times New Roman" w:hAnsi="Times New Roman"/>
          <w:sz w:val="24"/>
          <w:szCs w:val="24"/>
        </w:rPr>
        <w:t xml:space="preserve"> zamieszcza się w szczególności liczbę pracowników, łącznie z liczbą stanowisk kierowniczych, ogólną liczbę godzin, w tym kół zainteresowań i innych zajęć pozalekcyjnych finansowanych ze środków przydzielonych przez organ prowadzący szkołę.</w:t>
      </w:r>
    </w:p>
    <w:p w14:paraId="2D6BDF51" w14:textId="04D5DBF5" w:rsidR="004D735B" w:rsidRPr="00A86052" w:rsidRDefault="00AF4944" w:rsidP="00167802">
      <w:pPr>
        <w:pStyle w:val="Akapitzlist"/>
        <w:numPr>
          <w:ilvl w:val="0"/>
          <w:numId w:val="34"/>
        </w:numPr>
        <w:spacing w:after="0" w:line="360" w:lineRule="auto"/>
        <w:jc w:val="both"/>
        <w:rPr>
          <w:rFonts w:ascii="Times New Roman" w:hAnsi="Times New Roman"/>
          <w:sz w:val="24"/>
          <w:szCs w:val="24"/>
        </w:rPr>
      </w:pPr>
      <w:r w:rsidRPr="00A86052">
        <w:rPr>
          <w:rFonts w:ascii="Times New Roman" w:hAnsi="Times New Roman"/>
          <w:sz w:val="24"/>
          <w:szCs w:val="24"/>
        </w:rPr>
        <w:t xml:space="preserve">Organizację stałych, obowiązkowych i nadobowiązkowych zajęć dydaktycznych i wychowawczych określa tygodniowy rozkład zajęć, ustalony przez </w:t>
      </w:r>
      <w:r w:rsidR="00B60424" w:rsidRPr="00A86052">
        <w:rPr>
          <w:rFonts w:ascii="Times New Roman" w:hAnsi="Times New Roman"/>
          <w:sz w:val="24"/>
          <w:szCs w:val="24"/>
        </w:rPr>
        <w:t>dyrektor</w:t>
      </w:r>
      <w:r w:rsidRPr="00A86052">
        <w:rPr>
          <w:rFonts w:ascii="Times New Roman" w:hAnsi="Times New Roman"/>
          <w:sz w:val="24"/>
          <w:szCs w:val="24"/>
        </w:rPr>
        <w:t xml:space="preserve">a na podstawie zatwierdzonego arkusza organizacji </w:t>
      </w:r>
      <w:r w:rsidR="0093531C" w:rsidRPr="00A86052">
        <w:rPr>
          <w:rFonts w:ascii="Times New Roman" w:hAnsi="Times New Roman"/>
          <w:sz w:val="24"/>
          <w:szCs w:val="24"/>
        </w:rPr>
        <w:t>Szkoły</w:t>
      </w:r>
      <w:r w:rsidRPr="00A86052">
        <w:rPr>
          <w:rFonts w:ascii="Times New Roman" w:hAnsi="Times New Roman"/>
          <w:sz w:val="24"/>
          <w:szCs w:val="24"/>
        </w:rPr>
        <w:t>, z uwzględnieniem zasad ochrony zdrowia i higieny pracy</w:t>
      </w:r>
      <w:r w:rsidR="00BE3F6E" w:rsidRPr="00A86052">
        <w:rPr>
          <w:rFonts w:ascii="Times New Roman" w:hAnsi="Times New Roman"/>
          <w:sz w:val="24"/>
          <w:szCs w:val="24"/>
        </w:rPr>
        <w:t>.</w:t>
      </w:r>
    </w:p>
    <w:p w14:paraId="3689B8FD" w14:textId="3542E786" w:rsidR="00192782" w:rsidRPr="00A86052" w:rsidRDefault="00192782" w:rsidP="00167802">
      <w:pPr>
        <w:pStyle w:val="Akapitzlist"/>
        <w:numPr>
          <w:ilvl w:val="0"/>
          <w:numId w:val="34"/>
        </w:numPr>
        <w:spacing w:after="0" w:line="360" w:lineRule="auto"/>
        <w:jc w:val="both"/>
        <w:rPr>
          <w:rFonts w:ascii="Times New Roman" w:hAnsi="Times New Roman"/>
          <w:sz w:val="24"/>
          <w:szCs w:val="24"/>
        </w:rPr>
      </w:pPr>
      <w:r w:rsidRPr="00A86052">
        <w:rPr>
          <w:rStyle w:val="markedcontent"/>
          <w:rFonts w:ascii="Times New Roman" w:hAnsi="Times New Roman"/>
          <w:sz w:val="24"/>
          <w:szCs w:val="24"/>
        </w:rPr>
        <w:t xml:space="preserve">Oddział przygotowawczy dla dzieci i młodzieży będących obywatelami Ukrainy może być </w:t>
      </w:r>
      <w:r w:rsidRPr="00A86052">
        <w:rPr>
          <w:rFonts w:ascii="Times New Roman" w:hAnsi="Times New Roman"/>
          <w:sz w:val="24"/>
          <w:szCs w:val="24"/>
        </w:rPr>
        <w:br/>
      </w:r>
      <w:r w:rsidRPr="00A86052">
        <w:rPr>
          <w:rStyle w:val="markedcontent"/>
          <w:rFonts w:ascii="Times New Roman" w:hAnsi="Times New Roman"/>
          <w:sz w:val="24"/>
          <w:szCs w:val="24"/>
        </w:rPr>
        <w:t>organizowany na warunkach określanych w odrębnych przepisach prawa.</w:t>
      </w:r>
    </w:p>
    <w:p w14:paraId="1E62DEB3" w14:textId="6A9D4844" w:rsidR="004D735B" w:rsidRPr="00A86052" w:rsidRDefault="004D735B" w:rsidP="002D7C91">
      <w:pPr>
        <w:spacing w:line="360" w:lineRule="auto"/>
        <w:jc w:val="center"/>
        <w:rPr>
          <w:b/>
        </w:rPr>
      </w:pPr>
      <w:r w:rsidRPr="00A86052">
        <w:rPr>
          <w:b/>
        </w:rPr>
        <w:t xml:space="preserve">§ </w:t>
      </w:r>
      <w:r w:rsidR="00D92A16" w:rsidRPr="00A86052">
        <w:rPr>
          <w:b/>
        </w:rPr>
        <w:t>25</w:t>
      </w:r>
      <w:r w:rsidR="009A343E" w:rsidRPr="00A86052">
        <w:rPr>
          <w:b/>
        </w:rPr>
        <w:t>.</w:t>
      </w:r>
    </w:p>
    <w:p w14:paraId="52063C50" w14:textId="10D5D18D" w:rsidR="00AF4944" w:rsidRPr="00A86052" w:rsidRDefault="00AF4944" w:rsidP="00B728EB">
      <w:pPr>
        <w:spacing w:line="360" w:lineRule="auto"/>
        <w:jc w:val="both"/>
      </w:pPr>
      <w:r w:rsidRPr="00A86052">
        <w:t xml:space="preserve">Edukacja w </w:t>
      </w:r>
      <w:r w:rsidR="00A800FB" w:rsidRPr="00A86052">
        <w:t xml:space="preserve">szkole </w:t>
      </w:r>
      <w:r w:rsidRPr="00A86052">
        <w:t xml:space="preserve"> przebiega w etapach edukacyjnych dostosowanych do okresów rozwojowych dziecka:</w:t>
      </w:r>
    </w:p>
    <w:p w14:paraId="5444A73F" w14:textId="43E12FB2" w:rsidR="00AF4944" w:rsidRPr="00A86052" w:rsidRDefault="00F529E3" w:rsidP="00167802">
      <w:pPr>
        <w:pStyle w:val="Akapitzlist"/>
        <w:numPr>
          <w:ilvl w:val="0"/>
          <w:numId w:val="33"/>
        </w:numPr>
        <w:spacing w:after="0" w:line="360" w:lineRule="auto"/>
        <w:jc w:val="both"/>
        <w:rPr>
          <w:rFonts w:ascii="Times New Roman" w:hAnsi="Times New Roman"/>
          <w:sz w:val="24"/>
          <w:szCs w:val="24"/>
        </w:rPr>
      </w:pPr>
      <w:r w:rsidRPr="00A86052">
        <w:rPr>
          <w:rFonts w:ascii="Times New Roman" w:hAnsi="Times New Roman"/>
          <w:sz w:val="24"/>
          <w:szCs w:val="24"/>
        </w:rPr>
        <w:t>Uchylony</w:t>
      </w:r>
    </w:p>
    <w:p w14:paraId="68D10216" w14:textId="0FF57DD3" w:rsidR="00AF4944" w:rsidRPr="00A86052" w:rsidRDefault="00AF4944" w:rsidP="00167802">
      <w:pPr>
        <w:pStyle w:val="Akapitzlist"/>
        <w:numPr>
          <w:ilvl w:val="0"/>
          <w:numId w:val="33"/>
        </w:numPr>
        <w:spacing w:after="0" w:line="360" w:lineRule="auto"/>
        <w:jc w:val="both"/>
        <w:rPr>
          <w:rFonts w:ascii="Times New Roman" w:hAnsi="Times New Roman"/>
          <w:sz w:val="24"/>
          <w:szCs w:val="24"/>
        </w:rPr>
      </w:pPr>
      <w:r w:rsidRPr="00A86052">
        <w:rPr>
          <w:rFonts w:ascii="Times New Roman" w:hAnsi="Times New Roman"/>
          <w:sz w:val="24"/>
          <w:szCs w:val="24"/>
        </w:rPr>
        <w:t xml:space="preserve">I etap edukacyjny – klasy I - III </w:t>
      </w:r>
      <w:r w:rsidR="0093531C" w:rsidRPr="00A86052">
        <w:rPr>
          <w:rFonts w:ascii="Times New Roman" w:hAnsi="Times New Roman"/>
          <w:sz w:val="24"/>
          <w:szCs w:val="24"/>
        </w:rPr>
        <w:t>szkoły</w:t>
      </w:r>
      <w:r w:rsidR="00592420" w:rsidRPr="00A86052">
        <w:rPr>
          <w:rFonts w:ascii="Times New Roman" w:hAnsi="Times New Roman"/>
          <w:sz w:val="24"/>
          <w:szCs w:val="24"/>
        </w:rPr>
        <w:t xml:space="preserve"> p</w:t>
      </w:r>
      <w:r w:rsidRPr="00A86052">
        <w:rPr>
          <w:rFonts w:ascii="Times New Roman" w:hAnsi="Times New Roman"/>
          <w:sz w:val="24"/>
          <w:szCs w:val="24"/>
        </w:rPr>
        <w:t>odstawowej</w:t>
      </w:r>
    </w:p>
    <w:p w14:paraId="3549FCE8" w14:textId="1648B3B3" w:rsidR="00AF4944" w:rsidRPr="00A86052" w:rsidRDefault="00AF4944" w:rsidP="00167802">
      <w:pPr>
        <w:pStyle w:val="Akapitzlist"/>
        <w:numPr>
          <w:ilvl w:val="0"/>
          <w:numId w:val="33"/>
        </w:numPr>
        <w:spacing w:after="0" w:line="360" w:lineRule="auto"/>
        <w:jc w:val="both"/>
        <w:rPr>
          <w:rFonts w:ascii="Times New Roman" w:hAnsi="Times New Roman"/>
          <w:sz w:val="24"/>
          <w:szCs w:val="24"/>
        </w:rPr>
      </w:pPr>
      <w:r w:rsidRPr="00A86052">
        <w:rPr>
          <w:rFonts w:ascii="Times New Roman" w:hAnsi="Times New Roman"/>
          <w:sz w:val="24"/>
          <w:szCs w:val="24"/>
        </w:rPr>
        <w:t xml:space="preserve">II etap edukacyjny – klasy IV – VIII </w:t>
      </w:r>
      <w:r w:rsidR="0093531C" w:rsidRPr="00A86052">
        <w:rPr>
          <w:rFonts w:ascii="Times New Roman" w:hAnsi="Times New Roman"/>
          <w:sz w:val="24"/>
          <w:szCs w:val="24"/>
        </w:rPr>
        <w:t>szkoły</w:t>
      </w:r>
      <w:r w:rsidR="00592420" w:rsidRPr="00A86052">
        <w:rPr>
          <w:rFonts w:ascii="Times New Roman" w:hAnsi="Times New Roman"/>
          <w:sz w:val="24"/>
          <w:szCs w:val="24"/>
        </w:rPr>
        <w:t xml:space="preserve"> p</w:t>
      </w:r>
      <w:r w:rsidRPr="00A86052">
        <w:rPr>
          <w:rFonts w:ascii="Times New Roman" w:hAnsi="Times New Roman"/>
          <w:sz w:val="24"/>
          <w:szCs w:val="24"/>
        </w:rPr>
        <w:t>odstawowej</w:t>
      </w:r>
    </w:p>
    <w:p w14:paraId="02B909B2" w14:textId="2C8233F3" w:rsidR="004D735B" w:rsidRPr="00A86052" w:rsidRDefault="004D735B" w:rsidP="002D7C91">
      <w:pPr>
        <w:spacing w:line="360" w:lineRule="auto"/>
        <w:jc w:val="center"/>
        <w:rPr>
          <w:b/>
        </w:rPr>
      </w:pPr>
      <w:bookmarkStart w:id="23" w:name="_Hlk128921991"/>
      <w:r w:rsidRPr="00A86052">
        <w:rPr>
          <w:b/>
        </w:rPr>
        <w:t xml:space="preserve">§ </w:t>
      </w:r>
      <w:r w:rsidR="00D92A16" w:rsidRPr="00A86052">
        <w:rPr>
          <w:b/>
        </w:rPr>
        <w:t>26</w:t>
      </w:r>
      <w:r w:rsidR="009A343E" w:rsidRPr="00A86052">
        <w:rPr>
          <w:b/>
        </w:rPr>
        <w:t>.</w:t>
      </w:r>
    </w:p>
    <w:bookmarkEnd w:id="23"/>
    <w:p w14:paraId="0FB59183" w14:textId="77777777" w:rsidR="00AF4944" w:rsidRPr="00A86052" w:rsidRDefault="00AF4944" w:rsidP="00167802">
      <w:pPr>
        <w:pStyle w:val="Akapitzlist"/>
        <w:numPr>
          <w:ilvl w:val="0"/>
          <w:numId w:val="35"/>
        </w:numPr>
        <w:spacing w:after="0" w:line="360" w:lineRule="auto"/>
        <w:jc w:val="both"/>
        <w:rPr>
          <w:rFonts w:ascii="Times New Roman" w:hAnsi="Times New Roman"/>
          <w:sz w:val="24"/>
          <w:szCs w:val="24"/>
        </w:rPr>
      </w:pPr>
      <w:r w:rsidRPr="00A86052">
        <w:rPr>
          <w:rFonts w:ascii="Times New Roman" w:hAnsi="Times New Roman"/>
          <w:sz w:val="24"/>
          <w:szCs w:val="24"/>
        </w:rPr>
        <w:t xml:space="preserve">Do realizacji celów statutowych </w:t>
      </w:r>
      <w:r w:rsidR="00C8371F" w:rsidRPr="00A86052">
        <w:rPr>
          <w:rFonts w:ascii="Times New Roman" w:hAnsi="Times New Roman"/>
          <w:sz w:val="24"/>
          <w:szCs w:val="24"/>
        </w:rPr>
        <w:t>Szkoła</w:t>
      </w:r>
      <w:r w:rsidRPr="00A86052">
        <w:rPr>
          <w:rFonts w:ascii="Times New Roman" w:hAnsi="Times New Roman"/>
          <w:sz w:val="24"/>
          <w:szCs w:val="24"/>
        </w:rPr>
        <w:t xml:space="preserve"> zapewnia pomieszczenia, w szczególności:</w:t>
      </w:r>
    </w:p>
    <w:p w14:paraId="439C09A3" w14:textId="77777777" w:rsidR="00AF4944" w:rsidRPr="00A86052" w:rsidRDefault="00AF4944" w:rsidP="00167802">
      <w:pPr>
        <w:pStyle w:val="Akapitzlist"/>
        <w:numPr>
          <w:ilvl w:val="0"/>
          <w:numId w:val="36"/>
        </w:numPr>
        <w:spacing w:after="0" w:line="360" w:lineRule="auto"/>
        <w:jc w:val="both"/>
        <w:rPr>
          <w:rFonts w:ascii="Times New Roman" w:hAnsi="Times New Roman"/>
          <w:sz w:val="24"/>
          <w:szCs w:val="24"/>
        </w:rPr>
      </w:pPr>
      <w:r w:rsidRPr="00A86052">
        <w:rPr>
          <w:rFonts w:ascii="Times New Roman" w:hAnsi="Times New Roman"/>
          <w:sz w:val="24"/>
          <w:szCs w:val="24"/>
        </w:rPr>
        <w:t>pomieszczenia do nauki z niezbędnym wyposażeniem,</w:t>
      </w:r>
    </w:p>
    <w:p w14:paraId="542A81CA" w14:textId="2E570D01" w:rsidR="00AF4944" w:rsidRPr="00A86052" w:rsidRDefault="00AF4944" w:rsidP="00167802">
      <w:pPr>
        <w:pStyle w:val="Akapitzlist"/>
        <w:numPr>
          <w:ilvl w:val="0"/>
          <w:numId w:val="36"/>
        </w:numPr>
        <w:spacing w:after="0" w:line="360" w:lineRule="auto"/>
        <w:jc w:val="both"/>
        <w:rPr>
          <w:rFonts w:ascii="Times New Roman" w:hAnsi="Times New Roman"/>
          <w:sz w:val="24"/>
          <w:szCs w:val="24"/>
        </w:rPr>
      </w:pPr>
      <w:r w:rsidRPr="00A86052">
        <w:rPr>
          <w:rFonts w:ascii="Times New Roman" w:hAnsi="Times New Roman"/>
          <w:sz w:val="24"/>
          <w:szCs w:val="24"/>
        </w:rPr>
        <w:t>zespół pomieszczeń sportowych wraz z boiskiem</w:t>
      </w:r>
      <w:r w:rsidR="003744FF" w:rsidRPr="00A86052">
        <w:rPr>
          <w:rFonts w:ascii="Times New Roman" w:hAnsi="Times New Roman"/>
          <w:sz w:val="24"/>
          <w:szCs w:val="24"/>
        </w:rPr>
        <w:t xml:space="preserve"> trawiastym i wielofunkcyjnym</w:t>
      </w:r>
      <w:r w:rsidRPr="00A86052">
        <w:rPr>
          <w:rFonts w:ascii="Times New Roman" w:hAnsi="Times New Roman"/>
          <w:sz w:val="24"/>
          <w:szCs w:val="24"/>
        </w:rPr>
        <w:t>,</w:t>
      </w:r>
      <w:r w:rsidR="003744FF" w:rsidRPr="00A86052">
        <w:rPr>
          <w:rFonts w:ascii="Times New Roman" w:hAnsi="Times New Roman"/>
          <w:sz w:val="24"/>
          <w:szCs w:val="24"/>
        </w:rPr>
        <w:t xml:space="preserve"> placem zabaw i siłownią zewnętrzną,</w:t>
      </w:r>
    </w:p>
    <w:p w14:paraId="5C9AB514" w14:textId="6E7D0776" w:rsidR="00F94AD7" w:rsidRPr="00A86052" w:rsidRDefault="00F94AD7" w:rsidP="00167802">
      <w:pPr>
        <w:pStyle w:val="Akapitzlist"/>
        <w:numPr>
          <w:ilvl w:val="0"/>
          <w:numId w:val="36"/>
        </w:numPr>
        <w:spacing w:after="0" w:line="360" w:lineRule="auto"/>
        <w:jc w:val="both"/>
        <w:rPr>
          <w:rFonts w:ascii="Times New Roman" w:hAnsi="Times New Roman"/>
          <w:sz w:val="24"/>
          <w:szCs w:val="24"/>
        </w:rPr>
      </w:pPr>
      <w:r w:rsidRPr="00A86052">
        <w:rPr>
          <w:rFonts w:ascii="Times New Roman" w:hAnsi="Times New Roman"/>
          <w:sz w:val="24"/>
          <w:szCs w:val="24"/>
        </w:rPr>
        <w:t>salkę do prowadzenia zajęć specjalistycznych,</w:t>
      </w:r>
    </w:p>
    <w:p w14:paraId="7DC1F879" w14:textId="77777777" w:rsidR="00AF4944" w:rsidRPr="00A86052" w:rsidRDefault="00AF4944" w:rsidP="00167802">
      <w:pPr>
        <w:pStyle w:val="Akapitzlist"/>
        <w:numPr>
          <w:ilvl w:val="0"/>
          <w:numId w:val="36"/>
        </w:numPr>
        <w:spacing w:after="0" w:line="360" w:lineRule="auto"/>
        <w:jc w:val="both"/>
        <w:rPr>
          <w:rFonts w:ascii="Times New Roman" w:hAnsi="Times New Roman"/>
          <w:sz w:val="24"/>
          <w:szCs w:val="24"/>
        </w:rPr>
      </w:pPr>
      <w:r w:rsidRPr="00A86052">
        <w:rPr>
          <w:rFonts w:ascii="Times New Roman" w:hAnsi="Times New Roman"/>
          <w:sz w:val="24"/>
          <w:szCs w:val="24"/>
        </w:rPr>
        <w:t>pomieszczenie biblioteki szkolnej,</w:t>
      </w:r>
    </w:p>
    <w:p w14:paraId="15662ED9" w14:textId="77777777" w:rsidR="00AF4944" w:rsidRPr="00A86052" w:rsidRDefault="00AF4944" w:rsidP="00167802">
      <w:pPr>
        <w:pStyle w:val="Akapitzlist"/>
        <w:numPr>
          <w:ilvl w:val="0"/>
          <w:numId w:val="36"/>
        </w:numPr>
        <w:spacing w:after="0" w:line="360" w:lineRule="auto"/>
        <w:jc w:val="both"/>
        <w:rPr>
          <w:rFonts w:ascii="Times New Roman" w:hAnsi="Times New Roman"/>
          <w:sz w:val="24"/>
          <w:szCs w:val="24"/>
        </w:rPr>
      </w:pPr>
      <w:r w:rsidRPr="00A86052">
        <w:rPr>
          <w:rFonts w:ascii="Times New Roman" w:hAnsi="Times New Roman"/>
          <w:sz w:val="24"/>
          <w:szCs w:val="24"/>
        </w:rPr>
        <w:t>stołówkę z zapleczem,</w:t>
      </w:r>
    </w:p>
    <w:p w14:paraId="0C1FFC19" w14:textId="77777777" w:rsidR="00AF4944" w:rsidRPr="00A86052" w:rsidRDefault="00AF4944" w:rsidP="00167802">
      <w:pPr>
        <w:pStyle w:val="Akapitzlist"/>
        <w:numPr>
          <w:ilvl w:val="0"/>
          <w:numId w:val="36"/>
        </w:numPr>
        <w:spacing w:after="0" w:line="360" w:lineRule="auto"/>
        <w:jc w:val="both"/>
        <w:rPr>
          <w:rFonts w:ascii="Times New Roman" w:hAnsi="Times New Roman"/>
          <w:sz w:val="24"/>
          <w:szCs w:val="24"/>
        </w:rPr>
      </w:pPr>
      <w:r w:rsidRPr="00A86052">
        <w:rPr>
          <w:rFonts w:ascii="Times New Roman" w:hAnsi="Times New Roman"/>
          <w:sz w:val="24"/>
          <w:szCs w:val="24"/>
        </w:rPr>
        <w:t>pr</w:t>
      </w:r>
      <w:r w:rsidR="00C8371F" w:rsidRPr="00A86052">
        <w:rPr>
          <w:rFonts w:ascii="Times New Roman" w:hAnsi="Times New Roman"/>
          <w:sz w:val="24"/>
          <w:szCs w:val="24"/>
        </w:rPr>
        <w:t>acownię</w:t>
      </w:r>
      <w:r w:rsidRPr="00A86052">
        <w:rPr>
          <w:rFonts w:ascii="Times New Roman" w:hAnsi="Times New Roman"/>
          <w:sz w:val="24"/>
          <w:szCs w:val="24"/>
        </w:rPr>
        <w:t xml:space="preserve"> komputerową,</w:t>
      </w:r>
    </w:p>
    <w:p w14:paraId="086417C9" w14:textId="77777777" w:rsidR="00AF4944" w:rsidRPr="00A86052" w:rsidRDefault="00AF4944" w:rsidP="00167802">
      <w:pPr>
        <w:pStyle w:val="Akapitzlist"/>
        <w:numPr>
          <w:ilvl w:val="0"/>
          <w:numId w:val="36"/>
        </w:numPr>
        <w:spacing w:after="0" w:line="360" w:lineRule="auto"/>
        <w:jc w:val="both"/>
        <w:rPr>
          <w:rFonts w:ascii="Times New Roman" w:hAnsi="Times New Roman"/>
          <w:b/>
          <w:sz w:val="24"/>
          <w:szCs w:val="24"/>
        </w:rPr>
      </w:pPr>
      <w:r w:rsidRPr="00A86052">
        <w:rPr>
          <w:rFonts w:ascii="Times New Roman" w:hAnsi="Times New Roman"/>
          <w:sz w:val="24"/>
          <w:szCs w:val="24"/>
        </w:rPr>
        <w:t>szatnie,</w:t>
      </w:r>
    </w:p>
    <w:p w14:paraId="02F14075" w14:textId="29A33B97" w:rsidR="00BE3F6E" w:rsidRPr="00A86052" w:rsidRDefault="00AF4944" w:rsidP="00167802">
      <w:pPr>
        <w:pStyle w:val="Akapitzlist"/>
        <w:numPr>
          <w:ilvl w:val="0"/>
          <w:numId w:val="36"/>
        </w:numPr>
        <w:spacing w:after="0" w:line="360" w:lineRule="auto"/>
        <w:jc w:val="both"/>
        <w:rPr>
          <w:rFonts w:ascii="Times New Roman" w:hAnsi="Times New Roman"/>
          <w:b/>
          <w:sz w:val="24"/>
          <w:szCs w:val="24"/>
        </w:rPr>
      </w:pPr>
      <w:r w:rsidRPr="00A86052">
        <w:rPr>
          <w:rFonts w:ascii="Times New Roman" w:hAnsi="Times New Roman"/>
          <w:sz w:val="24"/>
          <w:szCs w:val="24"/>
        </w:rPr>
        <w:t xml:space="preserve">pomieszczenia </w:t>
      </w:r>
      <w:proofErr w:type="spellStart"/>
      <w:r w:rsidRPr="00A86052">
        <w:rPr>
          <w:rFonts w:ascii="Times New Roman" w:hAnsi="Times New Roman"/>
          <w:sz w:val="24"/>
          <w:szCs w:val="24"/>
        </w:rPr>
        <w:t>administracyjno</w:t>
      </w:r>
      <w:proofErr w:type="spellEnd"/>
      <w:r w:rsidRPr="00A86052">
        <w:rPr>
          <w:rFonts w:ascii="Times New Roman" w:hAnsi="Times New Roman"/>
          <w:sz w:val="24"/>
          <w:szCs w:val="24"/>
        </w:rPr>
        <w:t xml:space="preserve"> - gospodarcze i inne niezbędne do realizacji zadań statutowych</w:t>
      </w:r>
      <w:r w:rsidR="00BE3F6E" w:rsidRPr="00A86052">
        <w:rPr>
          <w:rFonts w:ascii="Times New Roman" w:hAnsi="Times New Roman"/>
          <w:sz w:val="24"/>
          <w:szCs w:val="24"/>
        </w:rPr>
        <w:t>.</w:t>
      </w:r>
    </w:p>
    <w:p w14:paraId="7631E3FF" w14:textId="0DBB29A0" w:rsidR="00805776" w:rsidRPr="00A86052" w:rsidRDefault="00805776" w:rsidP="00167802">
      <w:pPr>
        <w:pStyle w:val="Akapitzlist"/>
        <w:numPr>
          <w:ilvl w:val="0"/>
          <w:numId w:val="35"/>
        </w:numPr>
        <w:spacing w:after="0" w:line="360" w:lineRule="auto"/>
        <w:jc w:val="both"/>
        <w:rPr>
          <w:rStyle w:val="markedcontent"/>
          <w:rFonts w:ascii="Times New Roman" w:hAnsi="Times New Roman"/>
          <w:b/>
          <w:sz w:val="24"/>
          <w:szCs w:val="24"/>
        </w:rPr>
      </w:pPr>
      <w:r w:rsidRPr="00A86052">
        <w:rPr>
          <w:rStyle w:val="markedcontent"/>
          <w:rFonts w:ascii="Times New Roman" w:hAnsi="Times New Roman"/>
          <w:sz w:val="24"/>
          <w:szCs w:val="24"/>
        </w:rPr>
        <w:t xml:space="preserve">Pomieszczenia </w:t>
      </w:r>
      <w:r w:rsidR="0093531C" w:rsidRPr="00A86052">
        <w:rPr>
          <w:rStyle w:val="markedcontent"/>
          <w:rFonts w:ascii="Times New Roman" w:hAnsi="Times New Roman"/>
          <w:sz w:val="24"/>
          <w:szCs w:val="24"/>
        </w:rPr>
        <w:t>szkoły</w:t>
      </w:r>
      <w:r w:rsidRPr="00A86052">
        <w:rPr>
          <w:rStyle w:val="markedcontent"/>
          <w:rFonts w:ascii="Times New Roman" w:hAnsi="Times New Roman"/>
          <w:sz w:val="24"/>
          <w:szCs w:val="24"/>
        </w:rPr>
        <w:t>, w szczególności pokój nauczycielski, pokój nauczycieli</w:t>
      </w:r>
      <w:r w:rsidRPr="00A86052">
        <w:rPr>
          <w:rFonts w:ascii="Times New Roman" w:hAnsi="Times New Roman"/>
          <w:sz w:val="24"/>
          <w:szCs w:val="24"/>
        </w:rPr>
        <w:br/>
      </w:r>
      <w:r w:rsidRPr="00A86052">
        <w:rPr>
          <w:rStyle w:val="markedcontent"/>
          <w:rFonts w:ascii="Times New Roman" w:hAnsi="Times New Roman"/>
          <w:sz w:val="24"/>
          <w:szCs w:val="24"/>
        </w:rPr>
        <w:t>wychowania fizycznego, świetlicę oraz kuchnię, wyposaża się w apteczki zaopatrzone w środki niezbędne do udzielania pierwszej pomocy i instrukcję o zasadach udzielania tej</w:t>
      </w:r>
      <w:r w:rsidRPr="00A86052">
        <w:rPr>
          <w:rFonts w:ascii="Times New Roman" w:hAnsi="Times New Roman"/>
          <w:sz w:val="24"/>
          <w:szCs w:val="24"/>
        </w:rPr>
        <w:br/>
      </w:r>
      <w:r w:rsidRPr="00A86052">
        <w:rPr>
          <w:rStyle w:val="markedcontent"/>
          <w:rFonts w:ascii="Times New Roman" w:hAnsi="Times New Roman"/>
          <w:sz w:val="24"/>
          <w:szCs w:val="24"/>
        </w:rPr>
        <w:t>pomocy</w:t>
      </w:r>
      <w:r w:rsidR="009A343E" w:rsidRPr="00A86052">
        <w:rPr>
          <w:rStyle w:val="markedcontent"/>
          <w:rFonts w:ascii="Times New Roman" w:hAnsi="Times New Roman"/>
          <w:sz w:val="24"/>
          <w:szCs w:val="24"/>
        </w:rPr>
        <w:t>.</w:t>
      </w:r>
    </w:p>
    <w:p w14:paraId="611170B8" w14:textId="62C94ECD" w:rsidR="008D3BE2" w:rsidRPr="00A86052" w:rsidRDefault="008D3BE2" w:rsidP="00167802">
      <w:pPr>
        <w:pStyle w:val="Akapitzlist"/>
        <w:numPr>
          <w:ilvl w:val="0"/>
          <w:numId w:val="35"/>
        </w:numPr>
        <w:spacing w:after="0" w:line="360" w:lineRule="auto"/>
        <w:jc w:val="both"/>
        <w:rPr>
          <w:rFonts w:ascii="Times New Roman" w:hAnsi="Times New Roman"/>
          <w:b/>
          <w:sz w:val="24"/>
          <w:szCs w:val="24"/>
        </w:rPr>
      </w:pPr>
      <w:r w:rsidRPr="00A86052">
        <w:rPr>
          <w:rStyle w:val="markedcontent"/>
          <w:rFonts w:ascii="Times New Roman" w:hAnsi="Times New Roman"/>
          <w:sz w:val="24"/>
          <w:szCs w:val="24"/>
        </w:rPr>
        <w:t>W przypadku konieczności przeprowadzenia prac remontowych, naprawczych lub</w:t>
      </w:r>
      <w:r w:rsidRPr="00A86052">
        <w:rPr>
          <w:rFonts w:ascii="Times New Roman" w:hAnsi="Times New Roman"/>
          <w:sz w:val="24"/>
          <w:szCs w:val="24"/>
        </w:rPr>
        <w:br/>
      </w:r>
      <w:r w:rsidRPr="00A86052">
        <w:rPr>
          <w:rStyle w:val="markedcontent"/>
          <w:rFonts w:ascii="Times New Roman" w:hAnsi="Times New Roman"/>
          <w:sz w:val="24"/>
          <w:szCs w:val="24"/>
        </w:rPr>
        <w:t xml:space="preserve">instalacyjnych w czasie funkcjonowania </w:t>
      </w:r>
      <w:r w:rsidR="0093531C" w:rsidRPr="00A86052">
        <w:rPr>
          <w:rStyle w:val="markedcontent"/>
          <w:rFonts w:ascii="Times New Roman" w:hAnsi="Times New Roman"/>
          <w:sz w:val="24"/>
          <w:szCs w:val="24"/>
        </w:rPr>
        <w:t>szkoły</w:t>
      </w:r>
      <w:r w:rsidRPr="00A86052">
        <w:rPr>
          <w:rStyle w:val="markedcontent"/>
          <w:rFonts w:ascii="Times New Roman" w:hAnsi="Times New Roman"/>
          <w:sz w:val="24"/>
          <w:szCs w:val="24"/>
        </w:rPr>
        <w:t xml:space="preserve"> prace te organizuje się w sposób</w:t>
      </w:r>
      <w:r w:rsidRPr="00A86052">
        <w:rPr>
          <w:rFonts w:ascii="Times New Roman" w:hAnsi="Times New Roman"/>
          <w:sz w:val="24"/>
          <w:szCs w:val="24"/>
        </w:rPr>
        <w:br/>
      </w:r>
      <w:r w:rsidRPr="00A86052">
        <w:rPr>
          <w:rStyle w:val="markedcontent"/>
          <w:rFonts w:ascii="Times New Roman" w:hAnsi="Times New Roman"/>
          <w:sz w:val="24"/>
          <w:szCs w:val="24"/>
        </w:rPr>
        <w:lastRenderedPageBreak/>
        <w:t xml:space="preserve">nienarażający osób pozostających pod opieką </w:t>
      </w:r>
      <w:r w:rsidR="0093531C" w:rsidRPr="00A86052">
        <w:rPr>
          <w:rStyle w:val="markedcontent"/>
          <w:rFonts w:ascii="Times New Roman" w:hAnsi="Times New Roman"/>
          <w:sz w:val="24"/>
          <w:szCs w:val="24"/>
        </w:rPr>
        <w:t>szkoły</w:t>
      </w:r>
      <w:r w:rsidRPr="00A86052">
        <w:rPr>
          <w:rStyle w:val="markedcontent"/>
          <w:rFonts w:ascii="Times New Roman" w:hAnsi="Times New Roman"/>
          <w:sz w:val="24"/>
          <w:szCs w:val="24"/>
        </w:rPr>
        <w:t xml:space="preserve"> na niebezpieczeństwo i uciążliwości</w:t>
      </w:r>
      <w:r w:rsidRPr="00A86052">
        <w:rPr>
          <w:rFonts w:ascii="Times New Roman" w:hAnsi="Times New Roman"/>
          <w:sz w:val="24"/>
          <w:szCs w:val="24"/>
        </w:rPr>
        <w:br/>
      </w:r>
      <w:r w:rsidRPr="00A86052">
        <w:rPr>
          <w:rStyle w:val="markedcontent"/>
          <w:rFonts w:ascii="Times New Roman" w:hAnsi="Times New Roman"/>
          <w:sz w:val="24"/>
          <w:szCs w:val="24"/>
        </w:rPr>
        <w:t>wynikające z prowadzonych prac oraz z zastosowaniem szczególnych środków ostrożności.</w:t>
      </w:r>
      <w:r w:rsidRPr="00A86052">
        <w:rPr>
          <w:rFonts w:ascii="Times New Roman" w:hAnsi="Times New Roman"/>
          <w:sz w:val="24"/>
          <w:szCs w:val="24"/>
        </w:rPr>
        <w:br/>
      </w:r>
      <w:r w:rsidRPr="00A86052">
        <w:rPr>
          <w:rStyle w:val="markedcontent"/>
          <w:rFonts w:ascii="Times New Roman" w:hAnsi="Times New Roman"/>
          <w:sz w:val="24"/>
          <w:szCs w:val="24"/>
        </w:rPr>
        <w:t>1) Miejsca prowadzenia prac, o których mowa w ust. 3 należy zabezpieczyć przed</w:t>
      </w:r>
      <w:r w:rsidRPr="00A86052">
        <w:rPr>
          <w:rFonts w:ascii="Times New Roman" w:hAnsi="Times New Roman"/>
          <w:sz w:val="24"/>
          <w:szCs w:val="24"/>
        </w:rPr>
        <w:br/>
      </w:r>
      <w:r w:rsidRPr="00A86052">
        <w:rPr>
          <w:rStyle w:val="markedcontent"/>
          <w:rFonts w:ascii="Times New Roman" w:hAnsi="Times New Roman"/>
          <w:sz w:val="24"/>
          <w:szCs w:val="24"/>
        </w:rPr>
        <w:t>dostępem osób nieuprawnionych, w szczególności uczniów.</w:t>
      </w:r>
    </w:p>
    <w:p w14:paraId="6E42B296" w14:textId="3201A0DB" w:rsidR="00EF2009" w:rsidRPr="00A86052" w:rsidRDefault="00D92A16" w:rsidP="002D7C91">
      <w:pPr>
        <w:spacing w:line="360" w:lineRule="auto"/>
        <w:jc w:val="center"/>
        <w:rPr>
          <w:b/>
        </w:rPr>
      </w:pPr>
      <w:r w:rsidRPr="00A86052">
        <w:rPr>
          <w:b/>
        </w:rPr>
        <w:t>§ 27</w:t>
      </w:r>
      <w:r w:rsidR="009A343E" w:rsidRPr="00A86052">
        <w:rPr>
          <w:b/>
        </w:rPr>
        <w:t>.</w:t>
      </w:r>
    </w:p>
    <w:p w14:paraId="1C1FAEEE" w14:textId="77777777" w:rsidR="004D735B" w:rsidRPr="00A86052" w:rsidRDefault="004D735B" w:rsidP="00167802">
      <w:pPr>
        <w:pStyle w:val="Akapitzlist"/>
        <w:numPr>
          <w:ilvl w:val="0"/>
          <w:numId w:val="37"/>
        </w:numPr>
        <w:spacing w:after="0" w:line="360" w:lineRule="auto"/>
        <w:jc w:val="both"/>
        <w:rPr>
          <w:rFonts w:ascii="Times New Roman" w:hAnsi="Times New Roman"/>
          <w:sz w:val="24"/>
          <w:szCs w:val="24"/>
        </w:rPr>
      </w:pPr>
      <w:r w:rsidRPr="00A86052">
        <w:rPr>
          <w:rFonts w:ascii="Times New Roman" w:hAnsi="Times New Roman"/>
          <w:sz w:val="24"/>
          <w:szCs w:val="24"/>
        </w:rPr>
        <w:t xml:space="preserve">Podstawową jednostką organizacyjną jest oddział. </w:t>
      </w:r>
    </w:p>
    <w:p w14:paraId="0686B176" w14:textId="6760E270" w:rsidR="004D735B" w:rsidRPr="00A86052" w:rsidRDefault="004D735B" w:rsidP="00167802">
      <w:pPr>
        <w:pStyle w:val="Akapitzlist"/>
        <w:numPr>
          <w:ilvl w:val="0"/>
          <w:numId w:val="37"/>
        </w:numPr>
        <w:spacing w:after="0" w:line="360" w:lineRule="auto"/>
        <w:jc w:val="both"/>
        <w:rPr>
          <w:rFonts w:ascii="Times New Roman" w:hAnsi="Times New Roman"/>
          <w:sz w:val="24"/>
          <w:szCs w:val="24"/>
        </w:rPr>
      </w:pPr>
      <w:r w:rsidRPr="00A86052">
        <w:rPr>
          <w:rFonts w:ascii="Times New Roman" w:hAnsi="Times New Roman"/>
          <w:sz w:val="24"/>
          <w:szCs w:val="24"/>
        </w:rPr>
        <w:t>Uczniowie w danym roku szkolnym uczą się wszystkich przedmiotów obowiązkowych, przewidzianych planem nauczania i programem wybranym z zestawu programów dla dane</w:t>
      </w:r>
      <w:r w:rsidR="005C7932" w:rsidRPr="00A86052">
        <w:rPr>
          <w:rFonts w:ascii="Times New Roman" w:hAnsi="Times New Roman"/>
          <w:sz w:val="24"/>
          <w:szCs w:val="24"/>
        </w:rPr>
        <w:t>go oddziału lub klasy,</w:t>
      </w:r>
      <w:r w:rsidR="00490BB7" w:rsidRPr="00A86052">
        <w:rPr>
          <w:rFonts w:ascii="Times New Roman" w:hAnsi="Times New Roman"/>
          <w:sz w:val="24"/>
          <w:szCs w:val="24"/>
        </w:rPr>
        <w:t xml:space="preserve"> </w:t>
      </w:r>
      <w:r w:rsidRPr="00A86052">
        <w:rPr>
          <w:rFonts w:ascii="Times New Roman" w:hAnsi="Times New Roman"/>
          <w:sz w:val="24"/>
          <w:szCs w:val="24"/>
        </w:rPr>
        <w:t xml:space="preserve">dopuszczonych do użytku szkolnego. </w:t>
      </w:r>
    </w:p>
    <w:p w14:paraId="7852BCE7" w14:textId="7187A5B9" w:rsidR="009D27D2" w:rsidRPr="00A86052" w:rsidRDefault="00860C88" w:rsidP="00167802">
      <w:pPr>
        <w:pStyle w:val="Akapitzlist"/>
        <w:numPr>
          <w:ilvl w:val="0"/>
          <w:numId w:val="37"/>
        </w:numPr>
        <w:spacing w:after="0" w:line="360" w:lineRule="auto"/>
        <w:jc w:val="both"/>
        <w:rPr>
          <w:rFonts w:ascii="Times New Roman" w:hAnsi="Times New Roman"/>
          <w:sz w:val="24"/>
          <w:szCs w:val="24"/>
        </w:rPr>
      </w:pPr>
      <w:r w:rsidRPr="00A86052">
        <w:rPr>
          <w:rFonts w:ascii="Times New Roman" w:hAnsi="Times New Roman"/>
          <w:sz w:val="24"/>
          <w:szCs w:val="24"/>
        </w:rPr>
        <w:t>Dopuszcza się</w:t>
      </w:r>
      <w:r w:rsidR="00490BB7" w:rsidRPr="00A86052">
        <w:rPr>
          <w:rFonts w:ascii="Times New Roman" w:hAnsi="Times New Roman"/>
          <w:sz w:val="24"/>
          <w:szCs w:val="24"/>
        </w:rPr>
        <w:t xml:space="preserve"> organizację</w:t>
      </w:r>
      <w:r w:rsidR="002857EC" w:rsidRPr="00A86052">
        <w:rPr>
          <w:rFonts w:ascii="Times New Roman" w:hAnsi="Times New Roman"/>
          <w:sz w:val="24"/>
          <w:szCs w:val="24"/>
        </w:rPr>
        <w:t xml:space="preserve"> nauczania w klasach łączonych w szczególnie trudnych warunkach demograficznych.</w:t>
      </w:r>
    </w:p>
    <w:p w14:paraId="1925DD3C" w14:textId="2D8C73D5" w:rsidR="009D27D2" w:rsidRPr="00A86052" w:rsidRDefault="00B16954" w:rsidP="00167802">
      <w:pPr>
        <w:pStyle w:val="Akapitzlist"/>
        <w:numPr>
          <w:ilvl w:val="0"/>
          <w:numId w:val="37"/>
        </w:numPr>
        <w:spacing w:after="0" w:line="360" w:lineRule="auto"/>
        <w:jc w:val="both"/>
        <w:rPr>
          <w:rFonts w:ascii="Times New Roman" w:hAnsi="Times New Roman"/>
          <w:sz w:val="24"/>
          <w:szCs w:val="24"/>
        </w:rPr>
      </w:pPr>
      <w:r w:rsidRPr="00A86052">
        <w:rPr>
          <w:rFonts w:ascii="Times New Roman" w:hAnsi="Times New Roman"/>
          <w:sz w:val="24"/>
          <w:szCs w:val="24"/>
        </w:rPr>
        <w:t xml:space="preserve">Organizowanie zajęć edukacyjnych w oddziałach, klasy łączone regulują odrębne przepisy. </w:t>
      </w:r>
    </w:p>
    <w:p w14:paraId="427602BF" w14:textId="4F5E220A" w:rsidR="00612C82" w:rsidRPr="00A86052" w:rsidRDefault="00612C82" w:rsidP="00167802">
      <w:pPr>
        <w:numPr>
          <w:ilvl w:val="0"/>
          <w:numId w:val="37"/>
        </w:numPr>
        <w:spacing w:line="360" w:lineRule="auto"/>
        <w:jc w:val="both"/>
      </w:pPr>
      <w:r w:rsidRPr="00A86052">
        <w:rPr>
          <w:bCs/>
        </w:rPr>
        <w:t xml:space="preserve">W klasach IV </w:t>
      </w:r>
      <w:r w:rsidRPr="00A86052">
        <w:t>– VIII</w:t>
      </w:r>
      <w:r w:rsidRPr="00A86052">
        <w:rPr>
          <w:b/>
        </w:rPr>
        <w:t xml:space="preserve"> </w:t>
      </w:r>
      <w:r w:rsidR="0093531C" w:rsidRPr="00A86052">
        <w:rPr>
          <w:bCs/>
        </w:rPr>
        <w:t>szkoły</w:t>
      </w:r>
      <w:r w:rsidRPr="00A86052">
        <w:rPr>
          <w:bCs/>
        </w:rPr>
        <w:t xml:space="preserve"> podstawowej podział na grupy jest obowiązkowy zgodnie z przepisami ministra właściwego do spraw oświaty i wychowania.</w:t>
      </w:r>
    </w:p>
    <w:p w14:paraId="67B71BEB" w14:textId="0193C087" w:rsidR="00B16954" w:rsidRPr="00A86052" w:rsidRDefault="00B16954" w:rsidP="00B16954">
      <w:pPr>
        <w:numPr>
          <w:ilvl w:val="0"/>
          <w:numId w:val="37"/>
        </w:numPr>
        <w:spacing w:line="360" w:lineRule="auto"/>
        <w:jc w:val="both"/>
      </w:pPr>
      <w:r w:rsidRPr="00A86052">
        <w:t>Dodano: W przypadku oddziałów liczących mniej uczniów niż wskazano w przepisie w ust. 1 podziału na grupy można dokonywać za zgodą organu prowadzącego szkołę.</w:t>
      </w:r>
    </w:p>
    <w:p w14:paraId="694CC381" w14:textId="77777777" w:rsidR="00B16954" w:rsidRPr="00A86052" w:rsidRDefault="00B16954" w:rsidP="00B16954">
      <w:pPr>
        <w:spacing w:line="360" w:lineRule="auto"/>
        <w:ind w:left="360"/>
        <w:jc w:val="both"/>
      </w:pPr>
    </w:p>
    <w:p w14:paraId="4346FCE4" w14:textId="32841A4A" w:rsidR="009F176A" w:rsidRPr="00A86052" w:rsidRDefault="009A343E" w:rsidP="002D7C91">
      <w:pPr>
        <w:spacing w:line="360" w:lineRule="auto"/>
        <w:jc w:val="center"/>
        <w:rPr>
          <w:b/>
          <w:bCs/>
        </w:rPr>
      </w:pPr>
      <w:r w:rsidRPr="00A86052">
        <w:rPr>
          <w:b/>
          <w:bCs/>
        </w:rPr>
        <w:t>§ 28.</w:t>
      </w:r>
    </w:p>
    <w:p w14:paraId="341687BE" w14:textId="20352D1B" w:rsidR="006A4F78" w:rsidRPr="00A86052" w:rsidRDefault="0078617E" w:rsidP="00A4068B">
      <w:pPr>
        <w:spacing w:line="360" w:lineRule="auto"/>
        <w:jc w:val="both"/>
      </w:pPr>
      <w:r w:rsidRPr="00A86052">
        <w:t>uchylony</w:t>
      </w:r>
      <w:r w:rsidR="006A4F78" w:rsidRPr="00A86052">
        <w:t>.</w:t>
      </w:r>
    </w:p>
    <w:p w14:paraId="5F625B2A" w14:textId="1CE2BB64" w:rsidR="006A4F78" w:rsidRPr="00A86052" w:rsidRDefault="00D92A16" w:rsidP="002D7C91">
      <w:pPr>
        <w:spacing w:line="360" w:lineRule="auto"/>
        <w:jc w:val="center"/>
        <w:rPr>
          <w:b/>
          <w:bCs/>
        </w:rPr>
      </w:pPr>
      <w:r w:rsidRPr="00A86052">
        <w:rPr>
          <w:b/>
          <w:bCs/>
        </w:rPr>
        <w:t>§ 29</w:t>
      </w:r>
      <w:r w:rsidR="00AC6C5B" w:rsidRPr="00A86052">
        <w:rPr>
          <w:b/>
          <w:bCs/>
        </w:rPr>
        <w:t>.</w:t>
      </w:r>
    </w:p>
    <w:p w14:paraId="5B503D9D" w14:textId="7F9C82A3" w:rsidR="00C23834" w:rsidRPr="00A86052" w:rsidRDefault="009E41CC" w:rsidP="00167802">
      <w:pPr>
        <w:numPr>
          <w:ilvl w:val="0"/>
          <w:numId w:val="44"/>
        </w:numPr>
        <w:spacing w:line="360" w:lineRule="auto"/>
        <w:jc w:val="both"/>
      </w:pPr>
      <w:r w:rsidRPr="00A86052">
        <w:t>D</w:t>
      </w:r>
      <w:r w:rsidR="00490BB7" w:rsidRPr="00A86052">
        <w:t xml:space="preserve">la uczniów posiadających orzeczenie o niepełnosprawności </w:t>
      </w:r>
      <w:r w:rsidR="00B60424" w:rsidRPr="00A86052">
        <w:t>dyrektor</w:t>
      </w:r>
      <w:r w:rsidR="006A4F78" w:rsidRPr="00A86052">
        <w:t xml:space="preserve"> organizuje </w:t>
      </w:r>
      <w:r w:rsidR="0035775D" w:rsidRPr="00A86052">
        <w:t xml:space="preserve">kształcenie zgodnie z potrzebami ucznia oraz </w:t>
      </w:r>
      <w:r w:rsidR="0098300F" w:rsidRPr="00A86052">
        <w:t>zajęcia rewalidacyjne</w:t>
      </w:r>
      <w:r w:rsidR="00941459" w:rsidRPr="00A86052">
        <w:t xml:space="preserve"> w integracji ze środowiskiem szkolnym</w:t>
      </w:r>
      <w:r w:rsidR="006A4F78" w:rsidRPr="00A86052">
        <w:t>.</w:t>
      </w:r>
    </w:p>
    <w:p w14:paraId="6BABA0E3" w14:textId="77777777" w:rsidR="002D7C91" w:rsidRPr="00A86052" w:rsidRDefault="00D84B6F" w:rsidP="00167802">
      <w:pPr>
        <w:pStyle w:val="Akapitzlist"/>
        <w:numPr>
          <w:ilvl w:val="0"/>
          <w:numId w:val="44"/>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Uczniom objętym kształceniem specjalnym szkoła zapewnia:</w:t>
      </w:r>
    </w:p>
    <w:p w14:paraId="786189BC" w14:textId="3EB2C7E6" w:rsidR="00941459" w:rsidRPr="00A86052" w:rsidRDefault="00D84B6F" w:rsidP="002D7C91">
      <w:pPr>
        <w:pStyle w:val="Akapitzlist"/>
        <w:spacing w:after="0" w:line="360" w:lineRule="auto"/>
        <w:ind w:left="360"/>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 xml:space="preserve">1) </w:t>
      </w:r>
      <w:r w:rsidR="00941459" w:rsidRPr="00A86052">
        <w:rPr>
          <w:rFonts w:ascii="Times New Roman" w:eastAsia="Times New Roman" w:hAnsi="Times New Roman"/>
          <w:sz w:val="24"/>
          <w:szCs w:val="24"/>
          <w:lang w:eastAsia="pl-PL"/>
        </w:rPr>
        <w:t>opracowanie wielospecjalistycznej oceny funkcjonowania ucznia,</w:t>
      </w:r>
    </w:p>
    <w:p w14:paraId="3345F6D4" w14:textId="77777777" w:rsidR="00941459" w:rsidRPr="00A86052" w:rsidRDefault="00D84B6F" w:rsidP="00CE27BB">
      <w:pPr>
        <w:pStyle w:val="Akapitzlist"/>
        <w:numPr>
          <w:ilvl w:val="0"/>
          <w:numId w:val="232"/>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realizację indywidualnego programu edukacyjno-terapeutycznego uwzględniającego zalecenia orzeczenia o potrz</w:t>
      </w:r>
      <w:r w:rsidR="00941459" w:rsidRPr="00A86052">
        <w:rPr>
          <w:rFonts w:ascii="Times New Roman" w:eastAsia="Times New Roman" w:hAnsi="Times New Roman"/>
          <w:sz w:val="24"/>
          <w:szCs w:val="24"/>
          <w:lang w:eastAsia="pl-PL"/>
        </w:rPr>
        <w:t>ebie kształcenia specjalnego,</w:t>
      </w:r>
    </w:p>
    <w:p w14:paraId="1B846414" w14:textId="77777777" w:rsidR="00941459" w:rsidRPr="00A86052" w:rsidRDefault="00D84B6F" w:rsidP="00CE27BB">
      <w:pPr>
        <w:pStyle w:val="Akapitzlist"/>
        <w:numPr>
          <w:ilvl w:val="0"/>
          <w:numId w:val="232"/>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 xml:space="preserve"> dostosowanie przestrzeni szkolnej i stanowiska pracy do indywidualnych potrzeb edukacyjnych oraz możliwośc</w:t>
      </w:r>
      <w:r w:rsidR="00941459" w:rsidRPr="00A86052">
        <w:rPr>
          <w:rFonts w:ascii="Times New Roman" w:eastAsia="Times New Roman" w:hAnsi="Times New Roman"/>
          <w:sz w:val="24"/>
          <w:szCs w:val="24"/>
          <w:lang w:eastAsia="pl-PL"/>
        </w:rPr>
        <w:t>i psychofizycznych tych uczniów,</w:t>
      </w:r>
    </w:p>
    <w:p w14:paraId="54828105" w14:textId="77777777" w:rsidR="00941459" w:rsidRPr="00A86052" w:rsidRDefault="00D84B6F" w:rsidP="00CE27BB">
      <w:pPr>
        <w:pStyle w:val="Akapitzlist"/>
        <w:numPr>
          <w:ilvl w:val="0"/>
          <w:numId w:val="232"/>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 xml:space="preserve"> zajęcia specjalistyczne organizowane ze względu na indywidualne potrzeby rozwojowe i edukacyjne oraz możliwości psychofizyczne, </w:t>
      </w:r>
    </w:p>
    <w:p w14:paraId="2BEDA3DD" w14:textId="77777777" w:rsidR="00941459" w:rsidRPr="00A86052" w:rsidRDefault="00D84B6F" w:rsidP="00CE27BB">
      <w:pPr>
        <w:pStyle w:val="Akapitzlist"/>
        <w:numPr>
          <w:ilvl w:val="0"/>
          <w:numId w:val="213"/>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zajęcia rewalidacyjne</w:t>
      </w:r>
      <w:r w:rsidR="0098300F" w:rsidRPr="00A86052">
        <w:rPr>
          <w:rFonts w:ascii="Times New Roman" w:eastAsia="Times New Roman" w:hAnsi="Times New Roman"/>
          <w:sz w:val="24"/>
          <w:szCs w:val="24"/>
          <w:lang w:eastAsia="pl-PL"/>
        </w:rPr>
        <w:t xml:space="preserve"> których celem jest wspomaganie rozwoju psychofizycznego ucznia z uwzględnieniem jego indywidualnych potrzeb</w:t>
      </w:r>
      <w:r w:rsidR="00941459" w:rsidRPr="00A86052">
        <w:rPr>
          <w:rFonts w:ascii="Times New Roman" w:eastAsia="Times New Roman" w:hAnsi="Times New Roman"/>
          <w:sz w:val="24"/>
          <w:szCs w:val="24"/>
          <w:lang w:eastAsia="pl-PL"/>
        </w:rPr>
        <w:t>,</w:t>
      </w:r>
    </w:p>
    <w:p w14:paraId="61897EB4" w14:textId="4787484E" w:rsidR="00D84B6F" w:rsidRPr="00A86052" w:rsidRDefault="00D84B6F" w:rsidP="00CE27BB">
      <w:pPr>
        <w:pStyle w:val="Akapitzlist"/>
        <w:numPr>
          <w:ilvl w:val="0"/>
          <w:numId w:val="213"/>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lastRenderedPageBreak/>
        <w:t>dostosowanie wymagań edukacyjnych do zdiagnozowanych indywidualnych możliwości ucznia.</w:t>
      </w:r>
    </w:p>
    <w:p w14:paraId="09B83A39" w14:textId="6614EFEF" w:rsidR="002D7C91" w:rsidRPr="00A86052" w:rsidRDefault="00941459" w:rsidP="00167802">
      <w:pPr>
        <w:pStyle w:val="Akapitzlist"/>
        <w:numPr>
          <w:ilvl w:val="0"/>
          <w:numId w:val="44"/>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Dostosowanie wymagań edukacyjnych do możliwości ucznia objętego kształceniem specjalnym dotyczy:</w:t>
      </w:r>
    </w:p>
    <w:p w14:paraId="5E97FFFC" w14:textId="77777777" w:rsidR="002D7C91" w:rsidRPr="00A86052" w:rsidRDefault="00941459" w:rsidP="002D7C91">
      <w:pPr>
        <w:pStyle w:val="Akapitzlist"/>
        <w:spacing w:after="0" w:line="360" w:lineRule="auto"/>
        <w:ind w:left="360"/>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1) form prezentowania wiedzy i umiejętności,</w:t>
      </w:r>
    </w:p>
    <w:p w14:paraId="154C7466" w14:textId="77E6715D" w:rsidR="00941459" w:rsidRPr="00A86052" w:rsidRDefault="00941459" w:rsidP="002D7C91">
      <w:pPr>
        <w:pStyle w:val="Akapitzlist"/>
        <w:spacing w:after="0" w:line="360" w:lineRule="auto"/>
        <w:ind w:left="360"/>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2) zasad sprawdzania wiedzy i umiejętności,</w:t>
      </w:r>
    </w:p>
    <w:p w14:paraId="22692F7E" w14:textId="77777777" w:rsidR="00941459" w:rsidRPr="00A86052" w:rsidRDefault="00941459" w:rsidP="00B728EB">
      <w:pPr>
        <w:pStyle w:val="Akapitzlist"/>
        <w:spacing w:after="0" w:line="360" w:lineRule="auto"/>
        <w:ind w:left="360"/>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3) zadawania prac domowych.</w:t>
      </w:r>
    </w:p>
    <w:p w14:paraId="65D03B14" w14:textId="77777777" w:rsidR="00941459" w:rsidRPr="00A86052" w:rsidRDefault="00941459" w:rsidP="00167802">
      <w:pPr>
        <w:pStyle w:val="Akapitzlist"/>
        <w:numPr>
          <w:ilvl w:val="0"/>
          <w:numId w:val="44"/>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 xml:space="preserve"> Kryteria oceniania zachowania uczniów objętych kształceniem specjalnym uwzględniają indywidualne możliwości tych uczniów.</w:t>
      </w:r>
    </w:p>
    <w:p w14:paraId="74FD0A86" w14:textId="332E47C1" w:rsidR="00941459" w:rsidRPr="00A86052" w:rsidRDefault="00941459" w:rsidP="00EA1895">
      <w:pPr>
        <w:pStyle w:val="Akapitzlist"/>
        <w:numPr>
          <w:ilvl w:val="0"/>
          <w:numId w:val="44"/>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Szczegółowe warunki organizowania nauki i opieki uczniów z niepełnosprawnością określa</w:t>
      </w:r>
      <w:r w:rsidR="000E4652" w:rsidRPr="00A86052">
        <w:rPr>
          <w:rFonts w:ascii="Times New Roman" w:eastAsia="Times New Roman" w:hAnsi="Times New Roman"/>
          <w:sz w:val="24"/>
          <w:szCs w:val="24"/>
          <w:lang w:eastAsia="pl-PL"/>
        </w:rPr>
        <w:t>ją odrębne przepisy</w:t>
      </w:r>
      <w:r w:rsidRPr="00A86052">
        <w:rPr>
          <w:rFonts w:ascii="Times New Roman" w:eastAsia="Times New Roman" w:hAnsi="Times New Roman"/>
          <w:sz w:val="24"/>
          <w:szCs w:val="24"/>
          <w:lang w:eastAsia="pl-PL"/>
        </w:rPr>
        <w:t>.</w:t>
      </w:r>
    </w:p>
    <w:p w14:paraId="1ADDABC8" w14:textId="77777777" w:rsidR="00941459" w:rsidRPr="00A86052" w:rsidRDefault="00941459" w:rsidP="00167802">
      <w:pPr>
        <w:pStyle w:val="Akapitzlist"/>
        <w:numPr>
          <w:ilvl w:val="0"/>
          <w:numId w:val="44"/>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W celu współorganizowania kształcenia uczniów niepełnosprawnych szkoła zatrudnia dodatkowo nauczycieli posiadających kwalifikacje z zakresu pedagogiki specjalnej lub innych specjalistów.</w:t>
      </w:r>
    </w:p>
    <w:p w14:paraId="30588455" w14:textId="50F58EF3" w:rsidR="006A4F78" w:rsidRPr="00A86052" w:rsidRDefault="006A4F78" w:rsidP="00167802">
      <w:pPr>
        <w:pStyle w:val="Akapitzlist"/>
        <w:numPr>
          <w:ilvl w:val="0"/>
          <w:numId w:val="44"/>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 xml:space="preserve">Zajęcia uwzględnione są w arkuszu organizacyjnym pracy </w:t>
      </w:r>
      <w:r w:rsidR="0093531C" w:rsidRPr="00A86052">
        <w:rPr>
          <w:rFonts w:ascii="Times New Roman" w:eastAsia="Times New Roman" w:hAnsi="Times New Roman"/>
          <w:sz w:val="24"/>
          <w:szCs w:val="24"/>
          <w:lang w:eastAsia="pl-PL"/>
        </w:rPr>
        <w:t>szkoły</w:t>
      </w:r>
      <w:r w:rsidRPr="00A86052">
        <w:rPr>
          <w:rFonts w:ascii="Times New Roman" w:eastAsia="Times New Roman" w:hAnsi="Times New Roman"/>
          <w:sz w:val="24"/>
          <w:szCs w:val="24"/>
          <w:lang w:eastAsia="pl-PL"/>
        </w:rPr>
        <w:t xml:space="preserve"> na dany rok szkolny.</w:t>
      </w:r>
    </w:p>
    <w:p w14:paraId="4ED9719E" w14:textId="006FCC6A" w:rsidR="006A4F78" w:rsidRPr="00A86052" w:rsidRDefault="00D92A16" w:rsidP="002D7C91">
      <w:pPr>
        <w:spacing w:line="360" w:lineRule="auto"/>
        <w:jc w:val="center"/>
        <w:rPr>
          <w:b/>
          <w:bCs/>
        </w:rPr>
      </w:pPr>
      <w:r w:rsidRPr="00A86052">
        <w:rPr>
          <w:b/>
          <w:bCs/>
        </w:rPr>
        <w:t>§ 30</w:t>
      </w:r>
      <w:r w:rsidR="00AC6C5B" w:rsidRPr="00A86052">
        <w:rPr>
          <w:b/>
          <w:bCs/>
        </w:rPr>
        <w:t>.</w:t>
      </w:r>
    </w:p>
    <w:p w14:paraId="5C01A671" w14:textId="523A04C1" w:rsidR="00B16954" w:rsidRPr="00A86052" w:rsidRDefault="00B16954" w:rsidP="002D7C91">
      <w:pPr>
        <w:spacing w:line="360" w:lineRule="auto"/>
        <w:jc w:val="center"/>
        <w:rPr>
          <w:b/>
          <w:bCs/>
        </w:rPr>
      </w:pPr>
      <w:r w:rsidRPr="00A86052">
        <w:rPr>
          <w:b/>
          <w:bCs/>
        </w:rPr>
        <w:t>Uchylony.</w:t>
      </w:r>
    </w:p>
    <w:p w14:paraId="16D549B1" w14:textId="77777777" w:rsidR="00B16954" w:rsidRPr="00A86052" w:rsidRDefault="00B16954" w:rsidP="002D7C91">
      <w:pPr>
        <w:spacing w:line="360" w:lineRule="auto"/>
        <w:jc w:val="center"/>
        <w:rPr>
          <w:b/>
          <w:bCs/>
        </w:rPr>
      </w:pPr>
    </w:p>
    <w:p w14:paraId="7997BD44" w14:textId="77D5A088" w:rsidR="006D6209" w:rsidRPr="00A86052" w:rsidRDefault="009D27D2" w:rsidP="002D7C91">
      <w:pPr>
        <w:spacing w:line="360" w:lineRule="auto"/>
        <w:jc w:val="center"/>
        <w:rPr>
          <w:b/>
          <w:bCs/>
        </w:rPr>
      </w:pPr>
      <w:r w:rsidRPr="00A86052">
        <w:rPr>
          <w:b/>
          <w:bCs/>
        </w:rPr>
        <w:t>§ </w:t>
      </w:r>
      <w:r w:rsidR="00D92A16" w:rsidRPr="00A86052">
        <w:rPr>
          <w:b/>
          <w:bCs/>
        </w:rPr>
        <w:t>31</w:t>
      </w:r>
      <w:r w:rsidR="00AC6C5B" w:rsidRPr="00A86052">
        <w:rPr>
          <w:b/>
          <w:bCs/>
        </w:rPr>
        <w:t>.</w:t>
      </w:r>
    </w:p>
    <w:p w14:paraId="4D44C24D" w14:textId="382975CD" w:rsidR="006A4F78" w:rsidRPr="00A86052" w:rsidRDefault="006A4F78" w:rsidP="0006656D">
      <w:pPr>
        <w:numPr>
          <w:ilvl w:val="0"/>
          <w:numId w:val="46"/>
        </w:numPr>
        <w:spacing w:line="360" w:lineRule="auto"/>
        <w:jc w:val="both"/>
      </w:pPr>
      <w:r w:rsidRPr="00A86052">
        <w:t xml:space="preserve">Podstawową formą pracy </w:t>
      </w:r>
      <w:r w:rsidR="0093531C" w:rsidRPr="00A86052">
        <w:t>szkoły</w:t>
      </w:r>
      <w:r w:rsidRPr="00A86052">
        <w:t xml:space="preserve"> </w:t>
      </w:r>
      <w:r w:rsidR="00C4733F">
        <w:t>jest system</w:t>
      </w:r>
      <w:r w:rsidR="0006656D">
        <w:t xml:space="preserve"> </w:t>
      </w:r>
      <w:r w:rsidR="0006656D" w:rsidRPr="00A86052">
        <w:t>klasowo-lekcyjny</w:t>
      </w:r>
      <w:r w:rsidR="00C4733F">
        <w:t xml:space="preserve"> polegający na podziale</w:t>
      </w:r>
      <w:r w:rsidR="0006656D">
        <w:t>:</w:t>
      </w:r>
    </w:p>
    <w:p w14:paraId="61DEF3B0" w14:textId="6E37130F" w:rsidR="009D27D2" w:rsidRPr="0006656D" w:rsidRDefault="0006656D" w:rsidP="00CE27BB">
      <w:pPr>
        <w:numPr>
          <w:ilvl w:val="0"/>
          <w:numId w:val="75"/>
        </w:numPr>
        <w:spacing w:line="360" w:lineRule="auto"/>
        <w:jc w:val="both"/>
        <w:rPr>
          <w:rStyle w:val="def"/>
        </w:rPr>
      </w:pPr>
      <w:r>
        <w:rPr>
          <w:rStyle w:val="def"/>
          <w:rFonts w:eastAsiaTheme="majorEastAsia"/>
        </w:rPr>
        <w:t>uczniów na grupy o jednakowym stopniu zaawansowania w nauce (klasy)</w:t>
      </w:r>
      <w:r>
        <w:rPr>
          <w:rStyle w:val="def"/>
          <w:rFonts w:eastAsiaTheme="majorEastAsia"/>
        </w:rPr>
        <w:t>;</w:t>
      </w:r>
    </w:p>
    <w:p w14:paraId="198C6927" w14:textId="77777777" w:rsidR="00C4733F" w:rsidRDefault="00547611" w:rsidP="00C4733F">
      <w:pPr>
        <w:numPr>
          <w:ilvl w:val="0"/>
          <w:numId w:val="75"/>
        </w:numPr>
        <w:spacing w:line="360" w:lineRule="auto"/>
        <w:jc w:val="both"/>
      </w:pPr>
      <w:r>
        <w:rPr>
          <w:rStyle w:val="def"/>
          <w:rFonts w:eastAsiaTheme="majorEastAsia"/>
        </w:rPr>
        <w:t>programu nauczania na części przeznaczone do zrealizowania w określonym czasie (zwykle roku) przez każdą z klas</w:t>
      </w:r>
      <w:r w:rsidR="00C4733F">
        <w:rPr>
          <w:rStyle w:val="def"/>
          <w:rFonts w:eastAsiaTheme="majorEastAsia"/>
        </w:rPr>
        <w:t>;</w:t>
      </w:r>
    </w:p>
    <w:p w14:paraId="0DCAB744" w14:textId="2F0CCFCB" w:rsidR="00C4733F" w:rsidRPr="00C4733F" w:rsidRDefault="00C4733F" w:rsidP="00C4733F">
      <w:pPr>
        <w:numPr>
          <w:ilvl w:val="0"/>
          <w:numId w:val="75"/>
        </w:numPr>
        <w:spacing w:line="360" w:lineRule="auto"/>
        <w:jc w:val="both"/>
        <w:rPr>
          <w:rStyle w:val="def"/>
        </w:rPr>
      </w:pPr>
      <w:r w:rsidRPr="00C4733F">
        <w:rPr>
          <w:rStyle w:val="def"/>
          <w:rFonts w:eastAsiaTheme="majorEastAsia"/>
        </w:rPr>
        <w:t>dnia pracy szkolnej</w:t>
      </w:r>
      <w:r w:rsidR="00547611" w:rsidRPr="00C4733F">
        <w:rPr>
          <w:rStyle w:val="def"/>
          <w:rFonts w:eastAsiaTheme="majorEastAsia"/>
        </w:rPr>
        <w:t xml:space="preserve"> na samodzielne jednostki, zw. lekcjami; </w:t>
      </w:r>
    </w:p>
    <w:p w14:paraId="0E140D43" w14:textId="2921B934" w:rsidR="006A4F78" w:rsidRPr="00A86052" w:rsidRDefault="006A4F78" w:rsidP="00BB5044">
      <w:pPr>
        <w:numPr>
          <w:ilvl w:val="0"/>
          <w:numId w:val="46"/>
        </w:numPr>
        <w:spacing w:line="360" w:lineRule="auto"/>
        <w:jc w:val="both"/>
      </w:pPr>
      <w:r w:rsidRPr="00A86052">
        <w:t>Jednostka lekcyjna trwa 45 minut. W uzasadnionych przypadkach dopuszcza się prowadzenie zajęć edukacyjnych w czasie od 30 do 60 minut, zachowując ogólny t</w:t>
      </w:r>
      <w:r w:rsidR="002B6B99" w:rsidRPr="00A86052">
        <w:t>ygodniowy czas zajęć ustalony w </w:t>
      </w:r>
      <w:r w:rsidRPr="00A86052">
        <w:t>tygodniowym rozkładzie zajęć.</w:t>
      </w:r>
    </w:p>
    <w:p w14:paraId="324D8BDF" w14:textId="77777777" w:rsidR="006A4F78" w:rsidRPr="00A86052" w:rsidRDefault="006A4F78" w:rsidP="00376BD3">
      <w:pPr>
        <w:numPr>
          <w:ilvl w:val="0"/>
          <w:numId w:val="46"/>
        </w:numPr>
        <w:spacing w:line="360" w:lineRule="auto"/>
        <w:jc w:val="both"/>
      </w:pPr>
      <w:r w:rsidRPr="00A86052">
        <w:t>Czas trwania poszczególnych zajęć edukacyjnych na pierwszym etapie edukacyjnym ustala nauczyciel prowadzący te zajęcia, zachowując ogólny tygodniowy czas zajęć.</w:t>
      </w:r>
    </w:p>
    <w:p w14:paraId="63FBBD41" w14:textId="763FD671" w:rsidR="006A4F78" w:rsidRPr="00A86052" w:rsidRDefault="0078617E" w:rsidP="00376BD3">
      <w:pPr>
        <w:numPr>
          <w:ilvl w:val="0"/>
          <w:numId w:val="46"/>
        </w:numPr>
        <w:spacing w:line="360" w:lineRule="auto"/>
        <w:jc w:val="both"/>
      </w:pPr>
      <w:r w:rsidRPr="00A86052">
        <w:t>uchylony</w:t>
      </w:r>
      <w:r w:rsidR="006A4F78" w:rsidRPr="00A86052">
        <w:t>.</w:t>
      </w:r>
    </w:p>
    <w:p w14:paraId="4B985F3F" w14:textId="4A577CB7" w:rsidR="006A4F78" w:rsidRDefault="006A4F78" w:rsidP="00376BD3">
      <w:pPr>
        <w:numPr>
          <w:ilvl w:val="0"/>
          <w:numId w:val="46"/>
        </w:numPr>
        <w:spacing w:line="360" w:lineRule="auto"/>
        <w:jc w:val="both"/>
      </w:pPr>
      <w:r w:rsidRPr="00A86052">
        <w:t xml:space="preserve">Tygodniowy rozkład zajęć określa </w:t>
      </w:r>
      <w:r w:rsidR="006064D1">
        <w:t>ramowy plan nauczania dla publicznych szkół</w:t>
      </w:r>
      <w:r w:rsidRPr="00A86052">
        <w:t>.</w:t>
      </w:r>
    </w:p>
    <w:p w14:paraId="19585911" w14:textId="36530548" w:rsidR="0006656D" w:rsidRDefault="0006656D" w:rsidP="0006656D">
      <w:pPr>
        <w:spacing w:line="360" w:lineRule="auto"/>
        <w:jc w:val="both"/>
      </w:pPr>
      <w:r>
        <w:t>obowiązkowe zajęcia edukacyjne</w:t>
      </w:r>
    </w:p>
    <w:p w14:paraId="3239419F" w14:textId="53EC13E8" w:rsidR="0006656D" w:rsidRDefault="0006656D" w:rsidP="0006656D">
      <w:r>
        <w:rPr>
          <w:rStyle w:val="def"/>
          <w:rFonts w:eastAsiaTheme="majorEastAsia"/>
        </w:rPr>
        <w:t xml:space="preserve">sposób organizacji kształcenia polegający na podziale, , </w:t>
      </w:r>
    </w:p>
    <w:p w14:paraId="29FE7D3D" w14:textId="77777777" w:rsidR="0006656D" w:rsidRPr="00A86052" w:rsidRDefault="0006656D" w:rsidP="0006656D">
      <w:pPr>
        <w:spacing w:line="360" w:lineRule="auto"/>
        <w:jc w:val="both"/>
      </w:pPr>
    </w:p>
    <w:p w14:paraId="2F8ADEA9" w14:textId="61326C6D" w:rsidR="006D6209" w:rsidRPr="00A86052" w:rsidRDefault="006A4F78" w:rsidP="002D7C91">
      <w:pPr>
        <w:spacing w:line="360" w:lineRule="auto"/>
        <w:jc w:val="center"/>
        <w:rPr>
          <w:b/>
          <w:bCs/>
        </w:rPr>
      </w:pPr>
      <w:r w:rsidRPr="00A86052">
        <w:rPr>
          <w:b/>
          <w:bCs/>
        </w:rPr>
        <w:lastRenderedPageBreak/>
        <w:t>§ </w:t>
      </w:r>
      <w:r w:rsidR="00D92A16" w:rsidRPr="00A86052">
        <w:rPr>
          <w:b/>
          <w:bCs/>
        </w:rPr>
        <w:t>32</w:t>
      </w:r>
      <w:r w:rsidR="00AC6C5B" w:rsidRPr="00A86052">
        <w:rPr>
          <w:b/>
          <w:bCs/>
        </w:rPr>
        <w:t>.</w:t>
      </w:r>
    </w:p>
    <w:p w14:paraId="7D8CCD03" w14:textId="77777777" w:rsidR="00C91AEE" w:rsidRPr="00A86052" w:rsidRDefault="00C91AEE" w:rsidP="002D7C91">
      <w:pPr>
        <w:spacing w:line="360" w:lineRule="auto"/>
        <w:jc w:val="center"/>
        <w:rPr>
          <w:b/>
          <w:bCs/>
        </w:rPr>
      </w:pPr>
      <w:r w:rsidRPr="00A86052">
        <w:rPr>
          <w:b/>
          <w:bCs/>
        </w:rPr>
        <w:t>Zajęcia dodatkowe</w:t>
      </w:r>
    </w:p>
    <w:p w14:paraId="1DA1E135" w14:textId="77777777" w:rsidR="006D6209" w:rsidRPr="00A86052" w:rsidRDefault="006A4F78" w:rsidP="00167802">
      <w:pPr>
        <w:numPr>
          <w:ilvl w:val="0"/>
          <w:numId w:val="47"/>
        </w:numPr>
        <w:spacing w:line="360" w:lineRule="auto"/>
        <w:jc w:val="both"/>
      </w:pPr>
      <w:r w:rsidRPr="00A86052">
        <w:t xml:space="preserve">Uwzględniając potrzeby rozwojowe uczniów, </w:t>
      </w:r>
      <w:r w:rsidR="00C8371F" w:rsidRPr="00A86052">
        <w:t>Szkoła</w:t>
      </w:r>
      <w:r w:rsidRPr="00A86052">
        <w:t xml:space="preserve"> organizuje zajęcia dodatkowe, stosownie do posiadanych środków finansowych.</w:t>
      </w:r>
    </w:p>
    <w:p w14:paraId="66495E22" w14:textId="77777777" w:rsidR="009D27D2" w:rsidRPr="00A86052" w:rsidRDefault="009D27D2" w:rsidP="00167802">
      <w:pPr>
        <w:numPr>
          <w:ilvl w:val="0"/>
          <w:numId w:val="47"/>
        </w:numPr>
        <w:spacing w:line="360" w:lineRule="auto"/>
        <w:jc w:val="both"/>
      </w:pPr>
      <w:r w:rsidRPr="00A86052">
        <w:t>Na zajęcia dodatkowe uczęszczają uczniowie po przedłożeniu podpisanego przez rodziców stosownego oświadczenia.</w:t>
      </w:r>
    </w:p>
    <w:p w14:paraId="27AD1AD1" w14:textId="122CF04B" w:rsidR="006D6209" w:rsidRPr="00A86052" w:rsidRDefault="00452E29" w:rsidP="00167802">
      <w:pPr>
        <w:numPr>
          <w:ilvl w:val="0"/>
          <w:numId w:val="47"/>
        </w:numPr>
        <w:spacing w:line="360" w:lineRule="auto"/>
        <w:jc w:val="both"/>
      </w:pPr>
      <w:r w:rsidRPr="00A86052">
        <w:t>Zajęcia dodatkowe</w:t>
      </w:r>
      <w:r w:rsidR="00323200" w:rsidRPr="00A86052">
        <w:t xml:space="preserve"> </w:t>
      </w:r>
      <w:r w:rsidR="006D6209" w:rsidRPr="00A86052">
        <w:t xml:space="preserve">mogą być prowadzone </w:t>
      </w:r>
      <w:r w:rsidR="006A4F78" w:rsidRPr="00A86052">
        <w:t xml:space="preserve">w grupach </w:t>
      </w:r>
      <w:proofErr w:type="spellStart"/>
      <w:r w:rsidR="006A4F78" w:rsidRPr="00A86052">
        <w:t>międzyklasowych</w:t>
      </w:r>
      <w:proofErr w:type="spellEnd"/>
      <w:r w:rsidR="006A4F78" w:rsidRPr="00A86052">
        <w:t xml:space="preserve"> i międzyoddziałowych poza systemem klasowo</w:t>
      </w:r>
      <w:r w:rsidR="00323200" w:rsidRPr="00A86052">
        <w:t xml:space="preserve"> </w:t>
      </w:r>
      <w:r w:rsidR="006A4F78" w:rsidRPr="00A86052">
        <w:t>-</w:t>
      </w:r>
      <w:r w:rsidR="00323200" w:rsidRPr="00A86052">
        <w:t xml:space="preserve"> </w:t>
      </w:r>
      <w:r w:rsidR="006A4F78" w:rsidRPr="00A86052">
        <w:t>lekcyjnym.</w:t>
      </w:r>
      <w:r w:rsidR="00323200" w:rsidRPr="00A86052">
        <w:t xml:space="preserve"> </w:t>
      </w:r>
    </w:p>
    <w:p w14:paraId="36EA7CF2" w14:textId="12B92F15" w:rsidR="006A4F78" w:rsidRPr="00A86052" w:rsidRDefault="006A4F78" w:rsidP="00167802">
      <w:pPr>
        <w:numPr>
          <w:ilvl w:val="0"/>
          <w:numId w:val="47"/>
        </w:numPr>
        <w:spacing w:line="360" w:lineRule="auto"/>
        <w:jc w:val="both"/>
      </w:pPr>
      <w:r w:rsidRPr="00A86052">
        <w:t xml:space="preserve">Liczbę uczestników zajęć z zakresu pomocy </w:t>
      </w:r>
      <w:proofErr w:type="spellStart"/>
      <w:r w:rsidRPr="00A86052">
        <w:t>psychologiczno</w:t>
      </w:r>
      <w:proofErr w:type="spellEnd"/>
      <w:r w:rsidR="00323200" w:rsidRPr="00A86052">
        <w:t xml:space="preserve"> </w:t>
      </w:r>
      <w:r w:rsidRPr="00A86052">
        <w:t>-</w:t>
      </w:r>
      <w:r w:rsidR="00323200" w:rsidRPr="00A86052">
        <w:t xml:space="preserve"> p</w:t>
      </w:r>
      <w:r w:rsidR="009E41CC" w:rsidRPr="00A86052">
        <w:t>edagogicznej</w:t>
      </w:r>
      <w:r w:rsidRPr="00A86052">
        <w:t xml:space="preserve"> określają </w:t>
      </w:r>
      <w:r w:rsidRPr="00A86052">
        <w:rPr>
          <w:bCs/>
        </w:rPr>
        <w:t>przepisy ministra właściwego do spraw oświaty i wychowania</w:t>
      </w:r>
      <w:r w:rsidRPr="00A86052">
        <w:t>.</w:t>
      </w:r>
    </w:p>
    <w:p w14:paraId="5CC83285" w14:textId="606D22EE" w:rsidR="00452E29" w:rsidRPr="00A86052" w:rsidRDefault="006D6209" w:rsidP="002D7C91">
      <w:pPr>
        <w:spacing w:line="360" w:lineRule="auto"/>
        <w:jc w:val="center"/>
        <w:rPr>
          <w:b/>
          <w:bCs/>
        </w:rPr>
      </w:pPr>
      <w:r w:rsidRPr="00A86052">
        <w:rPr>
          <w:b/>
          <w:bCs/>
        </w:rPr>
        <w:t>§ </w:t>
      </w:r>
      <w:r w:rsidR="00D92A16" w:rsidRPr="00A86052">
        <w:rPr>
          <w:b/>
          <w:bCs/>
        </w:rPr>
        <w:t>33</w:t>
      </w:r>
      <w:r w:rsidR="00AC6C5B" w:rsidRPr="00A86052">
        <w:rPr>
          <w:b/>
          <w:bCs/>
        </w:rPr>
        <w:t>.</w:t>
      </w:r>
    </w:p>
    <w:p w14:paraId="0746F3A8" w14:textId="77777777" w:rsidR="00C91AEE" w:rsidRPr="00A86052" w:rsidRDefault="00C91AEE" w:rsidP="002D7C91">
      <w:pPr>
        <w:spacing w:line="360" w:lineRule="auto"/>
        <w:jc w:val="center"/>
        <w:rPr>
          <w:b/>
          <w:bCs/>
        </w:rPr>
      </w:pPr>
      <w:r w:rsidRPr="00A86052">
        <w:rPr>
          <w:b/>
          <w:bCs/>
        </w:rPr>
        <w:t>Religia</w:t>
      </w:r>
    </w:p>
    <w:p w14:paraId="47FE379E" w14:textId="77777777" w:rsidR="00811D40" w:rsidRPr="00A86052" w:rsidRDefault="00811D40" w:rsidP="00167802">
      <w:pPr>
        <w:numPr>
          <w:ilvl w:val="0"/>
          <w:numId w:val="38"/>
        </w:numPr>
        <w:spacing w:line="360" w:lineRule="auto"/>
        <w:jc w:val="both"/>
      </w:pPr>
      <w:r w:rsidRPr="00A86052">
        <w:t>Religia jako szkolny przedmiot nieobowiązkowy jest prowadzona dla uczniów, których rodzice wyrażają takie życzenie.</w:t>
      </w:r>
    </w:p>
    <w:p w14:paraId="7EA87C17" w14:textId="654FE4C3" w:rsidR="00AE37BB" w:rsidRPr="00A86052" w:rsidRDefault="00811D40" w:rsidP="00167802">
      <w:pPr>
        <w:numPr>
          <w:ilvl w:val="0"/>
          <w:numId w:val="38"/>
        </w:numPr>
        <w:spacing w:line="360" w:lineRule="auto"/>
        <w:jc w:val="both"/>
      </w:pPr>
      <w:r w:rsidRPr="00A86052">
        <w:t xml:space="preserve">Życzenie wyrażone jest w formie </w:t>
      </w:r>
      <w:r w:rsidRPr="00A86052">
        <w:rPr>
          <w:bCs/>
        </w:rPr>
        <w:t>pisemnego</w:t>
      </w:r>
      <w:r w:rsidR="00323200" w:rsidRPr="00A86052">
        <w:rPr>
          <w:bCs/>
        </w:rPr>
        <w:t xml:space="preserve"> </w:t>
      </w:r>
      <w:r w:rsidRPr="00A86052">
        <w:t>oświadczenia, nie musi być ponawiane w kolejnym roku szkolnym, może natomiast zostać zmienione.</w:t>
      </w:r>
    </w:p>
    <w:p w14:paraId="20AD7A70" w14:textId="400CC7CD" w:rsidR="00AE37BB" w:rsidRPr="00A86052" w:rsidRDefault="00811D40" w:rsidP="00167802">
      <w:pPr>
        <w:numPr>
          <w:ilvl w:val="0"/>
          <w:numId w:val="38"/>
        </w:numPr>
        <w:spacing w:line="360" w:lineRule="auto"/>
        <w:jc w:val="both"/>
      </w:pPr>
      <w:r w:rsidRPr="00A86052">
        <w:t xml:space="preserve"> Nauczyciel religii wchodzi w skład </w:t>
      </w:r>
      <w:r w:rsidR="00A003FC" w:rsidRPr="00A86052">
        <w:t xml:space="preserve">rady pedagogicznej </w:t>
      </w:r>
      <w:r w:rsidRPr="00A86052">
        <w:t>.</w:t>
      </w:r>
    </w:p>
    <w:p w14:paraId="3A3EECBC" w14:textId="43464C34" w:rsidR="00AE37BB" w:rsidRPr="00A86052" w:rsidRDefault="00AE37BB" w:rsidP="00167802">
      <w:pPr>
        <w:numPr>
          <w:ilvl w:val="0"/>
          <w:numId w:val="38"/>
        </w:numPr>
        <w:spacing w:line="360" w:lineRule="auto"/>
        <w:jc w:val="both"/>
      </w:pPr>
      <w:r w:rsidRPr="00A86052">
        <w:t>N</w:t>
      </w:r>
      <w:r w:rsidR="00811D40" w:rsidRPr="00A86052">
        <w:t>auczyciel religii ma prawo do organizowania spotkań z rodzic</w:t>
      </w:r>
      <w:r w:rsidR="00452E29" w:rsidRPr="00A86052">
        <w:t>ami swoich uczniów, ustalając z </w:t>
      </w:r>
      <w:r w:rsidR="0093531C" w:rsidRPr="00A86052">
        <w:t>d</w:t>
      </w:r>
      <w:r w:rsidR="009E41CC" w:rsidRPr="00A86052">
        <w:t>yrektor</w:t>
      </w:r>
      <w:r w:rsidR="00811D40" w:rsidRPr="00A86052">
        <w:t xml:space="preserve">em </w:t>
      </w:r>
      <w:r w:rsidR="0093531C" w:rsidRPr="00A86052">
        <w:t>szkoły</w:t>
      </w:r>
      <w:r w:rsidR="00811D40" w:rsidRPr="00A86052">
        <w:t xml:space="preserve"> termin i miejsce planowanego spot</w:t>
      </w:r>
      <w:r w:rsidR="00452E29" w:rsidRPr="00A86052">
        <w:t>kania na 7</w:t>
      </w:r>
      <w:r w:rsidR="00811D40" w:rsidRPr="00A86052">
        <w:t xml:space="preserve"> dni wcześniej. </w:t>
      </w:r>
    </w:p>
    <w:p w14:paraId="1B0CBE2B" w14:textId="77777777" w:rsidR="00AE37BB" w:rsidRPr="00A86052" w:rsidRDefault="00811D40" w:rsidP="00167802">
      <w:pPr>
        <w:numPr>
          <w:ilvl w:val="0"/>
          <w:numId w:val="38"/>
        </w:numPr>
        <w:spacing w:line="360" w:lineRule="auto"/>
        <w:jc w:val="both"/>
      </w:pPr>
      <w:r w:rsidRPr="00A86052">
        <w:t>Ocena z religii umieszczana jest na świadectwie szkolnym, wliczana jest do średniej ocen, lecz nie ma wpływu na promocję do następnej klasy.</w:t>
      </w:r>
    </w:p>
    <w:p w14:paraId="52E8313D" w14:textId="6873D303" w:rsidR="0054396A" w:rsidRPr="00A86052" w:rsidRDefault="00811D40" w:rsidP="00167802">
      <w:pPr>
        <w:numPr>
          <w:ilvl w:val="0"/>
          <w:numId w:val="38"/>
        </w:numPr>
        <w:spacing w:line="360" w:lineRule="auto"/>
        <w:jc w:val="both"/>
      </w:pPr>
      <w:r w:rsidRPr="00A86052">
        <w:t xml:space="preserve">Uczniowie uczęszczający na lekcje religii </w:t>
      </w:r>
      <w:r w:rsidR="00F048AD" w:rsidRPr="00A86052">
        <w:t xml:space="preserve">na wniosek Księdza Proboszcza </w:t>
      </w:r>
      <w:r w:rsidRPr="00A86052">
        <w:t xml:space="preserve">uzyskują dni zwolnienia  zajęć szkolnych w celu odbycia rekolekcji wielkopostnych. </w:t>
      </w:r>
    </w:p>
    <w:p w14:paraId="1FC16EB5" w14:textId="7C5F37DE" w:rsidR="00F048AD" w:rsidRPr="00A86052" w:rsidRDefault="00F048AD" w:rsidP="00167802">
      <w:pPr>
        <w:numPr>
          <w:ilvl w:val="0"/>
          <w:numId w:val="38"/>
        </w:numPr>
        <w:spacing w:line="360" w:lineRule="auto"/>
        <w:jc w:val="both"/>
      </w:pPr>
      <w:r w:rsidRPr="00A86052">
        <w:t>Uczniowie nie korzystający z lekcji religii objęci są zajęciami świetlicowymi lub zajęciami opiekuńczo-wychowawczymi.</w:t>
      </w:r>
    </w:p>
    <w:p w14:paraId="4D24C389" w14:textId="7E56972B" w:rsidR="00AE37BB" w:rsidRPr="00A86052" w:rsidRDefault="00AE37BB" w:rsidP="002D7C91">
      <w:pPr>
        <w:spacing w:line="360" w:lineRule="auto"/>
        <w:jc w:val="center"/>
        <w:rPr>
          <w:b/>
          <w:bCs/>
        </w:rPr>
      </w:pPr>
      <w:r w:rsidRPr="00A86052">
        <w:rPr>
          <w:b/>
          <w:bCs/>
        </w:rPr>
        <w:t xml:space="preserve">§ </w:t>
      </w:r>
      <w:r w:rsidR="00D92A16" w:rsidRPr="00A86052">
        <w:rPr>
          <w:b/>
          <w:bCs/>
        </w:rPr>
        <w:t>34</w:t>
      </w:r>
      <w:r w:rsidR="00AC6C5B" w:rsidRPr="00A86052">
        <w:rPr>
          <w:b/>
          <w:bCs/>
        </w:rPr>
        <w:t>.</w:t>
      </w:r>
    </w:p>
    <w:p w14:paraId="166E4BB8" w14:textId="77777777" w:rsidR="00C91AEE" w:rsidRPr="00A86052" w:rsidRDefault="00C91AEE" w:rsidP="002D7C91">
      <w:pPr>
        <w:spacing w:line="360" w:lineRule="auto"/>
        <w:jc w:val="center"/>
        <w:rPr>
          <w:b/>
        </w:rPr>
      </w:pPr>
      <w:r w:rsidRPr="00A86052">
        <w:rPr>
          <w:b/>
          <w:bCs/>
        </w:rPr>
        <w:t>Wychowanie do życia w rodzinie</w:t>
      </w:r>
    </w:p>
    <w:p w14:paraId="205B895E" w14:textId="7D6440C8" w:rsidR="00AE37BB" w:rsidRPr="00A86052" w:rsidRDefault="003F255B" w:rsidP="00167802">
      <w:pPr>
        <w:numPr>
          <w:ilvl w:val="0"/>
          <w:numId w:val="39"/>
        </w:numPr>
        <w:spacing w:line="360" w:lineRule="auto"/>
        <w:jc w:val="both"/>
      </w:pPr>
      <w:r w:rsidRPr="00A86052">
        <w:t>Uchylony.</w:t>
      </w:r>
    </w:p>
    <w:p w14:paraId="72B1A579" w14:textId="77777777" w:rsidR="00AE37BB" w:rsidRPr="00A86052" w:rsidRDefault="00AE37BB" w:rsidP="00167802">
      <w:pPr>
        <w:numPr>
          <w:ilvl w:val="0"/>
          <w:numId w:val="39"/>
        </w:numPr>
        <w:spacing w:line="360" w:lineRule="auto"/>
        <w:jc w:val="both"/>
      </w:pPr>
      <w:r w:rsidRPr="00A86052">
        <w:t>Udział ucznia w zajęciach „Wychowanie do życia w rodzinie” nie jest obowiązkowy.</w:t>
      </w:r>
    </w:p>
    <w:p w14:paraId="24261A5B" w14:textId="41A9FB6E" w:rsidR="00AE37BB" w:rsidRPr="00A86052" w:rsidRDefault="003F255B" w:rsidP="003F255B">
      <w:pPr>
        <w:numPr>
          <w:ilvl w:val="0"/>
          <w:numId w:val="39"/>
        </w:numPr>
        <w:spacing w:line="360" w:lineRule="auto"/>
        <w:jc w:val="both"/>
      </w:pPr>
      <w:r w:rsidRPr="00A86052">
        <w:t>Otrzymuje brzmienie: Uczniowie nie uczęszczający na zajęcia „Wychowanie do życia w rodzinie”</w:t>
      </w:r>
      <w:r w:rsidR="00D358E5" w:rsidRPr="00A86052">
        <w:t xml:space="preserve"> są objęci zajęciami opiekuńczymi na terenie szkoły lub zwalniani przez rodziców o ile jest to pierwsza lub ostatnia lekcja.</w:t>
      </w:r>
    </w:p>
    <w:p w14:paraId="64CDD139" w14:textId="10676BE9" w:rsidR="00AE37BB" w:rsidRPr="00A86052" w:rsidRDefault="00AE37BB" w:rsidP="00167802">
      <w:pPr>
        <w:numPr>
          <w:ilvl w:val="0"/>
          <w:numId w:val="39"/>
        </w:numPr>
        <w:spacing w:line="360" w:lineRule="auto"/>
        <w:jc w:val="both"/>
      </w:pPr>
      <w:r w:rsidRPr="00A86052">
        <w:t>Uczniowie, których rodzice nie wyrazili zgody na uczestniczenie ich dzieci w zajęciach „Wychowania do życia w rodzinie”, mają zapewn</w:t>
      </w:r>
      <w:r w:rsidR="00C91AEE" w:rsidRPr="00A86052">
        <w:t>ioną opiekę</w:t>
      </w:r>
      <w:r w:rsidR="003F255B" w:rsidRPr="00A86052">
        <w:t xml:space="preserve"> na zajęciach świetlicowych</w:t>
      </w:r>
      <w:r w:rsidRPr="00A86052">
        <w:t>.</w:t>
      </w:r>
    </w:p>
    <w:p w14:paraId="46E07271" w14:textId="743DD64C" w:rsidR="00AE37BB" w:rsidRPr="00A86052" w:rsidRDefault="00AE37BB" w:rsidP="00167802">
      <w:pPr>
        <w:numPr>
          <w:ilvl w:val="0"/>
          <w:numId w:val="39"/>
        </w:numPr>
        <w:spacing w:line="360" w:lineRule="auto"/>
        <w:jc w:val="both"/>
      </w:pPr>
      <w:r w:rsidRPr="00A86052">
        <w:lastRenderedPageBreak/>
        <w:t xml:space="preserve">Zajęcia nie podlegają ocenie i nie mają wpływu na promocję ucznia do klasy programowo wyższej ani na ukończenie </w:t>
      </w:r>
      <w:r w:rsidR="0093531C" w:rsidRPr="00A86052">
        <w:t>szkoły</w:t>
      </w:r>
      <w:r w:rsidRPr="00A86052">
        <w:t xml:space="preserve"> przez ucznia.</w:t>
      </w:r>
    </w:p>
    <w:p w14:paraId="2B9320C2" w14:textId="30A7FBD9" w:rsidR="001A6764" w:rsidRPr="00A86052" w:rsidRDefault="00D92A16" w:rsidP="002D7C91">
      <w:pPr>
        <w:spacing w:line="360" w:lineRule="auto"/>
        <w:jc w:val="center"/>
        <w:rPr>
          <w:b/>
        </w:rPr>
      </w:pPr>
      <w:r w:rsidRPr="00A86052">
        <w:rPr>
          <w:b/>
          <w:bCs/>
        </w:rPr>
        <w:t>§ 35</w:t>
      </w:r>
      <w:r w:rsidR="006A2C6E" w:rsidRPr="00A86052">
        <w:rPr>
          <w:b/>
          <w:bCs/>
        </w:rPr>
        <w:t>.</w:t>
      </w:r>
    </w:p>
    <w:p w14:paraId="465C85CC" w14:textId="1F0CD509" w:rsidR="001A6764" w:rsidRPr="00A86052" w:rsidRDefault="00C8371F" w:rsidP="00167802">
      <w:pPr>
        <w:numPr>
          <w:ilvl w:val="0"/>
          <w:numId w:val="40"/>
        </w:numPr>
        <w:spacing w:line="360" w:lineRule="auto"/>
        <w:ind w:left="357" w:hanging="357"/>
        <w:jc w:val="both"/>
      </w:pPr>
      <w:r w:rsidRPr="00A86052">
        <w:t>Szkoła</w:t>
      </w:r>
      <w:r w:rsidR="001A6764" w:rsidRPr="00A86052">
        <w:t xml:space="preserve"> może przyjmować studentów szkół wyższych kształcących nauczycieli na praktyki pedagogiczne, na podstawie pisemnego porozumienia zawartego między </w:t>
      </w:r>
      <w:r w:rsidR="0093531C" w:rsidRPr="00A86052">
        <w:t>d</w:t>
      </w:r>
      <w:r w:rsidR="009E41CC" w:rsidRPr="00A86052">
        <w:t>yrektor</w:t>
      </w:r>
      <w:r w:rsidR="0093531C" w:rsidRPr="00A86052">
        <w:t>em szkoły</w:t>
      </w:r>
      <w:r w:rsidR="00323200" w:rsidRPr="00A86052">
        <w:t xml:space="preserve"> </w:t>
      </w:r>
      <w:r w:rsidR="001A6764" w:rsidRPr="00A86052">
        <w:t>a szkołą wyższą lub (za jego zgodą) poszczególnymi nauczycielami a szkołą wyższą.</w:t>
      </w:r>
    </w:p>
    <w:p w14:paraId="6685BC59" w14:textId="77777777" w:rsidR="001A6764" w:rsidRPr="00A86052" w:rsidRDefault="00C8371F" w:rsidP="00167802">
      <w:pPr>
        <w:numPr>
          <w:ilvl w:val="0"/>
          <w:numId w:val="40"/>
        </w:numPr>
        <w:spacing w:line="360" w:lineRule="auto"/>
        <w:jc w:val="both"/>
      </w:pPr>
      <w:r w:rsidRPr="00A86052">
        <w:t>Szkoła</w:t>
      </w:r>
      <w:r w:rsidR="001A6764" w:rsidRPr="00A86052">
        <w:t xml:space="preserve"> może prowadzić działalność innowacyjną i eksperymentalną zgodnie z odrębnymi przepisami.</w:t>
      </w:r>
    </w:p>
    <w:p w14:paraId="576EFF8A" w14:textId="77777777" w:rsidR="00B73EE3" w:rsidRPr="00A86052" w:rsidRDefault="00B73EE3" w:rsidP="005F3803">
      <w:pPr>
        <w:pStyle w:val="Nagwek2"/>
        <w:spacing w:before="0" w:line="360" w:lineRule="auto"/>
        <w:rPr>
          <w:rFonts w:ascii="Times New Roman" w:hAnsi="Times New Roman"/>
          <w:color w:val="auto"/>
          <w:szCs w:val="24"/>
        </w:rPr>
      </w:pPr>
      <w:bookmarkStart w:id="24" w:name="_Toc129435404"/>
      <w:r w:rsidRPr="00A86052">
        <w:rPr>
          <w:rFonts w:ascii="Times New Roman" w:hAnsi="Times New Roman"/>
          <w:color w:val="auto"/>
          <w:szCs w:val="24"/>
          <w:lang w:eastAsia="pl-PL"/>
        </w:rPr>
        <w:t xml:space="preserve">ROZDZIAŁ </w:t>
      </w:r>
      <w:r w:rsidR="0009119C" w:rsidRPr="00A86052">
        <w:rPr>
          <w:rFonts w:ascii="Times New Roman" w:hAnsi="Times New Roman"/>
          <w:color w:val="auto"/>
          <w:szCs w:val="24"/>
          <w:lang w:eastAsia="pl-PL"/>
        </w:rPr>
        <w:t>2</w:t>
      </w:r>
      <w:r w:rsidRPr="00A86052">
        <w:rPr>
          <w:rFonts w:ascii="Times New Roman" w:hAnsi="Times New Roman"/>
          <w:color w:val="auto"/>
          <w:szCs w:val="24"/>
          <w:lang w:eastAsia="pl-PL"/>
        </w:rPr>
        <w:t xml:space="preserve"> – ORGANIZACJA WEWNĄTRZSZKOLNEGO SYSTEMU DORADZTWA ZAWODOWEGO</w:t>
      </w:r>
      <w:bookmarkEnd w:id="24"/>
    </w:p>
    <w:p w14:paraId="584E42B9" w14:textId="7A9F0579" w:rsidR="00812531" w:rsidRPr="00A86052" w:rsidRDefault="007D282A" w:rsidP="005F3803">
      <w:pPr>
        <w:spacing w:line="360" w:lineRule="auto"/>
        <w:jc w:val="center"/>
        <w:rPr>
          <w:b/>
        </w:rPr>
      </w:pPr>
      <w:r w:rsidRPr="00A86052">
        <w:rPr>
          <w:b/>
        </w:rPr>
        <w:t>§ 3</w:t>
      </w:r>
      <w:r w:rsidR="00D92A16" w:rsidRPr="00A86052">
        <w:rPr>
          <w:b/>
        </w:rPr>
        <w:t>6</w:t>
      </w:r>
      <w:r w:rsidR="001F2098" w:rsidRPr="00A86052">
        <w:rPr>
          <w:b/>
        </w:rPr>
        <w:t>.</w:t>
      </w:r>
    </w:p>
    <w:p w14:paraId="17485387" w14:textId="6AAFAA73" w:rsidR="00342CF3" w:rsidRPr="00A86052" w:rsidRDefault="00342CF3" w:rsidP="00CE27BB">
      <w:pPr>
        <w:pStyle w:val="Akapitzlist"/>
        <w:numPr>
          <w:ilvl w:val="0"/>
          <w:numId w:val="111"/>
        </w:numPr>
        <w:spacing w:after="0" w:line="360" w:lineRule="auto"/>
        <w:jc w:val="both"/>
        <w:rPr>
          <w:rStyle w:val="markedcontent"/>
          <w:rFonts w:ascii="Times New Roman" w:eastAsia="Times New Roman" w:hAnsi="Times New Roman"/>
          <w:b/>
          <w:bCs/>
          <w:sz w:val="24"/>
          <w:szCs w:val="24"/>
          <w:lang w:eastAsia="pl-PL"/>
        </w:rPr>
      </w:pPr>
      <w:r w:rsidRPr="00A86052">
        <w:rPr>
          <w:rStyle w:val="markedcontent"/>
          <w:rFonts w:ascii="Times New Roman" w:hAnsi="Times New Roman"/>
          <w:sz w:val="24"/>
          <w:szCs w:val="24"/>
        </w:rPr>
        <w:t>Szkoła prowadzi zaplanowane i systematyczne działania w zakresie doradztwa zawodowego, w celu wspierania uczniów w procesie rozpoznawania zainteresowań i predyspozycji zawodowych oraz podejmowania świadomych decyzji edukacyjnych i zawodowych, w tym przygotowania do wyboru kolejn</w:t>
      </w:r>
      <w:r w:rsidR="0033429A" w:rsidRPr="00A86052">
        <w:rPr>
          <w:rStyle w:val="markedcontent"/>
          <w:rFonts w:ascii="Times New Roman" w:hAnsi="Times New Roman"/>
          <w:sz w:val="24"/>
          <w:szCs w:val="24"/>
        </w:rPr>
        <w:t>ego etapu kształcenia i zawodu.</w:t>
      </w:r>
    </w:p>
    <w:p w14:paraId="3205AFB2" w14:textId="77777777" w:rsidR="0033429A" w:rsidRPr="00A86052" w:rsidRDefault="0033429A" w:rsidP="0033429A">
      <w:pPr>
        <w:pStyle w:val="NormalnyWeb"/>
        <w:spacing w:before="0" w:beforeAutospacing="0" w:after="0" w:afterAutospacing="0" w:line="360" w:lineRule="auto"/>
        <w:jc w:val="both"/>
      </w:pPr>
      <w:r w:rsidRPr="00A86052">
        <w:rPr>
          <w:rStyle w:val="Pogrubienie"/>
          <w:rFonts w:eastAsiaTheme="majorEastAsia"/>
          <w:b w:val="0"/>
        </w:rPr>
        <w:t>2.  Cele szkolnego doradztwa zawodowego:</w:t>
      </w:r>
    </w:p>
    <w:p w14:paraId="1F320367" w14:textId="77777777" w:rsidR="0033429A" w:rsidRPr="00A86052" w:rsidRDefault="0033429A" w:rsidP="00CE27BB">
      <w:pPr>
        <w:pStyle w:val="NormalnyWeb"/>
        <w:numPr>
          <w:ilvl w:val="3"/>
          <w:numId w:val="111"/>
        </w:numPr>
        <w:spacing w:before="0" w:beforeAutospacing="0" w:after="0" w:afterAutospacing="0" w:line="360" w:lineRule="auto"/>
        <w:ind w:left="993" w:hanging="426"/>
        <w:jc w:val="both"/>
      </w:pPr>
      <w:r w:rsidRPr="00A86052">
        <w:t>zapoznanie uczniów ze specyfiką pracy i wymaganiami w poszczególnych zawodach,</w:t>
      </w:r>
    </w:p>
    <w:p w14:paraId="5CB941AF" w14:textId="77777777" w:rsidR="0033429A" w:rsidRPr="00A86052" w:rsidRDefault="0033429A" w:rsidP="00CE27BB">
      <w:pPr>
        <w:pStyle w:val="NormalnyWeb"/>
        <w:numPr>
          <w:ilvl w:val="3"/>
          <w:numId w:val="111"/>
        </w:numPr>
        <w:spacing w:before="0" w:beforeAutospacing="0" w:after="0" w:afterAutospacing="0" w:line="360" w:lineRule="auto"/>
        <w:ind w:left="993" w:hanging="426"/>
        <w:jc w:val="both"/>
      </w:pPr>
      <w:r w:rsidRPr="00A86052">
        <w:t>rozpoznanie przez uczniów własnych uzdolnień, zainteresowań, cech osobowości i predyspozycji zawodowych,</w:t>
      </w:r>
    </w:p>
    <w:p w14:paraId="4A19CA6A" w14:textId="77777777" w:rsidR="0033429A" w:rsidRPr="00A86052" w:rsidRDefault="0033429A" w:rsidP="00CE27BB">
      <w:pPr>
        <w:pStyle w:val="NormalnyWeb"/>
        <w:numPr>
          <w:ilvl w:val="3"/>
          <w:numId w:val="111"/>
        </w:numPr>
        <w:spacing w:before="0" w:beforeAutospacing="0" w:after="0" w:afterAutospacing="0" w:line="360" w:lineRule="auto"/>
        <w:ind w:left="993" w:hanging="426"/>
        <w:jc w:val="both"/>
      </w:pPr>
      <w:r w:rsidRPr="00A86052">
        <w:t>rozwijanie umiejętności społecznych młodzieży,</w:t>
      </w:r>
    </w:p>
    <w:p w14:paraId="5A77174D" w14:textId="77777777" w:rsidR="0033429A" w:rsidRPr="00A86052" w:rsidRDefault="0033429A" w:rsidP="00CE27BB">
      <w:pPr>
        <w:pStyle w:val="NormalnyWeb"/>
        <w:numPr>
          <w:ilvl w:val="3"/>
          <w:numId w:val="111"/>
        </w:numPr>
        <w:spacing w:before="0" w:beforeAutospacing="0" w:after="0" w:afterAutospacing="0" w:line="360" w:lineRule="auto"/>
        <w:ind w:left="993" w:hanging="426"/>
        <w:jc w:val="both"/>
      </w:pPr>
      <w:r w:rsidRPr="00A86052">
        <w:t>zapoznanie uczniów z systemem szkolnictwa w Polsce,</w:t>
      </w:r>
    </w:p>
    <w:p w14:paraId="25C5DA2A" w14:textId="77777777" w:rsidR="0033429A" w:rsidRPr="00A86052" w:rsidRDefault="0033429A" w:rsidP="00CE27BB">
      <w:pPr>
        <w:pStyle w:val="NormalnyWeb"/>
        <w:numPr>
          <w:ilvl w:val="3"/>
          <w:numId w:val="111"/>
        </w:numPr>
        <w:spacing w:before="0" w:beforeAutospacing="0" w:after="0" w:afterAutospacing="0" w:line="360" w:lineRule="auto"/>
        <w:ind w:left="993" w:hanging="426"/>
        <w:jc w:val="both"/>
      </w:pPr>
      <w:r w:rsidRPr="00A86052">
        <w:t>rozwinięcie u uczniów kompetencji związanych z postawą przedsiębiorczą oraz innych kompetencji decydujących o sukcesie na rynku pracy,</w:t>
      </w:r>
    </w:p>
    <w:p w14:paraId="324F3408" w14:textId="77777777" w:rsidR="0033429A" w:rsidRPr="00A86052" w:rsidRDefault="0033429A" w:rsidP="00CE27BB">
      <w:pPr>
        <w:pStyle w:val="NormalnyWeb"/>
        <w:numPr>
          <w:ilvl w:val="3"/>
          <w:numId w:val="111"/>
        </w:numPr>
        <w:spacing w:before="0" w:beforeAutospacing="0" w:after="0" w:afterAutospacing="0" w:line="360" w:lineRule="auto"/>
        <w:ind w:left="993" w:hanging="426"/>
        <w:jc w:val="both"/>
      </w:pPr>
      <w:r w:rsidRPr="00A86052">
        <w:t>wdrożenie uczniów do kształcenia ustawicznego,</w:t>
      </w:r>
    </w:p>
    <w:p w14:paraId="238BE848" w14:textId="77777777" w:rsidR="0033429A" w:rsidRPr="00A86052" w:rsidRDefault="0033429A" w:rsidP="00CE27BB">
      <w:pPr>
        <w:pStyle w:val="NormalnyWeb"/>
        <w:numPr>
          <w:ilvl w:val="3"/>
          <w:numId w:val="111"/>
        </w:numPr>
        <w:spacing w:before="0" w:beforeAutospacing="0" w:after="0" w:afterAutospacing="0" w:line="360" w:lineRule="auto"/>
        <w:ind w:left="993" w:hanging="426"/>
        <w:jc w:val="both"/>
      </w:pPr>
      <w:r w:rsidRPr="00A86052">
        <w:t>zapoznanie uczniów z lokalnym rynkiem pracy, zawodami deficytowymi i nadwyżkowymi,</w:t>
      </w:r>
    </w:p>
    <w:p w14:paraId="495ACFAC" w14:textId="77777777" w:rsidR="0033429A" w:rsidRPr="00A86052" w:rsidRDefault="0033429A" w:rsidP="00CE27BB">
      <w:pPr>
        <w:pStyle w:val="NormalnyWeb"/>
        <w:numPr>
          <w:ilvl w:val="3"/>
          <w:numId w:val="111"/>
        </w:numPr>
        <w:spacing w:before="0" w:beforeAutospacing="0" w:after="0" w:afterAutospacing="0" w:line="360" w:lineRule="auto"/>
        <w:ind w:left="993" w:hanging="426"/>
        <w:jc w:val="both"/>
      </w:pPr>
      <w:r w:rsidRPr="00A86052">
        <w:t>wyposażenie uczniów w umiejętność pisania dokumentów aplikacyjnych,</w:t>
      </w:r>
    </w:p>
    <w:p w14:paraId="702AE720" w14:textId="196B988B" w:rsidR="0033429A" w:rsidRPr="00A86052" w:rsidRDefault="0033429A" w:rsidP="00CE27BB">
      <w:pPr>
        <w:pStyle w:val="NormalnyWeb"/>
        <w:numPr>
          <w:ilvl w:val="3"/>
          <w:numId w:val="111"/>
        </w:numPr>
        <w:spacing w:before="0" w:beforeAutospacing="0" w:after="0" w:afterAutospacing="0" w:line="360" w:lineRule="auto"/>
        <w:ind w:left="993" w:hanging="426"/>
        <w:jc w:val="both"/>
      </w:pPr>
      <w:r w:rsidRPr="00A86052">
        <w:t>wsparcie rodziców w roli doradców zawodowych własnych dzieci.</w:t>
      </w:r>
    </w:p>
    <w:p w14:paraId="4D629B22" w14:textId="44C8C0F7" w:rsidR="007D282A" w:rsidRPr="00A86052" w:rsidRDefault="00812531" w:rsidP="00CE27BB">
      <w:pPr>
        <w:pStyle w:val="Standard"/>
        <w:numPr>
          <w:ilvl w:val="0"/>
          <w:numId w:val="111"/>
        </w:numPr>
        <w:spacing w:line="360" w:lineRule="auto"/>
        <w:jc w:val="both"/>
        <w:rPr>
          <w:rFonts w:cs="Times New Roman"/>
          <w:color w:val="auto"/>
        </w:rPr>
      </w:pPr>
      <w:r w:rsidRPr="00A86052">
        <w:rPr>
          <w:rFonts w:cs="Times New Roman"/>
          <w:color w:val="auto"/>
        </w:rPr>
        <w:t xml:space="preserve">Wewnątrzszkolny System Doradztwa Zawodowego ma na celu koordynację działań podejmowanych w </w:t>
      </w:r>
      <w:r w:rsidR="00A800FB" w:rsidRPr="00A86052">
        <w:rPr>
          <w:rFonts w:cs="Times New Roman"/>
          <w:color w:val="auto"/>
        </w:rPr>
        <w:t xml:space="preserve">szkole </w:t>
      </w:r>
      <w:r w:rsidRPr="00A86052">
        <w:rPr>
          <w:rFonts w:cs="Times New Roman"/>
          <w:color w:val="auto"/>
        </w:rPr>
        <w:t xml:space="preserve"> w celu przygotowania uczniów do wyboru kierunku kształcenia i zawodu. </w:t>
      </w:r>
    </w:p>
    <w:p w14:paraId="5AE63EB7" w14:textId="77777777" w:rsidR="007D282A" w:rsidRPr="00A86052" w:rsidRDefault="00812531" w:rsidP="00CE27BB">
      <w:pPr>
        <w:pStyle w:val="Standard"/>
        <w:numPr>
          <w:ilvl w:val="0"/>
          <w:numId w:val="111"/>
        </w:numPr>
        <w:spacing w:line="360" w:lineRule="auto"/>
        <w:jc w:val="both"/>
        <w:rPr>
          <w:rFonts w:cs="Times New Roman"/>
          <w:color w:val="auto"/>
        </w:rPr>
      </w:pPr>
      <w:r w:rsidRPr="00A86052">
        <w:rPr>
          <w:rFonts w:cs="Times New Roman"/>
          <w:color w:val="auto"/>
        </w:rPr>
        <w:t xml:space="preserve">Podejmowane działania mają pomóc uczniom w rozpoznawaniu zainteresowań i zdolności, zdobywaniu informacji o zawodach i pogłębianiu wiedzy na temat otaczającej ich rzeczywistości społecznej. W przyszłości ma to ułatwić młodemu człowiekowi podejmowanie </w:t>
      </w:r>
      <w:r w:rsidRPr="00A86052">
        <w:rPr>
          <w:rFonts w:cs="Times New Roman"/>
          <w:color w:val="auto"/>
        </w:rPr>
        <w:lastRenderedPageBreak/>
        <w:t xml:space="preserve">bardzo ważnych wyborów edukacyjnych i zawodowych, tak aby te wybory były </w:t>
      </w:r>
      <w:r w:rsidR="007D282A" w:rsidRPr="00A86052">
        <w:rPr>
          <w:rFonts w:cs="Times New Roman"/>
          <w:color w:val="auto"/>
        </w:rPr>
        <w:t>dokonywane świadomie, zgodnie z </w:t>
      </w:r>
      <w:r w:rsidRPr="00A86052">
        <w:rPr>
          <w:rFonts w:cs="Times New Roman"/>
          <w:color w:val="auto"/>
        </w:rPr>
        <w:t xml:space="preserve">predyspozycjami i zainteresowaniami. </w:t>
      </w:r>
    </w:p>
    <w:p w14:paraId="4E00EABD" w14:textId="325E74ED" w:rsidR="007D282A" w:rsidRPr="00A86052" w:rsidRDefault="00812531" w:rsidP="00CE27BB">
      <w:pPr>
        <w:pStyle w:val="Standard"/>
        <w:numPr>
          <w:ilvl w:val="0"/>
          <w:numId w:val="111"/>
        </w:numPr>
        <w:spacing w:line="360" w:lineRule="auto"/>
        <w:jc w:val="both"/>
        <w:rPr>
          <w:rFonts w:cs="Times New Roman"/>
          <w:color w:val="auto"/>
        </w:rPr>
      </w:pPr>
      <w:r w:rsidRPr="00A86052">
        <w:rPr>
          <w:rFonts w:cs="Times New Roman"/>
          <w:color w:val="auto"/>
        </w:rPr>
        <w:t xml:space="preserve">Planowanie własnej drogi </w:t>
      </w:r>
      <w:proofErr w:type="spellStart"/>
      <w:r w:rsidRPr="00A86052">
        <w:rPr>
          <w:rFonts w:cs="Times New Roman"/>
          <w:color w:val="auto"/>
        </w:rPr>
        <w:t>edukacyjno</w:t>
      </w:r>
      <w:proofErr w:type="spellEnd"/>
      <w:r w:rsidRPr="00A86052">
        <w:rPr>
          <w:rFonts w:cs="Times New Roman"/>
          <w:color w:val="auto"/>
        </w:rPr>
        <w:t xml:space="preserve"> – zawodowej jest procesem długotrwałym. Już na poziomie </w:t>
      </w:r>
      <w:r w:rsidR="00CC6EB6" w:rsidRPr="00A86052">
        <w:rPr>
          <w:rFonts w:cs="Times New Roman"/>
          <w:color w:val="auto"/>
        </w:rPr>
        <w:t>oddziałów przedszkolnych należy wdrażać preorientację zawodową, w s</w:t>
      </w:r>
      <w:r w:rsidR="009E41CC" w:rsidRPr="00A86052">
        <w:rPr>
          <w:rFonts w:cs="Times New Roman"/>
          <w:color w:val="auto"/>
        </w:rPr>
        <w:t>zko</w:t>
      </w:r>
      <w:r w:rsidR="00CC6EB6" w:rsidRPr="00A86052">
        <w:rPr>
          <w:rFonts w:cs="Times New Roman"/>
          <w:color w:val="auto"/>
        </w:rPr>
        <w:t>le</w:t>
      </w:r>
      <w:r w:rsidRPr="00A86052">
        <w:rPr>
          <w:rFonts w:cs="Times New Roman"/>
          <w:color w:val="auto"/>
        </w:rPr>
        <w:t xml:space="preserve"> podstawowej należy wdrażać uczniom poczucie odpowiedzialności za własną przyszłość, uczyć myślenia perspektywicznego i umiejętności planowania, a w klasach VII – VIII należy organizować zajęcia związane z wyborem kształcenia i kariery zawodowej. </w:t>
      </w:r>
    </w:p>
    <w:p w14:paraId="143A42F5" w14:textId="6A7C34AA" w:rsidR="00812531" w:rsidRPr="00A86052" w:rsidRDefault="00812531" w:rsidP="00CE27BB">
      <w:pPr>
        <w:pStyle w:val="Standard"/>
        <w:numPr>
          <w:ilvl w:val="0"/>
          <w:numId w:val="111"/>
        </w:numPr>
        <w:spacing w:line="360" w:lineRule="auto"/>
        <w:jc w:val="both"/>
        <w:rPr>
          <w:rFonts w:cs="Times New Roman"/>
          <w:color w:val="auto"/>
        </w:rPr>
      </w:pPr>
      <w:r w:rsidRPr="00A86052">
        <w:rPr>
          <w:rFonts w:cs="Times New Roman"/>
          <w:color w:val="auto"/>
        </w:rPr>
        <w:t xml:space="preserve"> Planowane zadania i treści przekazywane na lekcjach wychowawczych oraz w </w:t>
      </w:r>
      <w:r w:rsidR="00CC6EB6" w:rsidRPr="00A86052">
        <w:rPr>
          <w:rFonts w:cs="Times New Roman"/>
          <w:color w:val="auto"/>
        </w:rPr>
        <w:t>trakcie zajęć</w:t>
      </w:r>
      <w:r w:rsidRPr="00A86052">
        <w:rPr>
          <w:rFonts w:cs="Times New Roman"/>
          <w:color w:val="auto"/>
        </w:rPr>
        <w:t xml:space="preserve"> mają za zadanie rozbudzać ciekawość poznawczą dzieci oraz motywację do nauki, kształtować umiejętności i postawy do naturalnej w tym wieku aktywności dzieci, umożliwiać poznawanie interesujących dzieci zawodów, kształtować gotowość do wyborów edukacyjnych np. drugiego języka, rodzaju zajęć technicznych, wyboru kółek zainteresowań, wyboru lektur i czasopism. </w:t>
      </w:r>
    </w:p>
    <w:p w14:paraId="1A2772DE" w14:textId="6B7EFFBF" w:rsidR="00812531" w:rsidRPr="00A86052" w:rsidRDefault="007D282A" w:rsidP="005F3803">
      <w:pPr>
        <w:pStyle w:val="Standard"/>
        <w:spacing w:line="360" w:lineRule="auto"/>
        <w:jc w:val="center"/>
        <w:rPr>
          <w:rFonts w:cs="Times New Roman"/>
          <w:b/>
          <w:color w:val="auto"/>
        </w:rPr>
      </w:pPr>
      <w:r w:rsidRPr="00A86052">
        <w:rPr>
          <w:rFonts w:cs="Times New Roman"/>
          <w:b/>
          <w:color w:val="auto"/>
        </w:rPr>
        <w:t>§ 3</w:t>
      </w:r>
      <w:r w:rsidR="00D92A16" w:rsidRPr="00A86052">
        <w:rPr>
          <w:rFonts w:cs="Times New Roman"/>
          <w:b/>
          <w:color w:val="auto"/>
        </w:rPr>
        <w:t>7</w:t>
      </w:r>
      <w:r w:rsidR="001F2098" w:rsidRPr="00A86052">
        <w:rPr>
          <w:rFonts w:cs="Times New Roman"/>
          <w:b/>
          <w:color w:val="auto"/>
        </w:rPr>
        <w:t>.</w:t>
      </w:r>
    </w:p>
    <w:p w14:paraId="766E7B86" w14:textId="671C588D" w:rsidR="00812531" w:rsidRPr="00A86052" w:rsidRDefault="00812531" w:rsidP="00CE27BB">
      <w:pPr>
        <w:pStyle w:val="Standard"/>
        <w:numPr>
          <w:ilvl w:val="0"/>
          <w:numId w:val="112"/>
        </w:numPr>
        <w:spacing w:line="360" w:lineRule="auto"/>
        <w:jc w:val="both"/>
        <w:rPr>
          <w:rFonts w:cs="Times New Roman"/>
          <w:color w:val="auto"/>
        </w:rPr>
      </w:pPr>
      <w:r w:rsidRPr="00A86052">
        <w:rPr>
          <w:rFonts w:cs="Times New Roman"/>
          <w:color w:val="auto"/>
        </w:rPr>
        <w:t xml:space="preserve">Zadania </w:t>
      </w:r>
      <w:r w:rsidR="0033429A" w:rsidRPr="00A86052">
        <w:rPr>
          <w:rFonts w:cs="Times New Roman"/>
          <w:color w:val="auto"/>
        </w:rPr>
        <w:t>s</w:t>
      </w:r>
      <w:r w:rsidR="0093531C" w:rsidRPr="00A86052">
        <w:rPr>
          <w:rFonts w:cs="Times New Roman"/>
          <w:color w:val="auto"/>
        </w:rPr>
        <w:t>zkoły</w:t>
      </w:r>
      <w:r w:rsidRPr="00A86052">
        <w:rPr>
          <w:rFonts w:cs="Times New Roman"/>
          <w:color w:val="auto"/>
        </w:rPr>
        <w:t xml:space="preserve"> z zakresu doradztwa zawodowego:</w:t>
      </w:r>
    </w:p>
    <w:p w14:paraId="0785AB76" w14:textId="632EB406" w:rsidR="007D282A" w:rsidRPr="00A86052" w:rsidRDefault="007D282A" w:rsidP="00CE27BB">
      <w:pPr>
        <w:pStyle w:val="Standard"/>
        <w:numPr>
          <w:ilvl w:val="0"/>
          <w:numId w:val="113"/>
        </w:numPr>
        <w:spacing w:line="360" w:lineRule="auto"/>
        <w:jc w:val="both"/>
        <w:rPr>
          <w:rFonts w:cs="Times New Roman"/>
          <w:color w:val="auto"/>
        </w:rPr>
      </w:pPr>
      <w:r w:rsidRPr="00A86052">
        <w:rPr>
          <w:rFonts w:cs="Times New Roman"/>
          <w:color w:val="auto"/>
        </w:rPr>
        <w:t>w</w:t>
      </w:r>
      <w:r w:rsidR="00812531" w:rsidRPr="00A86052">
        <w:rPr>
          <w:rFonts w:cs="Times New Roman"/>
          <w:color w:val="auto"/>
        </w:rPr>
        <w:t xml:space="preserve">spieranie uczniów w planowaniu ścieżki </w:t>
      </w:r>
      <w:proofErr w:type="spellStart"/>
      <w:r w:rsidR="00812531" w:rsidRPr="00A86052">
        <w:rPr>
          <w:rFonts w:cs="Times New Roman"/>
          <w:color w:val="auto"/>
        </w:rPr>
        <w:t>edukacyjno</w:t>
      </w:r>
      <w:proofErr w:type="spellEnd"/>
      <w:r w:rsidR="00323200" w:rsidRPr="00A86052">
        <w:rPr>
          <w:rFonts w:cs="Times New Roman"/>
          <w:color w:val="auto"/>
        </w:rPr>
        <w:t xml:space="preserve"> </w:t>
      </w:r>
      <w:r w:rsidR="00812531" w:rsidRPr="00A86052">
        <w:rPr>
          <w:rFonts w:cs="Times New Roman"/>
          <w:color w:val="auto"/>
        </w:rPr>
        <w:t>-</w:t>
      </w:r>
      <w:r w:rsidR="00323200" w:rsidRPr="00A86052">
        <w:rPr>
          <w:rFonts w:cs="Times New Roman"/>
          <w:color w:val="auto"/>
        </w:rPr>
        <w:t xml:space="preserve"> </w:t>
      </w:r>
      <w:r w:rsidR="00812531" w:rsidRPr="00A86052">
        <w:rPr>
          <w:rFonts w:cs="Times New Roman"/>
          <w:color w:val="auto"/>
        </w:rPr>
        <w:t xml:space="preserve">zawodowej, </w:t>
      </w:r>
    </w:p>
    <w:p w14:paraId="2E0F7103" w14:textId="77777777" w:rsidR="007D282A" w:rsidRPr="00A86052" w:rsidRDefault="007D282A" w:rsidP="00CE27BB">
      <w:pPr>
        <w:pStyle w:val="Standard"/>
        <w:numPr>
          <w:ilvl w:val="0"/>
          <w:numId w:val="113"/>
        </w:numPr>
        <w:spacing w:line="360" w:lineRule="auto"/>
        <w:jc w:val="both"/>
        <w:rPr>
          <w:rFonts w:cs="Times New Roman"/>
          <w:color w:val="auto"/>
        </w:rPr>
      </w:pPr>
      <w:r w:rsidRPr="00A86052">
        <w:rPr>
          <w:rFonts w:cs="Times New Roman"/>
          <w:color w:val="auto"/>
        </w:rPr>
        <w:t>w</w:t>
      </w:r>
      <w:r w:rsidR="00812531" w:rsidRPr="00A86052">
        <w:rPr>
          <w:rFonts w:cs="Times New Roman"/>
          <w:color w:val="auto"/>
        </w:rPr>
        <w:t>spieranie rodziców i nauczycieli w działaniach doradczych na rzecz młodzieży,</w:t>
      </w:r>
    </w:p>
    <w:p w14:paraId="216F3AD6" w14:textId="77777777" w:rsidR="007D282A" w:rsidRPr="00A86052" w:rsidRDefault="007D282A" w:rsidP="00CE27BB">
      <w:pPr>
        <w:pStyle w:val="Standard"/>
        <w:numPr>
          <w:ilvl w:val="0"/>
          <w:numId w:val="113"/>
        </w:numPr>
        <w:spacing w:line="360" w:lineRule="auto"/>
        <w:jc w:val="both"/>
        <w:rPr>
          <w:rFonts w:cs="Times New Roman"/>
          <w:color w:val="auto"/>
        </w:rPr>
      </w:pPr>
      <w:r w:rsidRPr="00A86052">
        <w:rPr>
          <w:rFonts w:cs="Times New Roman"/>
          <w:color w:val="auto"/>
        </w:rPr>
        <w:t>r</w:t>
      </w:r>
      <w:r w:rsidR="00812531" w:rsidRPr="00A86052">
        <w:rPr>
          <w:rFonts w:cs="Times New Roman"/>
          <w:color w:val="auto"/>
        </w:rPr>
        <w:t xml:space="preserve">ozpoznawanie zapotrzebowania uczniów na informacje dotyczące edukacji i kariery, </w:t>
      </w:r>
    </w:p>
    <w:p w14:paraId="4330E6CE" w14:textId="77777777" w:rsidR="007D282A" w:rsidRPr="00A86052" w:rsidRDefault="007D282A" w:rsidP="00CE27BB">
      <w:pPr>
        <w:pStyle w:val="Standard"/>
        <w:numPr>
          <w:ilvl w:val="0"/>
          <w:numId w:val="113"/>
        </w:numPr>
        <w:spacing w:line="360" w:lineRule="auto"/>
        <w:jc w:val="both"/>
        <w:rPr>
          <w:rFonts w:cs="Times New Roman"/>
          <w:color w:val="auto"/>
        </w:rPr>
      </w:pPr>
      <w:r w:rsidRPr="00A86052">
        <w:rPr>
          <w:rFonts w:cs="Times New Roman"/>
          <w:color w:val="auto"/>
        </w:rPr>
        <w:t>g</w:t>
      </w:r>
      <w:r w:rsidR="00812531" w:rsidRPr="00A86052">
        <w:rPr>
          <w:rFonts w:cs="Times New Roman"/>
          <w:color w:val="auto"/>
        </w:rPr>
        <w:t>romadzenie, aktualizowanie i udostępnianie informacji edukacyjnych i zawodowych,</w:t>
      </w:r>
    </w:p>
    <w:p w14:paraId="4613361E" w14:textId="77777777" w:rsidR="007D282A" w:rsidRPr="00A86052" w:rsidRDefault="007D282A" w:rsidP="00CE27BB">
      <w:pPr>
        <w:pStyle w:val="Standard"/>
        <w:numPr>
          <w:ilvl w:val="0"/>
          <w:numId w:val="113"/>
        </w:numPr>
        <w:spacing w:line="360" w:lineRule="auto"/>
        <w:jc w:val="both"/>
        <w:rPr>
          <w:rFonts w:cs="Times New Roman"/>
          <w:color w:val="auto"/>
        </w:rPr>
      </w:pPr>
      <w:r w:rsidRPr="00A86052">
        <w:rPr>
          <w:rFonts w:cs="Times New Roman"/>
          <w:color w:val="auto"/>
        </w:rPr>
        <w:t>u</w:t>
      </w:r>
      <w:r w:rsidR="00812531" w:rsidRPr="00A86052">
        <w:rPr>
          <w:rFonts w:cs="Times New Roman"/>
          <w:color w:val="auto"/>
        </w:rPr>
        <w:t xml:space="preserve">dzielanie indywidualnych porad uczniom i rodzicom, </w:t>
      </w:r>
    </w:p>
    <w:p w14:paraId="6A0FE919" w14:textId="0546EC38" w:rsidR="007D282A" w:rsidRPr="00A86052" w:rsidRDefault="007D282A" w:rsidP="00CE27BB">
      <w:pPr>
        <w:pStyle w:val="Standard"/>
        <w:numPr>
          <w:ilvl w:val="0"/>
          <w:numId w:val="113"/>
        </w:numPr>
        <w:spacing w:line="360" w:lineRule="auto"/>
        <w:jc w:val="both"/>
        <w:rPr>
          <w:rFonts w:cs="Times New Roman"/>
          <w:color w:val="auto"/>
        </w:rPr>
      </w:pPr>
      <w:r w:rsidRPr="00A86052">
        <w:rPr>
          <w:rFonts w:cs="Times New Roman"/>
          <w:color w:val="auto"/>
        </w:rPr>
        <w:t>p</w:t>
      </w:r>
      <w:r w:rsidR="00812531" w:rsidRPr="00A86052">
        <w:rPr>
          <w:rFonts w:cs="Times New Roman"/>
          <w:color w:val="auto"/>
        </w:rPr>
        <w:t xml:space="preserve">rowadzenie grupowych zajęć aktywizujących wspierających uczniów w świadomym wyborze </w:t>
      </w:r>
      <w:r w:rsidR="00ED5806" w:rsidRPr="00A86052">
        <w:rPr>
          <w:rFonts w:cs="Times New Roman"/>
          <w:color w:val="auto"/>
        </w:rPr>
        <w:t>s</w:t>
      </w:r>
      <w:r w:rsidR="0093531C" w:rsidRPr="00A86052">
        <w:rPr>
          <w:rFonts w:cs="Times New Roman"/>
          <w:color w:val="auto"/>
        </w:rPr>
        <w:t>zkoły</w:t>
      </w:r>
      <w:r w:rsidR="00812531" w:rsidRPr="00A86052">
        <w:rPr>
          <w:rFonts w:cs="Times New Roman"/>
          <w:color w:val="auto"/>
        </w:rPr>
        <w:t>,</w:t>
      </w:r>
    </w:p>
    <w:p w14:paraId="7F6E59DE" w14:textId="37149801" w:rsidR="007D282A" w:rsidRPr="00A86052" w:rsidRDefault="007D282A" w:rsidP="00CE27BB">
      <w:pPr>
        <w:pStyle w:val="Standard"/>
        <w:numPr>
          <w:ilvl w:val="0"/>
          <w:numId w:val="113"/>
        </w:numPr>
        <w:spacing w:line="360" w:lineRule="auto"/>
        <w:jc w:val="both"/>
        <w:rPr>
          <w:rFonts w:cs="Times New Roman"/>
          <w:color w:val="auto"/>
        </w:rPr>
      </w:pPr>
      <w:r w:rsidRPr="00A86052">
        <w:rPr>
          <w:rFonts w:cs="Times New Roman"/>
          <w:color w:val="auto"/>
        </w:rPr>
        <w:t>w</w:t>
      </w:r>
      <w:r w:rsidR="00187983" w:rsidRPr="00A86052">
        <w:rPr>
          <w:rFonts w:cs="Times New Roman"/>
          <w:color w:val="auto"/>
        </w:rPr>
        <w:t xml:space="preserve">spieranie </w:t>
      </w:r>
      <w:r w:rsidR="00812531" w:rsidRPr="00A86052">
        <w:rPr>
          <w:rFonts w:cs="Times New Roman"/>
          <w:color w:val="auto"/>
        </w:rPr>
        <w:t xml:space="preserve"> działań </w:t>
      </w:r>
      <w:r w:rsidR="00ED5806" w:rsidRPr="00A86052">
        <w:rPr>
          <w:rFonts w:cs="Times New Roman"/>
          <w:color w:val="auto"/>
        </w:rPr>
        <w:t>s</w:t>
      </w:r>
      <w:r w:rsidR="0093531C" w:rsidRPr="00A86052">
        <w:rPr>
          <w:rFonts w:cs="Times New Roman"/>
          <w:color w:val="auto"/>
        </w:rPr>
        <w:t>zkoły</w:t>
      </w:r>
      <w:r w:rsidR="00812531" w:rsidRPr="00A86052">
        <w:rPr>
          <w:rFonts w:cs="Times New Roman"/>
          <w:color w:val="auto"/>
        </w:rPr>
        <w:t xml:space="preserve"> mających na celu optymalny rozwój edukacyjny i zawodowy uczniów, </w:t>
      </w:r>
    </w:p>
    <w:p w14:paraId="477A882B" w14:textId="77777777" w:rsidR="007D282A" w:rsidRPr="00A86052" w:rsidRDefault="007D282A" w:rsidP="00CE27BB">
      <w:pPr>
        <w:pStyle w:val="Standard"/>
        <w:numPr>
          <w:ilvl w:val="0"/>
          <w:numId w:val="113"/>
        </w:numPr>
        <w:spacing w:line="360" w:lineRule="auto"/>
        <w:jc w:val="both"/>
        <w:rPr>
          <w:rFonts w:cs="Times New Roman"/>
          <w:color w:val="auto"/>
        </w:rPr>
      </w:pPr>
      <w:r w:rsidRPr="00A86052">
        <w:rPr>
          <w:rFonts w:cs="Times New Roman"/>
          <w:color w:val="auto"/>
        </w:rPr>
        <w:t>w</w:t>
      </w:r>
      <w:r w:rsidR="00812531" w:rsidRPr="00A86052">
        <w:rPr>
          <w:rFonts w:cs="Times New Roman"/>
          <w:color w:val="auto"/>
        </w:rPr>
        <w:t>spółpraca z instytucjami wspiera</w:t>
      </w:r>
      <w:r w:rsidR="002B6B99" w:rsidRPr="00A86052">
        <w:rPr>
          <w:rFonts w:cs="Times New Roman"/>
          <w:color w:val="auto"/>
        </w:rPr>
        <w:t>jącymi realizację Wewnętrznego S</w:t>
      </w:r>
      <w:r w:rsidR="00812531" w:rsidRPr="00A86052">
        <w:rPr>
          <w:rFonts w:cs="Times New Roman"/>
          <w:color w:val="auto"/>
        </w:rPr>
        <w:t xml:space="preserve">ystemu Doradztwa Zawodowego, </w:t>
      </w:r>
    </w:p>
    <w:p w14:paraId="42C6B077" w14:textId="77777777" w:rsidR="00812531" w:rsidRPr="00A86052" w:rsidRDefault="007D282A" w:rsidP="00CE27BB">
      <w:pPr>
        <w:pStyle w:val="Standard"/>
        <w:numPr>
          <w:ilvl w:val="0"/>
          <w:numId w:val="113"/>
        </w:numPr>
        <w:spacing w:line="360" w:lineRule="auto"/>
        <w:jc w:val="both"/>
        <w:rPr>
          <w:rFonts w:cs="Times New Roman"/>
          <w:color w:val="auto"/>
        </w:rPr>
      </w:pPr>
      <w:r w:rsidRPr="00A86052">
        <w:rPr>
          <w:rFonts w:cs="Times New Roman"/>
          <w:color w:val="auto"/>
        </w:rPr>
        <w:t>w</w:t>
      </w:r>
      <w:r w:rsidR="00812531" w:rsidRPr="00A86052">
        <w:rPr>
          <w:rFonts w:cs="Times New Roman"/>
          <w:color w:val="auto"/>
        </w:rPr>
        <w:t xml:space="preserve"> zakresie współpracy z rodzicami: </w:t>
      </w:r>
    </w:p>
    <w:p w14:paraId="5B6C8CB6" w14:textId="77777777" w:rsidR="00812531" w:rsidRPr="00A86052" w:rsidRDefault="00812531" w:rsidP="00B728EB">
      <w:pPr>
        <w:pStyle w:val="Standard"/>
        <w:spacing w:line="360" w:lineRule="auto"/>
        <w:ind w:left="286" w:firstLine="397"/>
        <w:jc w:val="both"/>
        <w:rPr>
          <w:rFonts w:cs="Times New Roman"/>
          <w:color w:val="auto"/>
        </w:rPr>
      </w:pPr>
      <w:r w:rsidRPr="00A86052">
        <w:rPr>
          <w:rFonts w:cs="Times New Roman"/>
          <w:color w:val="auto"/>
        </w:rPr>
        <w:t xml:space="preserve">a) podnoszenie umiejętności komunikowania się ze swoimi dziećmi, </w:t>
      </w:r>
    </w:p>
    <w:p w14:paraId="6E5F06E5" w14:textId="77777777" w:rsidR="00812531" w:rsidRPr="00A86052" w:rsidRDefault="00812531" w:rsidP="00B728EB">
      <w:pPr>
        <w:pStyle w:val="Standard"/>
        <w:spacing w:line="360" w:lineRule="auto"/>
        <w:ind w:left="286" w:firstLine="423"/>
        <w:jc w:val="both"/>
        <w:rPr>
          <w:rFonts w:cs="Times New Roman"/>
          <w:color w:val="auto"/>
        </w:rPr>
      </w:pPr>
      <w:r w:rsidRPr="00A86052">
        <w:rPr>
          <w:rFonts w:cs="Times New Roman"/>
          <w:color w:val="auto"/>
        </w:rPr>
        <w:t xml:space="preserve">b) doskonalenie umiejętności wychowawczych, </w:t>
      </w:r>
    </w:p>
    <w:p w14:paraId="4E9864CB" w14:textId="77777777" w:rsidR="00812531" w:rsidRPr="00A86052" w:rsidRDefault="00812531" w:rsidP="00B728EB">
      <w:pPr>
        <w:pStyle w:val="Standard"/>
        <w:spacing w:line="360" w:lineRule="auto"/>
        <w:ind w:left="683" w:firstLine="37"/>
        <w:jc w:val="both"/>
        <w:rPr>
          <w:rFonts w:cs="Times New Roman"/>
          <w:color w:val="auto"/>
        </w:rPr>
      </w:pPr>
      <w:r w:rsidRPr="00A86052">
        <w:rPr>
          <w:rFonts w:cs="Times New Roman"/>
          <w:color w:val="auto"/>
        </w:rPr>
        <w:t xml:space="preserve">c) przedstawianie aktualnej oferty edukacyjnej szkół ponadpodstawowych, </w:t>
      </w:r>
    </w:p>
    <w:p w14:paraId="475FA546" w14:textId="77777777" w:rsidR="007D282A" w:rsidRPr="00A86052" w:rsidRDefault="00812531" w:rsidP="00B728EB">
      <w:pPr>
        <w:pStyle w:val="Standard"/>
        <w:spacing w:line="360" w:lineRule="auto"/>
        <w:ind w:left="720"/>
        <w:jc w:val="both"/>
        <w:rPr>
          <w:rFonts w:cs="Times New Roman"/>
          <w:color w:val="auto"/>
        </w:rPr>
      </w:pPr>
      <w:r w:rsidRPr="00A86052">
        <w:rPr>
          <w:rFonts w:cs="Times New Roman"/>
          <w:color w:val="auto"/>
        </w:rPr>
        <w:t>d) indywidualne spotkania z rodzicami, którzy zgłaszają potrzebę doradztwa zawodowego.</w:t>
      </w:r>
    </w:p>
    <w:p w14:paraId="3B544CFD" w14:textId="2299C8C8" w:rsidR="00812531" w:rsidRPr="00A86052" w:rsidRDefault="00812531" w:rsidP="00CE27BB">
      <w:pPr>
        <w:pStyle w:val="Standard"/>
        <w:numPr>
          <w:ilvl w:val="0"/>
          <w:numId w:val="112"/>
        </w:numPr>
        <w:spacing w:line="360" w:lineRule="auto"/>
        <w:jc w:val="both"/>
        <w:rPr>
          <w:rFonts w:cs="Times New Roman"/>
          <w:color w:val="auto"/>
        </w:rPr>
      </w:pPr>
      <w:r w:rsidRPr="00A86052">
        <w:rPr>
          <w:rFonts w:cs="Times New Roman"/>
          <w:color w:val="auto"/>
        </w:rPr>
        <w:t>Działania z zakresu doradztwa zawodowo</w:t>
      </w:r>
      <w:r w:rsidR="00323200" w:rsidRPr="00A86052">
        <w:rPr>
          <w:rFonts w:cs="Times New Roman"/>
          <w:color w:val="auto"/>
        </w:rPr>
        <w:t xml:space="preserve"> </w:t>
      </w:r>
      <w:r w:rsidRPr="00A86052">
        <w:rPr>
          <w:rFonts w:cs="Times New Roman"/>
          <w:color w:val="auto"/>
        </w:rPr>
        <w:t>-</w:t>
      </w:r>
      <w:r w:rsidR="00323200" w:rsidRPr="00A86052">
        <w:rPr>
          <w:rFonts w:cs="Times New Roman"/>
          <w:color w:val="auto"/>
        </w:rPr>
        <w:t xml:space="preserve"> </w:t>
      </w:r>
      <w:r w:rsidRPr="00A86052">
        <w:rPr>
          <w:rFonts w:cs="Times New Roman"/>
          <w:color w:val="auto"/>
        </w:rPr>
        <w:t xml:space="preserve">edukacyjnego realizowane są przez: </w:t>
      </w:r>
    </w:p>
    <w:p w14:paraId="2C1A6898" w14:textId="77777777" w:rsidR="007D282A" w:rsidRPr="00A86052" w:rsidRDefault="00812531" w:rsidP="00CE27BB">
      <w:pPr>
        <w:pStyle w:val="Standard"/>
        <w:numPr>
          <w:ilvl w:val="0"/>
          <w:numId w:val="114"/>
        </w:numPr>
        <w:spacing w:line="360" w:lineRule="auto"/>
        <w:jc w:val="both"/>
        <w:rPr>
          <w:rFonts w:cs="Times New Roman"/>
          <w:color w:val="auto"/>
        </w:rPr>
      </w:pPr>
      <w:r w:rsidRPr="00A86052">
        <w:rPr>
          <w:rFonts w:cs="Times New Roman"/>
          <w:color w:val="auto"/>
        </w:rPr>
        <w:t xml:space="preserve">wychowawców, </w:t>
      </w:r>
    </w:p>
    <w:p w14:paraId="0C2B4B2A" w14:textId="77777777" w:rsidR="007D282A" w:rsidRPr="00A86052" w:rsidRDefault="00812531" w:rsidP="00CE27BB">
      <w:pPr>
        <w:pStyle w:val="Standard"/>
        <w:numPr>
          <w:ilvl w:val="0"/>
          <w:numId w:val="114"/>
        </w:numPr>
        <w:spacing w:line="360" w:lineRule="auto"/>
        <w:jc w:val="both"/>
        <w:rPr>
          <w:rFonts w:cs="Times New Roman"/>
          <w:color w:val="auto"/>
        </w:rPr>
      </w:pPr>
      <w:r w:rsidRPr="00A86052">
        <w:rPr>
          <w:rFonts w:cs="Times New Roman"/>
          <w:color w:val="auto"/>
        </w:rPr>
        <w:lastRenderedPageBreak/>
        <w:t xml:space="preserve">nauczyciela przedmiotu, </w:t>
      </w:r>
    </w:p>
    <w:p w14:paraId="73EF49B8" w14:textId="77777777" w:rsidR="007D282A" w:rsidRPr="00A86052" w:rsidRDefault="00812531" w:rsidP="00CE27BB">
      <w:pPr>
        <w:pStyle w:val="Standard"/>
        <w:numPr>
          <w:ilvl w:val="0"/>
          <w:numId w:val="114"/>
        </w:numPr>
        <w:spacing w:line="360" w:lineRule="auto"/>
        <w:jc w:val="both"/>
        <w:rPr>
          <w:rFonts w:cs="Times New Roman"/>
          <w:color w:val="auto"/>
        </w:rPr>
      </w:pPr>
      <w:r w:rsidRPr="00A86052">
        <w:rPr>
          <w:rFonts w:cs="Times New Roman"/>
          <w:color w:val="auto"/>
        </w:rPr>
        <w:t xml:space="preserve">bibliotekarza, </w:t>
      </w:r>
    </w:p>
    <w:p w14:paraId="3DEC1247" w14:textId="77777777" w:rsidR="007D282A" w:rsidRPr="00A86052" w:rsidRDefault="00812531" w:rsidP="00CE27BB">
      <w:pPr>
        <w:pStyle w:val="Standard"/>
        <w:numPr>
          <w:ilvl w:val="0"/>
          <w:numId w:val="114"/>
        </w:numPr>
        <w:spacing w:line="360" w:lineRule="auto"/>
        <w:jc w:val="both"/>
        <w:rPr>
          <w:rFonts w:cs="Times New Roman"/>
          <w:color w:val="auto"/>
        </w:rPr>
      </w:pPr>
      <w:r w:rsidRPr="00A86052">
        <w:rPr>
          <w:rFonts w:cs="Times New Roman"/>
          <w:color w:val="auto"/>
        </w:rPr>
        <w:t xml:space="preserve">nauczyciela doradztwa zawodowego, </w:t>
      </w:r>
    </w:p>
    <w:p w14:paraId="24860024" w14:textId="55986C32" w:rsidR="007D282A" w:rsidRPr="00A86052" w:rsidRDefault="00812531" w:rsidP="00CE27BB">
      <w:pPr>
        <w:pStyle w:val="Standard"/>
        <w:numPr>
          <w:ilvl w:val="0"/>
          <w:numId w:val="114"/>
        </w:numPr>
        <w:spacing w:line="360" w:lineRule="auto"/>
        <w:jc w:val="both"/>
        <w:rPr>
          <w:rFonts w:cs="Times New Roman"/>
          <w:color w:val="auto"/>
        </w:rPr>
      </w:pPr>
      <w:r w:rsidRPr="00A86052">
        <w:rPr>
          <w:rFonts w:cs="Times New Roman"/>
          <w:color w:val="auto"/>
        </w:rPr>
        <w:t xml:space="preserve">pracowników instytucji wspierających doradczą działalność </w:t>
      </w:r>
      <w:r w:rsidR="00ED5806" w:rsidRPr="00A86052">
        <w:rPr>
          <w:rFonts w:cs="Times New Roman"/>
          <w:color w:val="auto"/>
        </w:rPr>
        <w:t>s</w:t>
      </w:r>
      <w:r w:rsidR="0093531C" w:rsidRPr="00A86052">
        <w:rPr>
          <w:rFonts w:cs="Times New Roman"/>
          <w:color w:val="auto"/>
        </w:rPr>
        <w:t>zkoły</w:t>
      </w:r>
      <w:r w:rsidRPr="00A86052">
        <w:rPr>
          <w:rFonts w:cs="Times New Roman"/>
          <w:color w:val="auto"/>
        </w:rPr>
        <w:t xml:space="preserve"> (np. Poradni </w:t>
      </w:r>
      <w:proofErr w:type="spellStart"/>
      <w:r w:rsidRPr="00A86052">
        <w:rPr>
          <w:rFonts w:cs="Times New Roman"/>
          <w:color w:val="auto"/>
        </w:rPr>
        <w:t>Psychologiczno</w:t>
      </w:r>
      <w:proofErr w:type="spellEnd"/>
      <w:r w:rsidRPr="00A86052">
        <w:rPr>
          <w:rFonts w:cs="Times New Roman"/>
          <w:color w:val="auto"/>
        </w:rPr>
        <w:t xml:space="preserve"> - </w:t>
      </w:r>
      <w:r w:rsidR="00A003FC" w:rsidRPr="00A86052">
        <w:rPr>
          <w:rFonts w:cs="Times New Roman"/>
          <w:color w:val="auto"/>
        </w:rPr>
        <w:t xml:space="preserve">pedagogicznej </w:t>
      </w:r>
      <w:r w:rsidRPr="00A86052">
        <w:rPr>
          <w:rFonts w:cs="Times New Roman"/>
          <w:color w:val="auto"/>
        </w:rPr>
        <w:t>, Powiatowego Urzędu Pracy),</w:t>
      </w:r>
    </w:p>
    <w:p w14:paraId="43C03075" w14:textId="0392BAF5" w:rsidR="00812531" w:rsidRPr="00A86052" w:rsidRDefault="00812531" w:rsidP="00CE27BB">
      <w:pPr>
        <w:pStyle w:val="Standard"/>
        <w:numPr>
          <w:ilvl w:val="0"/>
          <w:numId w:val="114"/>
        </w:numPr>
        <w:spacing w:line="360" w:lineRule="auto"/>
        <w:jc w:val="both"/>
        <w:rPr>
          <w:rFonts w:cs="Times New Roman"/>
          <w:color w:val="auto"/>
        </w:rPr>
      </w:pPr>
      <w:r w:rsidRPr="00A86052">
        <w:rPr>
          <w:rFonts w:cs="Times New Roman"/>
          <w:color w:val="auto"/>
        </w:rPr>
        <w:t>rodziców lub osoby zaproszone prezentujące praktyczne aspekty dokonywania wyborów zawodowo</w:t>
      </w:r>
      <w:r w:rsidR="00323200" w:rsidRPr="00A86052">
        <w:rPr>
          <w:rFonts w:cs="Times New Roman"/>
          <w:color w:val="auto"/>
        </w:rPr>
        <w:t xml:space="preserve"> </w:t>
      </w:r>
      <w:r w:rsidRPr="00A86052">
        <w:rPr>
          <w:rFonts w:cs="Times New Roman"/>
          <w:color w:val="auto"/>
        </w:rPr>
        <w:t>-</w:t>
      </w:r>
      <w:r w:rsidR="00323200" w:rsidRPr="00A86052">
        <w:rPr>
          <w:rFonts w:cs="Times New Roman"/>
          <w:color w:val="auto"/>
        </w:rPr>
        <w:t xml:space="preserve"> </w:t>
      </w:r>
      <w:r w:rsidRPr="00A86052">
        <w:rPr>
          <w:rFonts w:cs="Times New Roman"/>
          <w:color w:val="auto"/>
        </w:rPr>
        <w:t>edukacyjnych.</w:t>
      </w:r>
    </w:p>
    <w:p w14:paraId="3F0FC801" w14:textId="77777777" w:rsidR="00AE37BB" w:rsidRPr="00A86052" w:rsidRDefault="00EB326A" w:rsidP="005F3803">
      <w:pPr>
        <w:pStyle w:val="Nagwek2"/>
        <w:spacing w:before="0" w:line="360" w:lineRule="auto"/>
        <w:rPr>
          <w:rFonts w:ascii="Times New Roman" w:hAnsi="Times New Roman"/>
          <w:color w:val="auto"/>
          <w:szCs w:val="24"/>
          <w:lang w:eastAsia="pl-PL"/>
        </w:rPr>
      </w:pPr>
      <w:bookmarkStart w:id="25" w:name="_Toc129435405"/>
      <w:r w:rsidRPr="00A86052">
        <w:rPr>
          <w:rFonts w:ascii="Times New Roman" w:hAnsi="Times New Roman"/>
          <w:color w:val="auto"/>
          <w:szCs w:val="24"/>
          <w:lang w:eastAsia="pl-PL"/>
        </w:rPr>
        <w:t>ROZDZIAŁ 3 -BIBLIOTEKA SZKOLNA</w:t>
      </w:r>
      <w:bookmarkEnd w:id="25"/>
    </w:p>
    <w:p w14:paraId="5B789D7C" w14:textId="0AE29383" w:rsidR="00AE37BB" w:rsidRPr="00A86052" w:rsidRDefault="006D6209" w:rsidP="005F3803">
      <w:pPr>
        <w:spacing w:line="360" w:lineRule="auto"/>
        <w:jc w:val="center"/>
        <w:rPr>
          <w:b/>
          <w:bCs/>
        </w:rPr>
      </w:pPr>
      <w:r w:rsidRPr="00A86052">
        <w:rPr>
          <w:b/>
          <w:bCs/>
        </w:rPr>
        <w:t xml:space="preserve">§ </w:t>
      </w:r>
      <w:r w:rsidR="00D92A16" w:rsidRPr="00A86052">
        <w:rPr>
          <w:b/>
          <w:bCs/>
        </w:rPr>
        <w:t>38</w:t>
      </w:r>
      <w:r w:rsidR="001F2098" w:rsidRPr="00A86052">
        <w:rPr>
          <w:b/>
          <w:bCs/>
        </w:rPr>
        <w:t>.</w:t>
      </w:r>
    </w:p>
    <w:p w14:paraId="20B67D0E" w14:textId="77777777" w:rsidR="004E5073" w:rsidRPr="00A86052" w:rsidRDefault="00AE37BB" w:rsidP="00167802">
      <w:pPr>
        <w:numPr>
          <w:ilvl w:val="0"/>
          <w:numId w:val="48"/>
        </w:numPr>
        <w:spacing w:line="360" w:lineRule="auto"/>
        <w:jc w:val="both"/>
      </w:pPr>
      <w:r w:rsidRPr="00A86052">
        <w:t xml:space="preserve">Biblioteka szkolna jest ośrodkiem edukacji czytelniczej, informacyjnej i medialnej uczniów oraz ośrodkiem informacji dla uczniów, nauczycieli i rodziców. </w:t>
      </w:r>
    </w:p>
    <w:p w14:paraId="3D3E970E" w14:textId="15F22583" w:rsidR="006D6209" w:rsidRPr="00A86052" w:rsidRDefault="00AE37BB" w:rsidP="00167802">
      <w:pPr>
        <w:numPr>
          <w:ilvl w:val="0"/>
          <w:numId w:val="48"/>
        </w:numPr>
        <w:spacing w:line="360" w:lineRule="auto"/>
        <w:jc w:val="both"/>
      </w:pPr>
      <w:r w:rsidRPr="00A86052">
        <w:t>Biblioteka szkolna służy realizacji programu nauczania i wychowania, wspiera doskonalenie zawodowe nauczycieli, uczestniczy</w:t>
      </w:r>
      <w:r w:rsidR="00BE10A0" w:rsidRPr="00A86052">
        <w:t xml:space="preserve"> w</w:t>
      </w:r>
      <w:r w:rsidR="002B6B99" w:rsidRPr="00A86052">
        <w:t> </w:t>
      </w:r>
      <w:r w:rsidRPr="00A86052">
        <w:t xml:space="preserve">przygotowaniu uczniów do samokształcenia oraz w pełnieniu podstawowych funkcji </w:t>
      </w:r>
      <w:r w:rsidR="0093531C" w:rsidRPr="00A86052">
        <w:t>Szkoły</w:t>
      </w:r>
      <w:r w:rsidRPr="00A86052">
        <w:t>: kształcąco</w:t>
      </w:r>
      <w:r w:rsidR="00323200" w:rsidRPr="00A86052">
        <w:t xml:space="preserve"> </w:t>
      </w:r>
      <w:r w:rsidRPr="00A86052">
        <w:t>-</w:t>
      </w:r>
      <w:r w:rsidR="00323200" w:rsidRPr="00A86052">
        <w:t xml:space="preserve"> </w:t>
      </w:r>
      <w:r w:rsidRPr="00A86052">
        <w:t xml:space="preserve">wychowawczej, opiekuńczej i </w:t>
      </w:r>
      <w:proofErr w:type="spellStart"/>
      <w:r w:rsidRPr="00A86052">
        <w:t>kulturalno</w:t>
      </w:r>
      <w:proofErr w:type="spellEnd"/>
      <w:r w:rsidR="00323200" w:rsidRPr="00A86052">
        <w:t xml:space="preserve"> </w:t>
      </w:r>
      <w:r w:rsidRPr="00A86052">
        <w:t>-</w:t>
      </w:r>
      <w:r w:rsidR="00323200" w:rsidRPr="00A86052">
        <w:t xml:space="preserve"> </w:t>
      </w:r>
      <w:r w:rsidRPr="00A86052">
        <w:t>rekreacyjnej.</w:t>
      </w:r>
    </w:p>
    <w:p w14:paraId="2535DB57" w14:textId="7055D584" w:rsidR="00452E29" w:rsidRPr="00A86052" w:rsidRDefault="00494E62" w:rsidP="00167802">
      <w:pPr>
        <w:numPr>
          <w:ilvl w:val="0"/>
          <w:numId w:val="48"/>
        </w:numPr>
        <w:spacing w:line="360" w:lineRule="auto"/>
        <w:jc w:val="both"/>
      </w:pPr>
      <w:r w:rsidRPr="00A86052">
        <w:t xml:space="preserve">Ze zbiorów bibliotecznych </w:t>
      </w:r>
      <w:r w:rsidR="004E5073" w:rsidRPr="00A86052">
        <w:t>mogą korzystać dzieci z oddziałów</w:t>
      </w:r>
      <w:r w:rsidRPr="00A86052">
        <w:t xml:space="preserve"> przedszkoln</w:t>
      </w:r>
      <w:r w:rsidR="004E5073" w:rsidRPr="00A86052">
        <w:t>ych</w:t>
      </w:r>
      <w:r w:rsidRPr="00A86052">
        <w:t xml:space="preserve">, uczniowie, nauczyciele, inni pracownicy </w:t>
      </w:r>
      <w:r w:rsidR="00ED5806" w:rsidRPr="00A86052">
        <w:t>s</w:t>
      </w:r>
      <w:r w:rsidR="0093531C" w:rsidRPr="00A86052">
        <w:t>zkoły</w:t>
      </w:r>
      <w:r w:rsidR="00AE1312" w:rsidRPr="00A86052">
        <w:t>,</w:t>
      </w:r>
      <w:r w:rsidRPr="00A86052">
        <w:t xml:space="preserve"> rodzice</w:t>
      </w:r>
      <w:r w:rsidR="00AE1312" w:rsidRPr="00A86052">
        <w:t xml:space="preserve"> i absolwenci </w:t>
      </w:r>
      <w:r w:rsidR="0093531C" w:rsidRPr="00A86052">
        <w:t>szkoły</w:t>
      </w:r>
      <w:r w:rsidR="00AE1312" w:rsidRPr="00A86052">
        <w:t xml:space="preserve"> na zasadach określonych w regulaminie biblioteki szkolnej</w:t>
      </w:r>
      <w:r w:rsidRPr="00A86052">
        <w:t>.</w:t>
      </w:r>
    </w:p>
    <w:p w14:paraId="1E2C579F" w14:textId="77777777" w:rsidR="00AE37BB" w:rsidRPr="00A86052" w:rsidRDefault="00AE37BB" w:rsidP="00167802">
      <w:pPr>
        <w:numPr>
          <w:ilvl w:val="0"/>
          <w:numId w:val="48"/>
        </w:numPr>
        <w:spacing w:line="360" w:lineRule="auto"/>
        <w:jc w:val="both"/>
      </w:pPr>
      <w:r w:rsidRPr="00A86052">
        <w:rPr>
          <w:bCs/>
        </w:rPr>
        <w:t xml:space="preserve"> Biblioteka szkolna wspomaga nauczycieli w: </w:t>
      </w:r>
    </w:p>
    <w:p w14:paraId="262A3F63" w14:textId="77777777" w:rsidR="00AE37BB" w:rsidRPr="00A86052" w:rsidRDefault="00AE37BB" w:rsidP="00CE27BB">
      <w:pPr>
        <w:numPr>
          <w:ilvl w:val="0"/>
          <w:numId w:val="170"/>
        </w:numPr>
        <w:spacing w:line="360" w:lineRule="auto"/>
        <w:jc w:val="both"/>
      </w:pPr>
      <w:r w:rsidRPr="00A86052">
        <w:rPr>
          <w:bCs/>
        </w:rPr>
        <w:t>kształceniu umiejętności posługiwania się językiem polskim, w tym dbałości o wzbogacanie zasobu słownictwa uczniów,</w:t>
      </w:r>
    </w:p>
    <w:p w14:paraId="3DCE7D86" w14:textId="77777777" w:rsidR="00452E29" w:rsidRPr="00A86052" w:rsidRDefault="00BD110E" w:rsidP="00B728EB">
      <w:pPr>
        <w:spacing w:line="360" w:lineRule="auto"/>
        <w:ind w:left="568" w:hanging="284"/>
        <w:jc w:val="both"/>
      </w:pPr>
      <w:r w:rsidRPr="00A86052">
        <w:rPr>
          <w:bCs/>
        </w:rPr>
        <w:t xml:space="preserve">2) </w:t>
      </w:r>
      <w:r w:rsidR="00AE37BB" w:rsidRPr="00A86052">
        <w:rPr>
          <w:bCs/>
        </w:rPr>
        <w:t xml:space="preserve">stwarzaniu uczniom warunków do nabywania umiejętności wyszukiwania, porządkowania </w:t>
      </w:r>
      <w:r w:rsidR="002B6B99" w:rsidRPr="00A86052">
        <w:rPr>
          <w:bCs/>
        </w:rPr>
        <w:t>i </w:t>
      </w:r>
      <w:r w:rsidR="00AE37BB" w:rsidRPr="00A86052">
        <w:rPr>
          <w:bCs/>
        </w:rPr>
        <w:t>wykorzystywania informacji z różnych źródeł, na zajęciach z różnych przedmiotów.</w:t>
      </w:r>
    </w:p>
    <w:p w14:paraId="35B25F3D" w14:textId="77777777" w:rsidR="00AE37BB" w:rsidRPr="00A86052" w:rsidRDefault="00AE37BB" w:rsidP="00167802">
      <w:pPr>
        <w:numPr>
          <w:ilvl w:val="0"/>
          <w:numId w:val="48"/>
        </w:numPr>
        <w:spacing w:line="360" w:lineRule="auto"/>
        <w:jc w:val="both"/>
      </w:pPr>
      <w:r w:rsidRPr="00A86052">
        <w:t>Do zadań biblioteki należy:</w:t>
      </w:r>
    </w:p>
    <w:p w14:paraId="16FC6DAC" w14:textId="42CAF534" w:rsidR="00494E62" w:rsidRPr="00A86052" w:rsidRDefault="00E80E83" w:rsidP="00167802">
      <w:pPr>
        <w:numPr>
          <w:ilvl w:val="1"/>
          <w:numId w:val="48"/>
        </w:numPr>
        <w:spacing w:line="360" w:lineRule="auto"/>
        <w:ind w:left="624" w:hanging="340"/>
        <w:jc w:val="both"/>
      </w:pPr>
      <w:r w:rsidRPr="00A86052">
        <w:t>G</w:t>
      </w:r>
      <w:r w:rsidR="00AE37BB" w:rsidRPr="00A86052">
        <w:t>romadzenie</w:t>
      </w:r>
      <w:r w:rsidRPr="00A86052">
        <w:t>,</w:t>
      </w:r>
      <w:r w:rsidR="00AE37BB" w:rsidRPr="00A86052">
        <w:t xml:space="preserve"> opracowywanie</w:t>
      </w:r>
      <w:r w:rsidRPr="00A86052">
        <w:t xml:space="preserve"> i dbanie o zbiory</w:t>
      </w:r>
      <w:r w:rsidR="00AE37BB" w:rsidRPr="00A86052">
        <w:t xml:space="preserve"> (książek, czasopism, kaset, płyt oraz innych nośników cyfrowych itp.),</w:t>
      </w:r>
    </w:p>
    <w:p w14:paraId="6D081009" w14:textId="447DACA7" w:rsidR="00494E62" w:rsidRPr="00A86052" w:rsidRDefault="00AE37BB" w:rsidP="00167802">
      <w:pPr>
        <w:numPr>
          <w:ilvl w:val="1"/>
          <w:numId w:val="48"/>
        </w:numPr>
        <w:spacing w:line="360" w:lineRule="auto"/>
        <w:ind w:left="624" w:hanging="340"/>
        <w:jc w:val="both"/>
      </w:pPr>
      <w:r w:rsidRPr="00A86052">
        <w:t>prowadzenie</w:t>
      </w:r>
      <w:r w:rsidR="00CE1AC5" w:rsidRPr="00A86052">
        <w:t xml:space="preserve"> </w:t>
      </w:r>
      <w:r w:rsidRPr="00A86052">
        <w:t>ewidencji zbiorów,</w:t>
      </w:r>
    </w:p>
    <w:p w14:paraId="24555876" w14:textId="3102EF57" w:rsidR="00CE1AC5" w:rsidRPr="00A86052" w:rsidRDefault="00217153" w:rsidP="00167802">
      <w:pPr>
        <w:numPr>
          <w:ilvl w:val="1"/>
          <w:numId w:val="48"/>
        </w:numPr>
        <w:spacing w:line="360" w:lineRule="auto"/>
        <w:ind w:left="624" w:hanging="340"/>
        <w:jc w:val="both"/>
      </w:pPr>
      <w:r w:rsidRPr="00A86052">
        <w:t xml:space="preserve">wydawanie uczniom zestawów podręczników, materiałów edukacyjnych i ćwiczeniowych oraz odbiór podręczników i materiałów edukacyjnych przed zakończeniem roku szkolnego, </w:t>
      </w:r>
    </w:p>
    <w:p w14:paraId="695C1E15" w14:textId="77777777" w:rsidR="00494E62" w:rsidRPr="00A86052" w:rsidRDefault="00AE37BB" w:rsidP="00167802">
      <w:pPr>
        <w:numPr>
          <w:ilvl w:val="1"/>
          <w:numId w:val="48"/>
        </w:numPr>
        <w:spacing w:line="360" w:lineRule="auto"/>
        <w:ind w:left="624" w:hanging="340"/>
        <w:jc w:val="both"/>
      </w:pPr>
      <w:r w:rsidRPr="00A86052">
        <w:t>udzielanie pomocy uczniom w doborze wydawnictw ułatwiających opanowanie wiadomości szkolnych i kształcenia osobowości w rozwijaniu zainteresowań i uzdolnień we wzbogacaniu znajomości języka ojczystego w wyrabianiu wrażliwości na prawdę i piękno zawarte w treści książek,</w:t>
      </w:r>
    </w:p>
    <w:p w14:paraId="0DFAEC5D" w14:textId="1D7BD066" w:rsidR="00494E62" w:rsidRPr="00A86052" w:rsidRDefault="00AE37BB" w:rsidP="00167802">
      <w:pPr>
        <w:numPr>
          <w:ilvl w:val="1"/>
          <w:numId w:val="48"/>
        </w:numPr>
        <w:spacing w:line="360" w:lineRule="auto"/>
        <w:ind w:left="624" w:hanging="340"/>
        <w:jc w:val="both"/>
      </w:pPr>
      <w:r w:rsidRPr="00A86052">
        <w:t>organizowanie spotkań okazjonalnych i tematycznych,</w:t>
      </w:r>
      <w:r w:rsidR="00CE1AC5" w:rsidRPr="00A86052">
        <w:t xml:space="preserve"> konkursów,</w:t>
      </w:r>
    </w:p>
    <w:p w14:paraId="6E4A725D" w14:textId="77777777" w:rsidR="00AE37BB" w:rsidRPr="00A86052" w:rsidRDefault="00AE37BB" w:rsidP="00167802">
      <w:pPr>
        <w:numPr>
          <w:ilvl w:val="1"/>
          <w:numId w:val="48"/>
        </w:numPr>
        <w:spacing w:line="360" w:lineRule="auto"/>
        <w:ind w:left="624" w:hanging="340"/>
        <w:jc w:val="both"/>
      </w:pPr>
      <w:r w:rsidRPr="00A86052">
        <w:lastRenderedPageBreak/>
        <w:t xml:space="preserve">umożliwianie dostępu do jej zbiorów w stałych dniach i godzinach w czasie zajęć lekcyjnych </w:t>
      </w:r>
      <w:r w:rsidR="002B6B99" w:rsidRPr="00A86052">
        <w:t>i </w:t>
      </w:r>
      <w:r w:rsidRPr="00A86052">
        <w:t>po ich zakończ</w:t>
      </w:r>
      <w:r w:rsidR="00AE1312" w:rsidRPr="00A86052">
        <w:t>eniu,</w:t>
      </w:r>
    </w:p>
    <w:p w14:paraId="3177E32F" w14:textId="17654265" w:rsidR="00E80E83" w:rsidRPr="00A86052" w:rsidRDefault="00AE1312" w:rsidP="00167802">
      <w:pPr>
        <w:numPr>
          <w:ilvl w:val="1"/>
          <w:numId w:val="48"/>
        </w:numPr>
        <w:spacing w:line="360" w:lineRule="auto"/>
        <w:ind w:left="624" w:hanging="340"/>
        <w:jc w:val="both"/>
      </w:pPr>
      <w:r w:rsidRPr="00A86052">
        <w:t>korzystanie z komputerów w ramach „Centrum Multimedialnego”</w:t>
      </w:r>
      <w:r w:rsidR="00E80E83" w:rsidRPr="00A86052">
        <w:t>,</w:t>
      </w:r>
    </w:p>
    <w:p w14:paraId="39125E09" w14:textId="6B8BBD7E" w:rsidR="00AE1312" w:rsidRPr="00A86052" w:rsidRDefault="00AE1312" w:rsidP="00167802">
      <w:pPr>
        <w:numPr>
          <w:ilvl w:val="1"/>
          <w:numId w:val="48"/>
        </w:numPr>
        <w:spacing w:line="360" w:lineRule="auto"/>
        <w:ind w:left="624" w:hanging="340"/>
        <w:jc w:val="both"/>
      </w:pPr>
      <w:r w:rsidRPr="00A86052">
        <w:t>.</w:t>
      </w:r>
      <w:r w:rsidR="00E80E83" w:rsidRPr="00A86052">
        <w:t xml:space="preserve">współpraca z GBP im. </w:t>
      </w:r>
      <w:proofErr w:type="spellStart"/>
      <w:r w:rsidR="00E80E83" w:rsidRPr="00A86052">
        <w:t>P.Szelążka</w:t>
      </w:r>
      <w:proofErr w:type="spellEnd"/>
      <w:r w:rsidR="00E80E83" w:rsidRPr="00A86052">
        <w:t xml:space="preserve"> w Starych Kobiałkach.</w:t>
      </w:r>
    </w:p>
    <w:p w14:paraId="10AE49AD" w14:textId="77777777" w:rsidR="00AE37BB" w:rsidRPr="00A86052" w:rsidRDefault="00AE37BB" w:rsidP="00CE27BB">
      <w:pPr>
        <w:numPr>
          <w:ilvl w:val="0"/>
          <w:numId w:val="115"/>
        </w:numPr>
        <w:spacing w:line="360" w:lineRule="auto"/>
        <w:jc w:val="both"/>
      </w:pPr>
      <w:r w:rsidRPr="00A86052">
        <w:t xml:space="preserve">Biblioteka w ramach swoich zadań współpracuje z: </w:t>
      </w:r>
    </w:p>
    <w:p w14:paraId="094D337D" w14:textId="77777777" w:rsidR="00452E29" w:rsidRPr="00A86052" w:rsidRDefault="00AE37BB" w:rsidP="00CE27BB">
      <w:pPr>
        <w:numPr>
          <w:ilvl w:val="0"/>
          <w:numId w:val="100"/>
        </w:numPr>
        <w:spacing w:line="360" w:lineRule="auto"/>
        <w:jc w:val="both"/>
      </w:pPr>
      <w:r w:rsidRPr="00A86052">
        <w:t>uczniami, poprzez:</w:t>
      </w:r>
    </w:p>
    <w:p w14:paraId="71BCFA61" w14:textId="77777777" w:rsidR="00452E29" w:rsidRPr="00A86052" w:rsidRDefault="00AE37BB" w:rsidP="00CE27BB">
      <w:pPr>
        <w:numPr>
          <w:ilvl w:val="0"/>
          <w:numId w:val="98"/>
        </w:numPr>
        <w:spacing w:line="360" w:lineRule="auto"/>
        <w:jc w:val="both"/>
      </w:pPr>
      <w:r w:rsidRPr="00A86052">
        <w:t>zakup lub sprowadzanie szczególnie poszukiwanych książek,</w:t>
      </w:r>
    </w:p>
    <w:p w14:paraId="79DE4F60" w14:textId="77777777" w:rsidR="00452E29" w:rsidRPr="00A86052" w:rsidRDefault="00AE37BB" w:rsidP="00CE27BB">
      <w:pPr>
        <w:numPr>
          <w:ilvl w:val="0"/>
          <w:numId w:val="98"/>
        </w:numPr>
        <w:spacing w:line="360" w:lineRule="auto"/>
        <w:jc w:val="both"/>
      </w:pPr>
      <w:r w:rsidRPr="00A86052">
        <w:t>tworzenie aktywu bibliotecznego,</w:t>
      </w:r>
    </w:p>
    <w:p w14:paraId="609804B1" w14:textId="77777777" w:rsidR="00D36052" w:rsidRPr="00A86052" w:rsidRDefault="00AE37BB" w:rsidP="00CE27BB">
      <w:pPr>
        <w:numPr>
          <w:ilvl w:val="0"/>
          <w:numId w:val="98"/>
        </w:numPr>
        <w:spacing w:line="360" w:lineRule="auto"/>
        <w:jc w:val="both"/>
      </w:pPr>
      <w:r w:rsidRPr="00A86052">
        <w:t>informowanie o aktywności czytelniczej,</w:t>
      </w:r>
    </w:p>
    <w:p w14:paraId="42F8ED04" w14:textId="77777777" w:rsidR="00D36052" w:rsidRPr="00A86052" w:rsidRDefault="00AE37BB" w:rsidP="00CE27BB">
      <w:pPr>
        <w:numPr>
          <w:ilvl w:val="0"/>
          <w:numId w:val="98"/>
        </w:numPr>
        <w:spacing w:line="360" w:lineRule="auto"/>
        <w:jc w:val="both"/>
      </w:pPr>
      <w:r w:rsidRPr="00A86052">
        <w:t>udzielanie pomocy w korzystaniu z różnych źródeł informacji, a także w doborze literatury i kształtowaniu nawyków czytelniczych,</w:t>
      </w:r>
    </w:p>
    <w:p w14:paraId="62A98FD0" w14:textId="77777777" w:rsidR="00AE37BB" w:rsidRPr="00A86052" w:rsidRDefault="00AE37BB" w:rsidP="00CE27BB">
      <w:pPr>
        <w:numPr>
          <w:ilvl w:val="0"/>
          <w:numId w:val="98"/>
        </w:numPr>
        <w:spacing w:line="360" w:lineRule="auto"/>
        <w:jc w:val="both"/>
      </w:pPr>
      <w:r w:rsidRPr="00A86052">
        <w:t xml:space="preserve">umożliwienie korzystania z Internetu, encyklopedii i programów multimedialnych; </w:t>
      </w:r>
    </w:p>
    <w:p w14:paraId="1DFF04D8" w14:textId="1BBBC2A7" w:rsidR="00AE37BB" w:rsidRPr="00A86052" w:rsidRDefault="00D36052" w:rsidP="00CE27BB">
      <w:pPr>
        <w:numPr>
          <w:ilvl w:val="0"/>
          <w:numId w:val="100"/>
        </w:numPr>
        <w:spacing w:line="360" w:lineRule="auto"/>
        <w:jc w:val="both"/>
      </w:pPr>
      <w:r w:rsidRPr="00A86052">
        <w:t>na</w:t>
      </w:r>
      <w:r w:rsidR="00AE37BB" w:rsidRPr="00A86052">
        <w:t xml:space="preserve">uczycielami i innymi pracownikami </w:t>
      </w:r>
      <w:r w:rsidR="0093531C" w:rsidRPr="00A86052">
        <w:t>Szkoły</w:t>
      </w:r>
      <w:r w:rsidR="00AE37BB" w:rsidRPr="00A86052">
        <w:t>, poprzez:</w:t>
      </w:r>
    </w:p>
    <w:p w14:paraId="5B69839F" w14:textId="26C54EC8" w:rsidR="00D36052" w:rsidRPr="00A86052" w:rsidRDefault="00AE37BB" w:rsidP="00CE27BB">
      <w:pPr>
        <w:numPr>
          <w:ilvl w:val="0"/>
          <w:numId w:val="99"/>
        </w:numPr>
        <w:spacing w:line="360" w:lineRule="auto"/>
        <w:ind w:hanging="357"/>
        <w:jc w:val="both"/>
      </w:pPr>
      <w:r w:rsidRPr="00A86052">
        <w:t xml:space="preserve">sprowadzanie literatury </w:t>
      </w:r>
      <w:r w:rsidR="00794E48" w:rsidRPr="00A86052">
        <w:t>p</w:t>
      </w:r>
      <w:r w:rsidR="009E41CC" w:rsidRPr="00A86052">
        <w:t>edagogicznej</w:t>
      </w:r>
      <w:r w:rsidRPr="00A86052">
        <w:t>, przedmiotu, poradników m</w:t>
      </w:r>
      <w:r w:rsidR="002B6B99" w:rsidRPr="00A86052">
        <w:t xml:space="preserve">etodycznych </w:t>
      </w:r>
      <w:r w:rsidRPr="00A86052">
        <w:t>i</w:t>
      </w:r>
      <w:r w:rsidR="002B6B99" w:rsidRPr="00A86052">
        <w:t xml:space="preserve">  </w:t>
      </w:r>
      <w:r w:rsidRPr="00A86052">
        <w:t>czasopism pedagogicznych,</w:t>
      </w:r>
    </w:p>
    <w:p w14:paraId="79EB4A97" w14:textId="4809CD88" w:rsidR="00D36052" w:rsidRPr="00A86052" w:rsidRDefault="00AE37BB" w:rsidP="00CE27BB">
      <w:pPr>
        <w:numPr>
          <w:ilvl w:val="0"/>
          <w:numId w:val="99"/>
        </w:numPr>
        <w:spacing w:line="360" w:lineRule="auto"/>
        <w:jc w:val="both"/>
      </w:pPr>
      <w:r w:rsidRPr="00A86052">
        <w:t xml:space="preserve">organizowanie </w:t>
      </w:r>
      <w:r w:rsidR="00E80E83" w:rsidRPr="00A86052">
        <w:t>gazetek</w:t>
      </w:r>
      <w:r w:rsidRPr="00A86052">
        <w:t xml:space="preserve"> tematycznych,</w:t>
      </w:r>
    </w:p>
    <w:p w14:paraId="52998F45" w14:textId="77777777" w:rsidR="00D36052" w:rsidRPr="00A86052" w:rsidRDefault="00AE37BB" w:rsidP="00CE27BB">
      <w:pPr>
        <w:numPr>
          <w:ilvl w:val="0"/>
          <w:numId w:val="99"/>
        </w:numPr>
        <w:spacing w:line="360" w:lineRule="auto"/>
        <w:jc w:val="both"/>
      </w:pPr>
      <w:r w:rsidRPr="00A86052">
        <w:t>informowanie o nowych nabytkach biblioteki,</w:t>
      </w:r>
    </w:p>
    <w:p w14:paraId="681A3330" w14:textId="77777777" w:rsidR="00D36052" w:rsidRPr="00A86052" w:rsidRDefault="00AE37BB" w:rsidP="00CE27BB">
      <w:pPr>
        <w:numPr>
          <w:ilvl w:val="0"/>
          <w:numId w:val="99"/>
        </w:numPr>
        <w:spacing w:line="360" w:lineRule="auto"/>
        <w:jc w:val="both"/>
      </w:pPr>
      <w:r w:rsidRPr="00A86052">
        <w:t>przeprowadzanie lekcji bibliotecznych,</w:t>
      </w:r>
    </w:p>
    <w:p w14:paraId="502AB292" w14:textId="77777777" w:rsidR="00D36052" w:rsidRPr="00A86052" w:rsidRDefault="00AE37BB" w:rsidP="00CE27BB">
      <w:pPr>
        <w:numPr>
          <w:ilvl w:val="0"/>
          <w:numId w:val="99"/>
        </w:numPr>
        <w:spacing w:line="360" w:lineRule="auto"/>
        <w:jc w:val="both"/>
      </w:pPr>
      <w:r w:rsidRPr="00A86052">
        <w:t>udostępnianie czasopism pedagogicznych i zbiorów gromadzonych w bibliotece,</w:t>
      </w:r>
    </w:p>
    <w:p w14:paraId="111167BB" w14:textId="77777777" w:rsidR="00D36052" w:rsidRPr="00A86052" w:rsidRDefault="00AE37BB" w:rsidP="00CE27BB">
      <w:pPr>
        <w:numPr>
          <w:ilvl w:val="0"/>
          <w:numId w:val="99"/>
        </w:numPr>
        <w:spacing w:line="360" w:lineRule="auto"/>
        <w:jc w:val="both"/>
      </w:pPr>
      <w:r w:rsidRPr="00A86052">
        <w:t>działania mające na celu poprawę czytelnictwa,</w:t>
      </w:r>
    </w:p>
    <w:p w14:paraId="63C5187E" w14:textId="77777777" w:rsidR="00D36052" w:rsidRPr="00A86052" w:rsidRDefault="00AE37BB" w:rsidP="00CE27BB">
      <w:pPr>
        <w:numPr>
          <w:ilvl w:val="0"/>
          <w:numId w:val="99"/>
        </w:numPr>
        <w:spacing w:line="360" w:lineRule="auto"/>
        <w:jc w:val="both"/>
      </w:pPr>
      <w:r w:rsidRPr="00A86052">
        <w:t>umożliwienie korzystania z Internetu, encyklope</w:t>
      </w:r>
      <w:r w:rsidR="00494E62" w:rsidRPr="00A86052">
        <w:t>dii, programów multimedialnych,</w:t>
      </w:r>
    </w:p>
    <w:p w14:paraId="1B499662" w14:textId="77777777" w:rsidR="00D36052" w:rsidRPr="00A86052" w:rsidRDefault="00494E62" w:rsidP="00CE27BB">
      <w:pPr>
        <w:numPr>
          <w:ilvl w:val="0"/>
          <w:numId w:val="99"/>
        </w:numPr>
        <w:spacing w:line="360" w:lineRule="auto"/>
        <w:jc w:val="both"/>
      </w:pPr>
      <w:r w:rsidRPr="00A86052">
        <w:t>współdziałanie w organizowaniu imprez szkolnych, konkursów;</w:t>
      </w:r>
    </w:p>
    <w:p w14:paraId="711AE3B2" w14:textId="77777777" w:rsidR="00D36052" w:rsidRPr="00A86052" w:rsidRDefault="00AE37BB" w:rsidP="00CE27BB">
      <w:pPr>
        <w:numPr>
          <w:ilvl w:val="0"/>
          <w:numId w:val="100"/>
        </w:numPr>
        <w:spacing w:line="360" w:lineRule="auto"/>
        <w:jc w:val="both"/>
      </w:pPr>
      <w:r w:rsidRPr="00A86052">
        <w:t>rodzicami, poprzez:</w:t>
      </w:r>
    </w:p>
    <w:p w14:paraId="2F9E296A" w14:textId="77777777" w:rsidR="00D36052" w:rsidRPr="00A86052" w:rsidRDefault="00AE37BB" w:rsidP="00CE27BB">
      <w:pPr>
        <w:numPr>
          <w:ilvl w:val="0"/>
          <w:numId w:val="101"/>
        </w:numPr>
        <w:spacing w:line="360" w:lineRule="auto"/>
        <w:jc w:val="both"/>
      </w:pPr>
      <w:r w:rsidRPr="00A86052">
        <w:t>udostępnianie zbiorów gromadzonych w bibliotece,</w:t>
      </w:r>
    </w:p>
    <w:p w14:paraId="61A783D3" w14:textId="77777777" w:rsidR="00D36052" w:rsidRPr="00A86052" w:rsidRDefault="00AE37BB" w:rsidP="00CE27BB">
      <w:pPr>
        <w:numPr>
          <w:ilvl w:val="0"/>
          <w:numId w:val="101"/>
        </w:numPr>
        <w:spacing w:line="360" w:lineRule="auto"/>
        <w:jc w:val="both"/>
      </w:pPr>
      <w:r w:rsidRPr="00A86052">
        <w:t>umożliwienie korzystania z Internetu, encyklopedii i programów multimedialnych,</w:t>
      </w:r>
    </w:p>
    <w:p w14:paraId="727917F5" w14:textId="387D6CD4" w:rsidR="00D36052" w:rsidRPr="00A86052" w:rsidRDefault="00AE37BB" w:rsidP="00CE27BB">
      <w:pPr>
        <w:numPr>
          <w:ilvl w:val="0"/>
          <w:numId w:val="101"/>
        </w:numPr>
        <w:spacing w:line="360" w:lineRule="auto"/>
        <w:jc w:val="both"/>
      </w:pPr>
      <w:r w:rsidRPr="00A86052">
        <w:t>działania na rzecz podniesienia</w:t>
      </w:r>
      <w:r w:rsidR="00B548E2" w:rsidRPr="00A86052">
        <w:t xml:space="preserve"> aktywności czytelniczej dzieci;</w:t>
      </w:r>
    </w:p>
    <w:p w14:paraId="49687A86" w14:textId="77777777" w:rsidR="00AE37BB" w:rsidRPr="00A86052" w:rsidRDefault="00AE37BB" w:rsidP="00CE27BB">
      <w:pPr>
        <w:numPr>
          <w:ilvl w:val="0"/>
          <w:numId w:val="100"/>
        </w:numPr>
        <w:spacing w:line="360" w:lineRule="auto"/>
        <w:jc w:val="both"/>
      </w:pPr>
      <w:r w:rsidRPr="00A86052">
        <w:t>innymi bibliotekami, poprzez:</w:t>
      </w:r>
    </w:p>
    <w:p w14:paraId="48313FD8" w14:textId="54C6BFF3" w:rsidR="00D36052" w:rsidRPr="00A86052" w:rsidRDefault="00AE37BB" w:rsidP="00CE27BB">
      <w:pPr>
        <w:numPr>
          <w:ilvl w:val="0"/>
          <w:numId w:val="102"/>
        </w:numPr>
        <w:spacing w:line="360" w:lineRule="auto"/>
        <w:jc w:val="both"/>
      </w:pPr>
      <w:r w:rsidRPr="00A86052">
        <w:t xml:space="preserve">lekcje biblioteczne przeprowadzane przez bibliotekarzy z </w:t>
      </w:r>
      <w:r w:rsidR="00494E62" w:rsidRPr="00A86052">
        <w:t xml:space="preserve"> Gminnej Biblioteki Publicznej </w:t>
      </w:r>
      <w:r w:rsidR="00B548E2" w:rsidRPr="00A86052">
        <w:t>im. P</w:t>
      </w:r>
      <w:r w:rsidR="00574867" w:rsidRPr="00A86052">
        <w:t xml:space="preserve">iotra </w:t>
      </w:r>
      <w:r w:rsidR="00B548E2" w:rsidRPr="00A86052">
        <w:t xml:space="preserve">Szelążka </w:t>
      </w:r>
      <w:r w:rsidR="00494E62" w:rsidRPr="00A86052">
        <w:t>w Starych Kobiałkach,</w:t>
      </w:r>
    </w:p>
    <w:p w14:paraId="246B2127" w14:textId="77777777" w:rsidR="00D36052" w:rsidRPr="00A86052" w:rsidRDefault="00AE37BB" w:rsidP="00CE27BB">
      <w:pPr>
        <w:numPr>
          <w:ilvl w:val="0"/>
          <w:numId w:val="102"/>
        </w:numPr>
        <w:spacing w:line="360" w:lineRule="auto"/>
        <w:jc w:val="both"/>
      </w:pPr>
      <w:r w:rsidRPr="00A86052">
        <w:t xml:space="preserve">udział w konkursach </w:t>
      </w:r>
      <w:r w:rsidR="00AE1312" w:rsidRPr="00A86052">
        <w:t>literackich</w:t>
      </w:r>
      <w:r w:rsidRPr="00A86052">
        <w:t>,</w:t>
      </w:r>
      <w:r w:rsidR="00AE1312" w:rsidRPr="00A86052">
        <w:t xml:space="preserve"> poetyckich,</w:t>
      </w:r>
      <w:r w:rsidRPr="00A86052">
        <w:t xml:space="preserve"> plastycznych, wystawach</w:t>
      </w:r>
      <w:r w:rsidR="00494E62" w:rsidRPr="00A86052">
        <w:t>, w spotkaniach z ciekawymi ludźmi i innych formach aktywności</w:t>
      </w:r>
      <w:r w:rsidRPr="00A86052">
        <w:t>,</w:t>
      </w:r>
    </w:p>
    <w:p w14:paraId="3CE3AD49" w14:textId="77777777" w:rsidR="00AE37BB" w:rsidRPr="00A86052" w:rsidRDefault="00AE37BB" w:rsidP="00CE27BB">
      <w:pPr>
        <w:numPr>
          <w:ilvl w:val="0"/>
          <w:numId w:val="102"/>
        </w:numPr>
        <w:spacing w:line="360" w:lineRule="auto"/>
        <w:jc w:val="both"/>
      </w:pPr>
      <w:r w:rsidRPr="00A86052">
        <w:t>wypożyczanie między</w:t>
      </w:r>
      <w:r w:rsidR="00BD110E" w:rsidRPr="00A86052">
        <w:t>biblioteczne zbiorów</w:t>
      </w:r>
      <w:r w:rsidRPr="00A86052">
        <w:t>.</w:t>
      </w:r>
    </w:p>
    <w:p w14:paraId="70F7EBF5" w14:textId="77777777" w:rsidR="009F176A" w:rsidRPr="00A86052" w:rsidRDefault="00EB326A" w:rsidP="005F3803">
      <w:pPr>
        <w:pStyle w:val="Nagwek2"/>
        <w:spacing w:before="0" w:line="360" w:lineRule="auto"/>
        <w:rPr>
          <w:rFonts w:ascii="Times New Roman" w:hAnsi="Times New Roman"/>
          <w:color w:val="auto"/>
          <w:szCs w:val="24"/>
          <w:lang w:eastAsia="pl-PL"/>
        </w:rPr>
      </w:pPr>
      <w:bookmarkStart w:id="26" w:name="_Toc129435406"/>
      <w:r w:rsidRPr="00A86052">
        <w:rPr>
          <w:rFonts w:ascii="Times New Roman" w:hAnsi="Times New Roman"/>
          <w:color w:val="auto"/>
          <w:szCs w:val="24"/>
          <w:lang w:eastAsia="pl-PL"/>
        </w:rPr>
        <w:t>ROZDZIAŁ 4 - ŚWIETLICA</w:t>
      </w:r>
      <w:bookmarkEnd w:id="26"/>
    </w:p>
    <w:p w14:paraId="722401F9" w14:textId="7EB64EC7" w:rsidR="00CC568B" w:rsidRPr="00A86052" w:rsidRDefault="00CC568B" w:rsidP="005F3803">
      <w:pPr>
        <w:spacing w:line="360" w:lineRule="auto"/>
        <w:jc w:val="center"/>
        <w:rPr>
          <w:b/>
          <w:bCs/>
        </w:rPr>
      </w:pPr>
      <w:r w:rsidRPr="00A86052">
        <w:rPr>
          <w:b/>
          <w:bCs/>
        </w:rPr>
        <w:t xml:space="preserve">§ </w:t>
      </w:r>
      <w:r w:rsidR="00D92A16" w:rsidRPr="00A86052">
        <w:rPr>
          <w:b/>
          <w:bCs/>
        </w:rPr>
        <w:t>39</w:t>
      </w:r>
      <w:r w:rsidR="001F2098" w:rsidRPr="00A86052">
        <w:rPr>
          <w:b/>
          <w:bCs/>
        </w:rPr>
        <w:t>.</w:t>
      </w:r>
    </w:p>
    <w:p w14:paraId="6A6CA3EB" w14:textId="7335BD33" w:rsidR="00CC568B" w:rsidRPr="00A86052" w:rsidRDefault="004912CE" w:rsidP="00167802">
      <w:pPr>
        <w:numPr>
          <w:ilvl w:val="0"/>
          <w:numId w:val="49"/>
        </w:numPr>
        <w:spacing w:line="360" w:lineRule="auto"/>
        <w:jc w:val="both"/>
      </w:pPr>
      <w:r w:rsidRPr="00A86052">
        <w:lastRenderedPageBreak/>
        <w:t xml:space="preserve">Dla uczniów, którzy poza godzinami zajęć lekcyjnych, za zgodą rodziców, przebywają w szkole ze względu na czas pracy rodziców </w:t>
      </w:r>
      <w:r w:rsidR="00310900" w:rsidRPr="00A86052">
        <w:t>lub/i ze względu na organizację dojazdu do szkoły lub inne ważne okoliczności szkołą prowadzi świetlicę</w:t>
      </w:r>
      <w:r w:rsidR="00CC568B" w:rsidRPr="00A86052">
        <w:t>.</w:t>
      </w:r>
    </w:p>
    <w:p w14:paraId="40FF2D70" w14:textId="77777777" w:rsidR="00B25D45" w:rsidRPr="00A86052" w:rsidRDefault="00CC568B" w:rsidP="00B25D45">
      <w:pPr>
        <w:numPr>
          <w:ilvl w:val="0"/>
          <w:numId w:val="49"/>
        </w:numPr>
        <w:spacing w:line="360" w:lineRule="auto"/>
        <w:jc w:val="both"/>
      </w:pPr>
      <w:r w:rsidRPr="00A86052">
        <w:t xml:space="preserve"> </w:t>
      </w:r>
      <w:r w:rsidR="00B25D45" w:rsidRPr="00A86052">
        <w:t>Świetlica szkolna jest pozalekcyjną formą wychowawczo - opiekuńczej działalności szkoły.</w:t>
      </w:r>
    </w:p>
    <w:p w14:paraId="2FE35584" w14:textId="77777777" w:rsidR="006A622F" w:rsidRPr="00A86052" w:rsidRDefault="00CC568B" w:rsidP="00167802">
      <w:pPr>
        <w:numPr>
          <w:ilvl w:val="0"/>
          <w:numId w:val="49"/>
        </w:numPr>
        <w:spacing w:line="360" w:lineRule="auto"/>
        <w:jc w:val="both"/>
      </w:pPr>
      <w:r w:rsidRPr="00A86052">
        <w:t xml:space="preserve">Czas pracy świetlicy określa </w:t>
      </w:r>
      <w:r w:rsidR="00ED5806" w:rsidRPr="00A86052">
        <w:t>d</w:t>
      </w:r>
      <w:r w:rsidR="009E41CC" w:rsidRPr="00A86052">
        <w:t>yrektor</w:t>
      </w:r>
      <w:r w:rsidR="00794E48" w:rsidRPr="00A86052">
        <w:t xml:space="preserve"> </w:t>
      </w:r>
      <w:r w:rsidR="00ED5806" w:rsidRPr="00A86052">
        <w:t>s</w:t>
      </w:r>
      <w:r w:rsidR="0093531C" w:rsidRPr="00A86052">
        <w:t>zkoły</w:t>
      </w:r>
      <w:r w:rsidR="006A622F" w:rsidRPr="00A86052">
        <w:t>.</w:t>
      </w:r>
    </w:p>
    <w:p w14:paraId="64D94EF4" w14:textId="0FFAEAFC" w:rsidR="00CC568B" w:rsidRPr="00A86052" w:rsidRDefault="006A622F" w:rsidP="00167802">
      <w:pPr>
        <w:numPr>
          <w:ilvl w:val="0"/>
          <w:numId w:val="49"/>
        </w:numPr>
        <w:spacing w:line="360" w:lineRule="auto"/>
        <w:jc w:val="both"/>
      </w:pPr>
      <w:r w:rsidRPr="00A86052">
        <w:t xml:space="preserve">Zajęcia świetlicowe </w:t>
      </w:r>
      <w:r w:rsidR="00B25D45" w:rsidRPr="00A86052">
        <w:t xml:space="preserve">rozpoczynają się </w:t>
      </w:r>
      <w:r w:rsidRPr="00A86052">
        <w:t>po zakończeniu</w:t>
      </w:r>
      <w:r w:rsidR="00B25D45" w:rsidRPr="00A86052">
        <w:t xml:space="preserve"> przez uczniów </w:t>
      </w:r>
      <w:r w:rsidRPr="00A86052">
        <w:t xml:space="preserve">obowiązkowych zajęć edukacyjnych </w:t>
      </w:r>
      <w:r w:rsidR="00B25D45" w:rsidRPr="00A86052">
        <w:t xml:space="preserve"> do godziny 14.25.</w:t>
      </w:r>
    </w:p>
    <w:p w14:paraId="21C9576F" w14:textId="77777777" w:rsidR="00CC568B" w:rsidRPr="00A86052" w:rsidRDefault="00CC568B" w:rsidP="00167802">
      <w:pPr>
        <w:numPr>
          <w:ilvl w:val="0"/>
          <w:numId w:val="49"/>
        </w:numPr>
        <w:spacing w:line="360" w:lineRule="auto"/>
        <w:jc w:val="both"/>
      </w:pPr>
      <w:r w:rsidRPr="00A86052">
        <w:t xml:space="preserve">Grupa wychowawcza w świetlicy nie może przekraczać 25 uczniów. </w:t>
      </w:r>
    </w:p>
    <w:p w14:paraId="442C06FB" w14:textId="77777777" w:rsidR="00CC568B" w:rsidRPr="00A86052" w:rsidRDefault="00CC568B" w:rsidP="00167802">
      <w:pPr>
        <w:numPr>
          <w:ilvl w:val="0"/>
          <w:numId w:val="49"/>
        </w:numPr>
        <w:spacing w:line="360" w:lineRule="auto"/>
        <w:jc w:val="both"/>
      </w:pPr>
      <w:r w:rsidRPr="00A86052">
        <w:t>Szczegółowe zasady dotyczące bezpieczeństwa dzieci oraz organizacji</w:t>
      </w:r>
      <w:r w:rsidR="00187983" w:rsidRPr="00A86052">
        <w:t xml:space="preserve"> pracy świetlicy znajdują się w </w:t>
      </w:r>
      <w:r w:rsidRPr="00A86052">
        <w:t>regulaminie świetlicy</w:t>
      </w:r>
      <w:r w:rsidRPr="00A86052">
        <w:rPr>
          <w:bCs/>
        </w:rPr>
        <w:t>, który jest odrębnym dokumentem.</w:t>
      </w:r>
    </w:p>
    <w:p w14:paraId="78796677" w14:textId="48D3581F" w:rsidR="009F176A" w:rsidRPr="00A86052" w:rsidRDefault="00EB326A" w:rsidP="005F3803">
      <w:pPr>
        <w:pStyle w:val="Nagwek2"/>
        <w:spacing w:before="0" w:line="360" w:lineRule="auto"/>
        <w:rPr>
          <w:rFonts w:ascii="Times New Roman" w:hAnsi="Times New Roman"/>
          <w:color w:val="auto"/>
          <w:szCs w:val="24"/>
          <w:lang w:eastAsia="pl-PL"/>
        </w:rPr>
      </w:pPr>
      <w:bookmarkStart w:id="27" w:name="_Toc129435407"/>
      <w:r w:rsidRPr="00A86052">
        <w:rPr>
          <w:rFonts w:ascii="Times New Roman" w:hAnsi="Times New Roman"/>
          <w:color w:val="auto"/>
          <w:szCs w:val="24"/>
          <w:lang w:eastAsia="pl-PL"/>
        </w:rPr>
        <w:t xml:space="preserve">ROZDZIAŁ 5 </w:t>
      </w:r>
      <w:r w:rsidR="007E6834" w:rsidRPr="00A86052">
        <w:rPr>
          <w:rFonts w:ascii="Times New Roman" w:hAnsi="Times New Roman"/>
          <w:color w:val="auto"/>
          <w:szCs w:val="24"/>
          <w:lang w:eastAsia="pl-PL"/>
        </w:rPr>
        <w:t>–</w:t>
      </w:r>
      <w:r w:rsidRPr="00A86052">
        <w:rPr>
          <w:rFonts w:ascii="Times New Roman" w:hAnsi="Times New Roman"/>
          <w:color w:val="auto"/>
          <w:szCs w:val="24"/>
          <w:lang w:eastAsia="pl-PL"/>
        </w:rPr>
        <w:t xml:space="preserve"> </w:t>
      </w:r>
      <w:bookmarkEnd w:id="27"/>
      <w:r w:rsidR="00574867" w:rsidRPr="00A86052">
        <w:rPr>
          <w:rFonts w:ascii="Times New Roman" w:hAnsi="Times New Roman"/>
          <w:color w:val="auto"/>
          <w:szCs w:val="24"/>
          <w:lang w:eastAsia="pl-PL"/>
        </w:rPr>
        <w:t>STOŁÓWKA</w:t>
      </w:r>
    </w:p>
    <w:p w14:paraId="645CD39F" w14:textId="68B73E24" w:rsidR="00CC568B" w:rsidRPr="00A86052" w:rsidRDefault="00CC568B" w:rsidP="005F3803">
      <w:pPr>
        <w:spacing w:line="360" w:lineRule="auto"/>
        <w:jc w:val="center"/>
        <w:rPr>
          <w:b/>
          <w:bCs/>
        </w:rPr>
      </w:pPr>
      <w:r w:rsidRPr="00A86052">
        <w:rPr>
          <w:b/>
          <w:bCs/>
        </w:rPr>
        <w:t xml:space="preserve">§ </w:t>
      </w:r>
      <w:r w:rsidR="00D92A16" w:rsidRPr="00A86052">
        <w:rPr>
          <w:b/>
          <w:bCs/>
        </w:rPr>
        <w:t>40</w:t>
      </w:r>
      <w:r w:rsidR="001F2098" w:rsidRPr="00A86052">
        <w:rPr>
          <w:b/>
          <w:bCs/>
        </w:rPr>
        <w:t>.</w:t>
      </w:r>
    </w:p>
    <w:p w14:paraId="24AE2022" w14:textId="3A2914C3" w:rsidR="008652DD" w:rsidRPr="00A86052" w:rsidRDefault="009F176A" w:rsidP="00167802">
      <w:pPr>
        <w:pStyle w:val="Akapitzlist"/>
        <w:numPr>
          <w:ilvl w:val="0"/>
          <w:numId w:val="50"/>
        </w:numPr>
        <w:spacing w:after="0" w:line="360" w:lineRule="auto"/>
        <w:jc w:val="both"/>
        <w:rPr>
          <w:rStyle w:val="markedcontent"/>
          <w:rFonts w:ascii="Times New Roman" w:hAnsi="Times New Roman"/>
          <w:sz w:val="24"/>
          <w:szCs w:val="24"/>
        </w:rPr>
      </w:pPr>
      <w:r w:rsidRPr="00A86052">
        <w:rPr>
          <w:rFonts w:ascii="Times New Roman" w:hAnsi="Times New Roman"/>
          <w:sz w:val="24"/>
          <w:szCs w:val="24"/>
        </w:rPr>
        <w:t xml:space="preserve">W celu realizacji zadań opiekuńczych i wspomagania właściwego rozwoju </w:t>
      </w:r>
      <w:r w:rsidR="00ED5806" w:rsidRPr="00A86052">
        <w:rPr>
          <w:rFonts w:ascii="Times New Roman" w:hAnsi="Times New Roman"/>
          <w:sz w:val="24"/>
          <w:szCs w:val="24"/>
        </w:rPr>
        <w:t>s</w:t>
      </w:r>
      <w:r w:rsidR="00C8371F" w:rsidRPr="00A86052">
        <w:rPr>
          <w:rFonts w:ascii="Times New Roman" w:hAnsi="Times New Roman"/>
          <w:sz w:val="24"/>
          <w:szCs w:val="24"/>
        </w:rPr>
        <w:t>zkoła</w:t>
      </w:r>
      <w:r w:rsidRPr="00A86052">
        <w:rPr>
          <w:rFonts w:ascii="Times New Roman" w:hAnsi="Times New Roman"/>
          <w:sz w:val="24"/>
          <w:szCs w:val="24"/>
        </w:rPr>
        <w:t xml:space="preserve"> </w:t>
      </w:r>
      <w:r w:rsidR="008652DD" w:rsidRPr="00A86052">
        <w:rPr>
          <w:rStyle w:val="markedcontent"/>
          <w:rFonts w:ascii="Times New Roman" w:hAnsi="Times New Roman"/>
          <w:sz w:val="24"/>
          <w:szCs w:val="24"/>
        </w:rPr>
        <w:t>zapewnia uczniom jeden gorący posiłek wciągu dnia i stwarza im możliwość jego</w:t>
      </w:r>
      <w:r w:rsidR="008652DD" w:rsidRPr="00A86052">
        <w:rPr>
          <w:rFonts w:ascii="Times New Roman" w:hAnsi="Times New Roman"/>
          <w:sz w:val="24"/>
          <w:szCs w:val="24"/>
        </w:rPr>
        <w:br/>
      </w:r>
      <w:r w:rsidR="008652DD" w:rsidRPr="00A86052">
        <w:rPr>
          <w:rStyle w:val="markedcontent"/>
          <w:rFonts w:ascii="Times New Roman" w:hAnsi="Times New Roman"/>
          <w:sz w:val="24"/>
          <w:szCs w:val="24"/>
        </w:rPr>
        <w:t>spożycia w czasie pobytu w szkole.</w:t>
      </w:r>
    </w:p>
    <w:p w14:paraId="550E4A51" w14:textId="0DBA819D" w:rsidR="00DF7D83" w:rsidRPr="00A86052" w:rsidRDefault="00DF7D83" w:rsidP="00DF7D83">
      <w:pPr>
        <w:spacing w:line="360" w:lineRule="auto"/>
        <w:jc w:val="both"/>
        <w:rPr>
          <w:rStyle w:val="markedcontent"/>
        </w:rPr>
      </w:pPr>
      <w:r w:rsidRPr="00A86052">
        <w:rPr>
          <w:rStyle w:val="markedcontent"/>
        </w:rPr>
        <w:t>1a. Z posiłków mogą korzystać nauczyciele i pracownicy szkoły.</w:t>
      </w:r>
    </w:p>
    <w:p w14:paraId="7FD02FF2" w14:textId="5549AFC1" w:rsidR="008652DD" w:rsidRPr="00A86052" w:rsidRDefault="008652DD" w:rsidP="00167802">
      <w:pPr>
        <w:pStyle w:val="Akapitzlist"/>
        <w:numPr>
          <w:ilvl w:val="0"/>
          <w:numId w:val="50"/>
        </w:numPr>
        <w:spacing w:after="0" w:line="360" w:lineRule="auto"/>
        <w:jc w:val="both"/>
        <w:rPr>
          <w:rFonts w:ascii="Times New Roman" w:hAnsi="Times New Roman"/>
          <w:sz w:val="24"/>
          <w:szCs w:val="24"/>
        </w:rPr>
      </w:pPr>
      <w:r w:rsidRPr="00A86052">
        <w:rPr>
          <w:rFonts w:ascii="Times New Roman" w:hAnsi="Times New Roman"/>
          <w:sz w:val="24"/>
          <w:szCs w:val="24"/>
        </w:rPr>
        <w:t>Posiłki przygotowywane są przez Zakład Aktywności Zawodowej w Stoczku Łukowskim w formie cateringu.</w:t>
      </w:r>
    </w:p>
    <w:p w14:paraId="4A43A04E" w14:textId="77777777" w:rsidR="00CD2FCC" w:rsidRPr="00A86052" w:rsidRDefault="00CD2FCC" w:rsidP="00167802">
      <w:pPr>
        <w:pStyle w:val="Akapitzlist"/>
        <w:numPr>
          <w:ilvl w:val="0"/>
          <w:numId w:val="50"/>
        </w:numPr>
        <w:spacing w:after="0" w:line="360" w:lineRule="auto"/>
        <w:jc w:val="both"/>
        <w:rPr>
          <w:rFonts w:ascii="Times New Roman" w:hAnsi="Times New Roman"/>
          <w:sz w:val="24"/>
          <w:szCs w:val="24"/>
        </w:rPr>
      </w:pPr>
      <w:r w:rsidRPr="00A86052">
        <w:rPr>
          <w:rFonts w:ascii="Times New Roman" w:hAnsi="Times New Roman"/>
          <w:sz w:val="24"/>
          <w:szCs w:val="24"/>
        </w:rPr>
        <w:t>Posiłek spożywany jest w jadalni na stołówce szkolnej.</w:t>
      </w:r>
    </w:p>
    <w:p w14:paraId="1CF503AE" w14:textId="7C1DD9A0" w:rsidR="008652DD" w:rsidRPr="00A86052" w:rsidRDefault="008652DD" w:rsidP="00167802">
      <w:pPr>
        <w:pStyle w:val="Akapitzlist"/>
        <w:numPr>
          <w:ilvl w:val="0"/>
          <w:numId w:val="50"/>
        </w:numPr>
        <w:spacing w:after="0" w:line="360" w:lineRule="auto"/>
        <w:jc w:val="both"/>
        <w:rPr>
          <w:rStyle w:val="markedcontent"/>
          <w:rFonts w:ascii="Times New Roman" w:hAnsi="Times New Roman"/>
          <w:sz w:val="24"/>
          <w:szCs w:val="24"/>
        </w:rPr>
      </w:pPr>
      <w:r w:rsidRPr="00A86052">
        <w:rPr>
          <w:rStyle w:val="markedcontent"/>
          <w:rFonts w:ascii="Times New Roman" w:hAnsi="Times New Roman"/>
          <w:sz w:val="24"/>
          <w:szCs w:val="24"/>
        </w:rPr>
        <w:t xml:space="preserve"> Korzystanie z posiłku jest dobrowolne i odpłatne.</w:t>
      </w:r>
    </w:p>
    <w:p w14:paraId="4E4349FC" w14:textId="45043840" w:rsidR="009F176A" w:rsidRPr="00A86052" w:rsidRDefault="009F176A" w:rsidP="00167802">
      <w:pPr>
        <w:pStyle w:val="Akapitzlist"/>
        <w:numPr>
          <w:ilvl w:val="0"/>
          <w:numId w:val="50"/>
        </w:numPr>
        <w:spacing w:after="0" w:line="360" w:lineRule="auto"/>
        <w:jc w:val="both"/>
        <w:rPr>
          <w:rFonts w:ascii="Times New Roman" w:hAnsi="Times New Roman"/>
          <w:sz w:val="24"/>
          <w:szCs w:val="24"/>
        </w:rPr>
      </w:pPr>
      <w:r w:rsidRPr="00A86052">
        <w:rPr>
          <w:rFonts w:ascii="Times New Roman" w:hAnsi="Times New Roman"/>
          <w:sz w:val="24"/>
          <w:szCs w:val="24"/>
        </w:rPr>
        <w:t xml:space="preserve">Odpłatność ustala </w:t>
      </w:r>
      <w:r w:rsidR="00ED5806" w:rsidRPr="00A86052">
        <w:rPr>
          <w:rFonts w:ascii="Times New Roman" w:hAnsi="Times New Roman"/>
          <w:sz w:val="24"/>
          <w:szCs w:val="24"/>
        </w:rPr>
        <w:t>d</w:t>
      </w:r>
      <w:r w:rsidR="009E41CC" w:rsidRPr="00A86052">
        <w:rPr>
          <w:rFonts w:ascii="Times New Roman" w:hAnsi="Times New Roman"/>
          <w:sz w:val="24"/>
          <w:szCs w:val="24"/>
        </w:rPr>
        <w:t>yrektor</w:t>
      </w:r>
      <w:r w:rsidRPr="00A86052">
        <w:rPr>
          <w:rFonts w:ascii="Times New Roman" w:hAnsi="Times New Roman"/>
          <w:sz w:val="24"/>
          <w:szCs w:val="24"/>
        </w:rPr>
        <w:t xml:space="preserve"> Z</w:t>
      </w:r>
      <w:r w:rsidR="0033429A" w:rsidRPr="00A86052">
        <w:rPr>
          <w:rFonts w:ascii="Times New Roman" w:hAnsi="Times New Roman"/>
          <w:sz w:val="24"/>
          <w:szCs w:val="24"/>
        </w:rPr>
        <w:t xml:space="preserve">akładu </w:t>
      </w:r>
      <w:r w:rsidRPr="00A86052">
        <w:rPr>
          <w:rFonts w:ascii="Times New Roman" w:hAnsi="Times New Roman"/>
          <w:sz w:val="24"/>
          <w:szCs w:val="24"/>
        </w:rPr>
        <w:t>A</w:t>
      </w:r>
      <w:r w:rsidR="0033429A" w:rsidRPr="00A86052">
        <w:rPr>
          <w:rFonts w:ascii="Times New Roman" w:hAnsi="Times New Roman"/>
          <w:sz w:val="24"/>
          <w:szCs w:val="24"/>
        </w:rPr>
        <w:t xml:space="preserve">ktywności </w:t>
      </w:r>
      <w:r w:rsidRPr="00A86052">
        <w:rPr>
          <w:rFonts w:ascii="Times New Roman" w:hAnsi="Times New Roman"/>
          <w:sz w:val="24"/>
          <w:szCs w:val="24"/>
        </w:rPr>
        <w:t>Z</w:t>
      </w:r>
      <w:r w:rsidR="0033429A" w:rsidRPr="00A86052">
        <w:rPr>
          <w:rFonts w:ascii="Times New Roman" w:hAnsi="Times New Roman"/>
          <w:sz w:val="24"/>
          <w:szCs w:val="24"/>
        </w:rPr>
        <w:t>awodowej</w:t>
      </w:r>
      <w:r w:rsidR="00ED5806" w:rsidRPr="00A86052">
        <w:rPr>
          <w:rFonts w:ascii="Times New Roman" w:hAnsi="Times New Roman"/>
          <w:sz w:val="24"/>
          <w:szCs w:val="24"/>
        </w:rPr>
        <w:t xml:space="preserve"> i podaje do wiadomości d</w:t>
      </w:r>
      <w:r w:rsidR="008652DD" w:rsidRPr="00A86052">
        <w:rPr>
          <w:rFonts w:ascii="Times New Roman" w:hAnsi="Times New Roman"/>
          <w:sz w:val="24"/>
          <w:szCs w:val="24"/>
        </w:rPr>
        <w:t xml:space="preserve">yrektora </w:t>
      </w:r>
      <w:r w:rsidR="00ED5806" w:rsidRPr="00A86052">
        <w:rPr>
          <w:rFonts w:ascii="Times New Roman" w:hAnsi="Times New Roman"/>
          <w:sz w:val="24"/>
          <w:szCs w:val="24"/>
        </w:rPr>
        <w:t xml:space="preserve">szkoły </w:t>
      </w:r>
      <w:r w:rsidR="008652DD" w:rsidRPr="00A86052">
        <w:rPr>
          <w:rFonts w:ascii="Times New Roman" w:hAnsi="Times New Roman"/>
          <w:sz w:val="24"/>
          <w:szCs w:val="24"/>
        </w:rPr>
        <w:t>i rodziców</w:t>
      </w:r>
      <w:r w:rsidRPr="00A86052">
        <w:rPr>
          <w:rFonts w:ascii="Times New Roman" w:hAnsi="Times New Roman"/>
          <w:sz w:val="24"/>
          <w:szCs w:val="24"/>
        </w:rPr>
        <w:t>.</w:t>
      </w:r>
    </w:p>
    <w:p w14:paraId="067A2277" w14:textId="7FFFF7F0" w:rsidR="00EB326A" w:rsidRPr="00A86052" w:rsidRDefault="008652DD" w:rsidP="00167802">
      <w:pPr>
        <w:numPr>
          <w:ilvl w:val="0"/>
          <w:numId w:val="50"/>
        </w:numPr>
        <w:spacing w:line="360" w:lineRule="auto"/>
        <w:jc w:val="both"/>
      </w:pPr>
      <w:r w:rsidRPr="00A86052">
        <w:t>Rodzice mogą</w:t>
      </w:r>
      <w:r w:rsidR="00794E48" w:rsidRPr="00A86052">
        <w:t xml:space="preserve"> </w:t>
      </w:r>
      <w:r w:rsidR="00CC568B" w:rsidRPr="00A86052">
        <w:rPr>
          <w:bCs/>
        </w:rPr>
        <w:t>wyst</w:t>
      </w:r>
      <w:r w:rsidR="00D82740" w:rsidRPr="00A86052">
        <w:rPr>
          <w:bCs/>
        </w:rPr>
        <w:t>ąpić</w:t>
      </w:r>
      <w:r w:rsidR="00CC568B" w:rsidRPr="00A86052">
        <w:rPr>
          <w:bCs/>
        </w:rPr>
        <w:t xml:space="preserve"> </w:t>
      </w:r>
      <w:r w:rsidR="00CC568B" w:rsidRPr="00A86052">
        <w:t xml:space="preserve">do </w:t>
      </w:r>
      <w:r w:rsidR="00761041" w:rsidRPr="00A86052">
        <w:t>odpowiednich</w:t>
      </w:r>
      <w:r w:rsidR="00CC568B" w:rsidRPr="00A86052">
        <w:t xml:space="preserve"> instytucji i organizacji z prośbą o pokrycie w całości lub częściowo kosztów posiłków dla uczniów znajdujących się w trudnej sytuacji finansowej.</w:t>
      </w:r>
    </w:p>
    <w:p w14:paraId="19D7A8F4" w14:textId="77777777" w:rsidR="003D7A36" w:rsidRPr="00A86052" w:rsidRDefault="003D7A36" w:rsidP="003D7A36">
      <w:pPr>
        <w:spacing w:line="360" w:lineRule="auto"/>
        <w:ind w:left="360"/>
        <w:jc w:val="both"/>
      </w:pPr>
    </w:p>
    <w:p w14:paraId="1688E183" w14:textId="04175DF5" w:rsidR="003914BA" w:rsidRPr="00A86052" w:rsidRDefault="00704453" w:rsidP="00704453">
      <w:pPr>
        <w:spacing w:line="360" w:lineRule="auto"/>
        <w:ind w:left="360"/>
        <w:jc w:val="center"/>
        <w:rPr>
          <w:b/>
        </w:rPr>
      </w:pPr>
      <w:r w:rsidRPr="00A86052">
        <w:rPr>
          <w:b/>
        </w:rPr>
        <w:t xml:space="preserve">ROZDZIAŁ 5a </w:t>
      </w:r>
      <w:r w:rsidR="0071004D" w:rsidRPr="00A86052">
        <w:rPr>
          <w:b/>
        </w:rPr>
        <w:t>–</w:t>
      </w:r>
      <w:r w:rsidRPr="00A86052">
        <w:rPr>
          <w:b/>
        </w:rPr>
        <w:t xml:space="preserve"> </w:t>
      </w:r>
      <w:r w:rsidR="0059538F" w:rsidRPr="00A86052">
        <w:rPr>
          <w:b/>
        </w:rPr>
        <w:t xml:space="preserve">ZABAWY, </w:t>
      </w:r>
      <w:r w:rsidR="0071004D" w:rsidRPr="00A86052">
        <w:rPr>
          <w:b/>
        </w:rPr>
        <w:t>DYSKOTEKI SZKOLNE</w:t>
      </w:r>
      <w:r w:rsidR="0059538F" w:rsidRPr="00A86052">
        <w:rPr>
          <w:b/>
        </w:rPr>
        <w:t xml:space="preserve"> I INNE IMPREZY</w:t>
      </w:r>
    </w:p>
    <w:p w14:paraId="1519F39C" w14:textId="04A9E4B5" w:rsidR="0071004D" w:rsidRPr="00A86052" w:rsidRDefault="0071004D" w:rsidP="00704453">
      <w:pPr>
        <w:spacing w:line="360" w:lineRule="auto"/>
        <w:ind w:left="360"/>
        <w:jc w:val="center"/>
        <w:rPr>
          <w:b/>
          <w:bCs/>
        </w:rPr>
      </w:pPr>
      <w:r w:rsidRPr="00A86052">
        <w:rPr>
          <w:b/>
          <w:bCs/>
        </w:rPr>
        <w:t>§ 40a.</w:t>
      </w:r>
    </w:p>
    <w:p w14:paraId="0A510EF0" w14:textId="6901B63C" w:rsidR="0059538F" w:rsidRPr="00A86052" w:rsidRDefault="0071004D" w:rsidP="0059538F">
      <w:pPr>
        <w:pStyle w:val="Akapitzlist"/>
        <w:numPr>
          <w:ilvl w:val="1"/>
          <w:numId w:val="45"/>
        </w:numPr>
        <w:spacing w:after="0" w:line="360" w:lineRule="auto"/>
        <w:ind w:hanging="502"/>
        <w:rPr>
          <w:rFonts w:ascii="Times New Roman" w:hAnsi="Times New Roman"/>
          <w:szCs w:val="24"/>
          <w:lang w:eastAsia="pl-PL"/>
        </w:rPr>
      </w:pPr>
      <w:r w:rsidRPr="00A86052">
        <w:rPr>
          <w:rFonts w:ascii="Times New Roman" w:hAnsi="Times New Roman"/>
          <w:szCs w:val="24"/>
          <w:lang w:eastAsia="pl-PL"/>
        </w:rPr>
        <w:t>Imprezy szkolne, także zabawy i dyskoteki są integralną formą działalności wychowawczo-opiekuńczej szkoły.</w:t>
      </w:r>
    </w:p>
    <w:p w14:paraId="6BC8A66E" w14:textId="2711B3C8" w:rsidR="00384908" w:rsidRPr="00A86052" w:rsidRDefault="00384908" w:rsidP="00732A29">
      <w:pPr>
        <w:pStyle w:val="Akapitzlist"/>
        <w:numPr>
          <w:ilvl w:val="1"/>
          <w:numId w:val="45"/>
        </w:numPr>
        <w:spacing w:after="0" w:line="360" w:lineRule="auto"/>
        <w:rPr>
          <w:rFonts w:ascii="Times New Roman" w:hAnsi="Times New Roman"/>
          <w:szCs w:val="24"/>
          <w:lang w:eastAsia="pl-PL"/>
        </w:rPr>
      </w:pPr>
      <w:r w:rsidRPr="00A86052">
        <w:rPr>
          <w:rFonts w:ascii="Times New Roman" w:hAnsi="Times New Roman"/>
          <w:szCs w:val="24"/>
          <w:lang w:eastAsia="pl-PL"/>
        </w:rPr>
        <w:t>. Zabawy i imprezy na terenie szkoły mogą być organizowane przez nauczycieli, radę rodziców, na wniosek samorządu uczniowskiego pod nadzorem opiekunów oraz wychowawców klas.</w:t>
      </w:r>
    </w:p>
    <w:p w14:paraId="3BE4E385" w14:textId="1A267784" w:rsidR="00384908" w:rsidRPr="00A86052" w:rsidRDefault="00384908" w:rsidP="00732A29">
      <w:pPr>
        <w:pStyle w:val="Akapitzlist"/>
        <w:numPr>
          <w:ilvl w:val="1"/>
          <w:numId w:val="45"/>
        </w:numPr>
        <w:spacing w:after="0" w:line="360" w:lineRule="auto"/>
        <w:rPr>
          <w:rFonts w:ascii="Times New Roman" w:hAnsi="Times New Roman"/>
          <w:szCs w:val="24"/>
          <w:lang w:eastAsia="pl-PL"/>
        </w:rPr>
      </w:pPr>
      <w:r w:rsidRPr="00A86052">
        <w:rPr>
          <w:rFonts w:ascii="Times New Roman" w:hAnsi="Times New Roman"/>
          <w:szCs w:val="24"/>
          <w:lang w:eastAsia="pl-PL"/>
        </w:rPr>
        <w:t xml:space="preserve"> Osoby odpowiedzialne za organizację imprezy lub zabawy uzgadniają z dyrektorem szkoły scenariusz imprezy na tydzień przed planowanym terminem realizacji.</w:t>
      </w:r>
    </w:p>
    <w:p w14:paraId="50C3C2B7" w14:textId="2B160534" w:rsidR="00984C44" w:rsidRPr="00A86052" w:rsidRDefault="00984C44" w:rsidP="00732A29">
      <w:pPr>
        <w:pStyle w:val="Akapitzlist"/>
        <w:numPr>
          <w:ilvl w:val="1"/>
          <w:numId w:val="45"/>
        </w:numPr>
        <w:spacing w:after="0" w:line="360" w:lineRule="auto"/>
        <w:rPr>
          <w:rFonts w:ascii="Times New Roman" w:hAnsi="Times New Roman"/>
          <w:szCs w:val="24"/>
          <w:lang w:eastAsia="pl-PL"/>
        </w:rPr>
      </w:pPr>
      <w:r w:rsidRPr="00A86052">
        <w:rPr>
          <w:rFonts w:ascii="Times New Roman" w:hAnsi="Times New Roman"/>
          <w:szCs w:val="24"/>
          <w:lang w:eastAsia="pl-PL"/>
        </w:rPr>
        <w:lastRenderedPageBreak/>
        <w:t>Dyrektor ma prawo odwołać zaplanowaną dyskotekę z ważnych przyczyn / żałoba, zagrożenie bezpieczeństwa itp.</w:t>
      </w:r>
    </w:p>
    <w:p w14:paraId="35742207" w14:textId="5FF2F27F" w:rsidR="0006409F" w:rsidRPr="00A86052" w:rsidRDefault="0006409F" w:rsidP="0006409F">
      <w:pPr>
        <w:pStyle w:val="Akapitzlist"/>
        <w:numPr>
          <w:ilvl w:val="1"/>
          <w:numId w:val="45"/>
        </w:numPr>
        <w:spacing w:after="0" w:line="360" w:lineRule="auto"/>
        <w:rPr>
          <w:rFonts w:ascii="Times New Roman" w:hAnsi="Times New Roman"/>
          <w:sz w:val="24"/>
          <w:szCs w:val="24"/>
          <w:lang w:eastAsia="pl-PL"/>
        </w:rPr>
      </w:pPr>
      <w:r w:rsidRPr="00A86052">
        <w:rPr>
          <w:rFonts w:ascii="Times New Roman" w:hAnsi="Times New Roman"/>
          <w:sz w:val="24"/>
          <w:szCs w:val="24"/>
          <w:lang w:eastAsia="pl-PL"/>
        </w:rPr>
        <w:t>W czasie dyskotek</w:t>
      </w:r>
      <w:r w:rsidR="00417365" w:rsidRPr="00A86052">
        <w:rPr>
          <w:rFonts w:ascii="Times New Roman" w:hAnsi="Times New Roman"/>
          <w:sz w:val="24"/>
          <w:szCs w:val="24"/>
          <w:lang w:eastAsia="pl-PL"/>
        </w:rPr>
        <w:t>, zabaw</w:t>
      </w:r>
      <w:r w:rsidRPr="00A86052">
        <w:rPr>
          <w:rFonts w:ascii="Times New Roman" w:hAnsi="Times New Roman"/>
          <w:sz w:val="24"/>
          <w:szCs w:val="24"/>
          <w:lang w:eastAsia="pl-PL"/>
        </w:rPr>
        <w:t xml:space="preserve"> obowiązują ucznia zasady dobrego zachowania.</w:t>
      </w:r>
    </w:p>
    <w:p w14:paraId="3437C4D9" w14:textId="64BC3920" w:rsidR="00384908" w:rsidRPr="00A86052" w:rsidRDefault="00384908" w:rsidP="00732A29">
      <w:pPr>
        <w:pStyle w:val="Akapitzlist"/>
        <w:numPr>
          <w:ilvl w:val="1"/>
          <w:numId w:val="45"/>
        </w:numPr>
        <w:spacing w:after="0" w:line="360" w:lineRule="auto"/>
        <w:rPr>
          <w:rFonts w:ascii="Times New Roman" w:hAnsi="Times New Roman"/>
          <w:szCs w:val="24"/>
          <w:lang w:eastAsia="pl-PL"/>
        </w:rPr>
      </w:pPr>
      <w:r w:rsidRPr="00A86052">
        <w:rPr>
          <w:rFonts w:ascii="Times New Roman" w:hAnsi="Times New Roman"/>
          <w:szCs w:val="24"/>
          <w:lang w:eastAsia="pl-PL"/>
        </w:rPr>
        <w:t xml:space="preserve"> Po realizacji zadania w/w osoby przedstawiają dyrektorowi sprawozdanie (ustne) z przebiegu imprezy ze wskazaniem trudności w realizacji i wniosków na przyszłość.</w:t>
      </w:r>
    </w:p>
    <w:p w14:paraId="01B9042D" w14:textId="3AABE7C3" w:rsidR="0059538F" w:rsidRPr="00A86052" w:rsidRDefault="00384908" w:rsidP="00732A29">
      <w:pPr>
        <w:pStyle w:val="Akapitzlist"/>
        <w:numPr>
          <w:ilvl w:val="1"/>
          <w:numId w:val="45"/>
        </w:numPr>
        <w:spacing w:after="0" w:line="360" w:lineRule="auto"/>
        <w:rPr>
          <w:rFonts w:ascii="Times New Roman" w:hAnsi="Times New Roman"/>
          <w:szCs w:val="24"/>
          <w:lang w:eastAsia="pl-PL"/>
        </w:rPr>
      </w:pPr>
      <w:r w:rsidRPr="00A86052">
        <w:rPr>
          <w:rFonts w:ascii="Times New Roman" w:hAnsi="Times New Roman"/>
          <w:szCs w:val="24"/>
          <w:lang w:eastAsia="pl-PL"/>
        </w:rPr>
        <w:t xml:space="preserve"> Po zabawie (imprezie szkolnej) osoby odpowiedzialne za jej realizację podejmują działania w celu przygotowania użytkowanego pomieszczenia (np. sali gimnastycznej) do pełnienia zadań zgodnych z przeznaczeniem.</w:t>
      </w:r>
    </w:p>
    <w:p w14:paraId="495B7299" w14:textId="5C84B755" w:rsidR="003D7A36" w:rsidRPr="00A86052" w:rsidRDefault="003D7A36" w:rsidP="003D7A36">
      <w:pPr>
        <w:pStyle w:val="Akapitzlist"/>
        <w:numPr>
          <w:ilvl w:val="1"/>
          <w:numId w:val="45"/>
        </w:numPr>
        <w:spacing w:after="0" w:line="360" w:lineRule="auto"/>
        <w:rPr>
          <w:rFonts w:ascii="Times New Roman" w:hAnsi="Times New Roman"/>
          <w:szCs w:val="24"/>
          <w:lang w:eastAsia="pl-PL"/>
        </w:rPr>
      </w:pPr>
      <w:r w:rsidRPr="00A86052">
        <w:rPr>
          <w:rFonts w:ascii="Times New Roman" w:hAnsi="Times New Roman"/>
          <w:szCs w:val="24"/>
          <w:lang w:eastAsia="pl-PL"/>
        </w:rPr>
        <w:t xml:space="preserve"> Zasady bezpieczeństwa w czasie imprez i zabaw szkolnych:</w:t>
      </w:r>
    </w:p>
    <w:p w14:paraId="50A0CB57" w14:textId="4E26D8FE" w:rsidR="003D7A36" w:rsidRPr="00A86052" w:rsidRDefault="003D7A36" w:rsidP="00EF00C7">
      <w:pPr>
        <w:spacing w:line="360" w:lineRule="auto"/>
        <w:ind w:left="993" w:hanging="284"/>
      </w:pPr>
      <w:r w:rsidRPr="00A86052">
        <w:t>1). organizator uroczystości ( zabawy lub dyskoteki) zobowiązany jest do sprawdzenia i zabezpieczenia drożności dróg ewakuacji uczestników w razie zagrożenia;</w:t>
      </w:r>
    </w:p>
    <w:p w14:paraId="31B60AD3" w14:textId="6CACC5D5" w:rsidR="003D7A36" w:rsidRPr="00A86052" w:rsidRDefault="003D7A36" w:rsidP="00EF00C7">
      <w:pPr>
        <w:spacing w:line="360" w:lineRule="auto"/>
        <w:ind w:left="993" w:hanging="284"/>
      </w:pPr>
      <w:r w:rsidRPr="00A86052">
        <w:t>2)  w imprezach wewnątrzszkolnych uczestniczą uczniowie naszej szkoły lub absolwenci</w:t>
      </w:r>
      <w:r w:rsidR="008030A2" w:rsidRPr="00A86052">
        <w:t xml:space="preserve"> (z wyjątkiem zabawy choinkowej)</w:t>
      </w:r>
      <w:r w:rsidRPr="00A86052">
        <w:t>;</w:t>
      </w:r>
    </w:p>
    <w:p w14:paraId="39C3800F" w14:textId="5BC1E5EF" w:rsidR="003D7A36" w:rsidRPr="00A86052" w:rsidRDefault="003D7A36" w:rsidP="00EF00C7">
      <w:pPr>
        <w:spacing w:line="360" w:lineRule="auto"/>
        <w:ind w:left="993" w:hanging="284"/>
      </w:pPr>
      <w:r w:rsidRPr="00A86052">
        <w:t>3) czas trwania i przebieg imprezy muszą być dostosowane do okoliczności i możliwości uczestników;</w:t>
      </w:r>
    </w:p>
    <w:p w14:paraId="2A76DEAD" w14:textId="77777777" w:rsidR="00CE206B" w:rsidRPr="00A86052" w:rsidRDefault="000E1F61" w:rsidP="00CE206B">
      <w:pPr>
        <w:spacing w:line="360" w:lineRule="auto"/>
        <w:ind w:left="993" w:hanging="284"/>
      </w:pPr>
      <w:r w:rsidRPr="00A86052">
        <w:t>4) na dyżurze musi być co najmniej dwóch nauczycieli;</w:t>
      </w:r>
    </w:p>
    <w:p w14:paraId="4208C48C" w14:textId="77777777" w:rsidR="00C57016" w:rsidRPr="00A86052" w:rsidRDefault="00CE206B" w:rsidP="00C57016">
      <w:pPr>
        <w:spacing w:line="360" w:lineRule="auto"/>
        <w:ind w:left="993" w:hanging="284"/>
      </w:pPr>
      <w:r w:rsidRPr="00A86052">
        <w:t xml:space="preserve">5) dyżur pełniony jest przez nauczycieli, wychowawców. Liczba opiekunów jest zależna od wieku dzieci, zbliżona do liczby opiekunów wymaganej na wycieczkach szkolnych, a także uwzględniająca wielkość i ilość pomieszczeń, w których odbywa </w:t>
      </w:r>
      <w:r w:rsidR="00C57016" w:rsidRPr="00A86052">
        <w:t>się impreza;</w:t>
      </w:r>
    </w:p>
    <w:p w14:paraId="6FE73E37" w14:textId="2B6EEA0B" w:rsidR="00C57016" w:rsidRPr="00A86052" w:rsidRDefault="00C57016" w:rsidP="00C57016">
      <w:pPr>
        <w:spacing w:line="360" w:lineRule="auto"/>
        <w:ind w:left="993" w:hanging="284"/>
      </w:pPr>
      <w:r w:rsidRPr="00A86052">
        <w:t>6) opiekunowie podczas dyskotek mają sprawować opiekę nad uczniami, czuwają nad właściwym przebiegiem imprezy, podczas trwania dyskoteki lub imprezy szkolnej nadzór nad młodzieżą musi być w sposób ciągły;</w:t>
      </w:r>
    </w:p>
    <w:p w14:paraId="30FBE7C5" w14:textId="0FB495DE" w:rsidR="003D7A36" w:rsidRPr="00A86052" w:rsidRDefault="00C57016" w:rsidP="00EF00C7">
      <w:pPr>
        <w:spacing w:line="360" w:lineRule="auto"/>
        <w:ind w:left="993" w:hanging="284"/>
      </w:pPr>
      <w:r w:rsidRPr="00A86052">
        <w:t>7</w:t>
      </w:r>
      <w:r w:rsidR="003D7A36" w:rsidRPr="00A86052">
        <w:t>)  przed rozpoczęciem imprezy należy pouczyć jej uczestników o zasadach bezpieczeństwa i sposobie zachowania się, a także o wymogach odnośnie stroju i konieczności respektowania zasad właściwego zachowania i kultury;</w:t>
      </w:r>
    </w:p>
    <w:p w14:paraId="3C7E6019" w14:textId="69A81870" w:rsidR="003D7A36" w:rsidRPr="00A86052" w:rsidRDefault="00C57016" w:rsidP="00417365">
      <w:pPr>
        <w:pStyle w:val="Akapitzlist"/>
        <w:spacing w:after="0" w:line="360" w:lineRule="auto"/>
        <w:ind w:left="993" w:hanging="284"/>
        <w:rPr>
          <w:rFonts w:ascii="Times New Roman" w:hAnsi="Times New Roman"/>
          <w:sz w:val="24"/>
          <w:szCs w:val="24"/>
          <w:lang w:eastAsia="pl-PL"/>
        </w:rPr>
      </w:pPr>
      <w:r w:rsidRPr="00A86052">
        <w:rPr>
          <w:rFonts w:ascii="Times New Roman" w:hAnsi="Times New Roman"/>
          <w:sz w:val="24"/>
          <w:szCs w:val="24"/>
          <w:lang w:eastAsia="pl-PL"/>
        </w:rPr>
        <w:t>8</w:t>
      </w:r>
      <w:r w:rsidR="000E1F61" w:rsidRPr="00A86052">
        <w:rPr>
          <w:rFonts w:ascii="Times New Roman" w:hAnsi="Times New Roman"/>
          <w:sz w:val="24"/>
          <w:szCs w:val="24"/>
          <w:lang w:eastAsia="pl-PL"/>
        </w:rPr>
        <w:t>)</w:t>
      </w:r>
      <w:r w:rsidR="003D7A36" w:rsidRPr="00A86052">
        <w:rPr>
          <w:rFonts w:ascii="Times New Roman" w:hAnsi="Times New Roman"/>
          <w:sz w:val="24"/>
          <w:szCs w:val="24"/>
          <w:lang w:eastAsia="pl-PL"/>
        </w:rPr>
        <w:t xml:space="preserve"> </w:t>
      </w:r>
      <w:r w:rsidR="00CE206B" w:rsidRPr="00A86052">
        <w:rPr>
          <w:rFonts w:ascii="Times New Roman" w:hAnsi="Times New Roman"/>
          <w:sz w:val="24"/>
          <w:szCs w:val="24"/>
          <w:lang w:eastAsia="pl-PL"/>
        </w:rPr>
        <w:t>u</w:t>
      </w:r>
      <w:r w:rsidR="00417365" w:rsidRPr="00A86052">
        <w:rPr>
          <w:rFonts w:ascii="Times New Roman" w:hAnsi="Times New Roman"/>
          <w:sz w:val="24"/>
          <w:szCs w:val="24"/>
          <w:lang w:eastAsia="pl-PL"/>
        </w:rPr>
        <w:t>czniowie wchodzą do budynku w wyznaczonym czasie,  po jego upływie  drzwi szkoły zostają zamknięte. Uczniowie nie mają możliwości opuszczenia budynku, chyba że rodzic / opiekun / wyraził zgodę na wcześniejsze wyjście ucznia</w:t>
      </w:r>
      <w:r w:rsidR="00C9466B" w:rsidRPr="00A86052">
        <w:rPr>
          <w:rFonts w:ascii="Times New Roman" w:hAnsi="Times New Roman"/>
          <w:sz w:val="24"/>
          <w:szCs w:val="24"/>
          <w:lang w:eastAsia="pl-PL"/>
        </w:rPr>
        <w:t xml:space="preserve"> (z wyjątkiem zabawy choinkowej);</w:t>
      </w:r>
    </w:p>
    <w:p w14:paraId="62BB5809" w14:textId="3902B34C" w:rsidR="009859D5" w:rsidRPr="00A86052" w:rsidRDefault="009859D5" w:rsidP="00C57016">
      <w:pPr>
        <w:pStyle w:val="Akapitzlist"/>
        <w:numPr>
          <w:ilvl w:val="1"/>
          <w:numId w:val="48"/>
        </w:numPr>
        <w:spacing w:after="0" w:line="360" w:lineRule="auto"/>
        <w:rPr>
          <w:rFonts w:ascii="Times New Roman" w:hAnsi="Times New Roman"/>
          <w:sz w:val="24"/>
          <w:szCs w:val="24"/>
          <w:lang w:eastAsia="pl-PL"/>
        </w:rPr>
      </w:pPr>
      <w:r w:rsidRPr="00A86052">
        <w:rPr>
          <w:rFonts w:ascii="Times New Roman" w:hAnsi="Times New Roman"/>
          <w:sz w:val="24"/>
          <w:szCs w:val="24"/>
          <w:lang w:eastAsia="pl-PL"/>
        </w:rPr>
        <w:t xml:space="preserve"> p</w:t>
      </w:r>
      <w:r w:rsidR="003D7A36" w:rsidRPr="00A86052">
        <w:rPr>
          <w:rFonts w:ascii="Times New Roman" w:hAnsi="Times New Roman"/>
          <w:sz w:val="24"/>
          <w:szCs w:val="24"/>
          <w:lang w:eastAsia="pl-PL"/>
        </w:rPr>
        <w:t>odczas trwania zabawy uczniom nie wolno samodzieln</w:t>
      </w:r>
      <w:r w:rsidRPr="00A86052">
        <w:rPr>
          <w:rFonts w:ascii="Times New Roman" w:hAnsi="Times New Roman"/>
          <w:sz w:val="24"/>
          <w:szCs w:val="24"/>
          <w:lang w:eastAsia="pl-PL"/>
        </w:rPr>
        <w:t>ie opuszczać budynku szkolnego;</w:t>
      </w:r>
    </w:p>
    <w:p w14:paraId="359F4AAC" w14:textId="03C8DA1D" w:rsidR="009859D5" w:rsidRPr="00A86052" w:rsidRDefault="009859D5" w:rsidP="00C57016">
      <w:pPr>
        <w:pStyle w:val="Akapitzlist"/>
        <w:numPr>
          <w:ilvl w:val="1"/>
          <w:numId w:val="48"/>
        </w:numPr>
        <w:spacing w:after="0" w:line="360" w:lineRule="auto"/>
        <w:rPr>
          <w:rFonts w:ascii="Times New Roman" w:hAnsi="Times New Roman"/>
          <w:sz w:val="24"/>
          <w:szCs w:val="24"/>
          <w:lang w:eastAsia="pl-PL"/>
        </w:rPr>
      </w:pPr>
      <w:r w:rsidRPr="00A86052">
        <w:rPr>
          <w:rFonts w:ascii="Times New Roman" w:hAnsi="Times New Roman"/>
          <w:sz w:val="24"/>
          <w:szCs w:val="24"/>
          <w:lang w:eastAsia="pl-PL"/>
        </w:rPr>
        <w:t>u</w:t>
      </w:r>
      <w:r w:rsidR="003D7A36" w:rsidRPr="00A86052">
        <w:rPr>
          <w:rFonts w:ascii="Times New Roman" w:hAnsi="Times New Roman"/>
          <w:sz w:val="24"/>
          <w:szCs w:val="24"/>
          <w:lang w:eastAsia="pl-PL"/>
        </w:rPr>
        <w:t>czniowie, którzy wyj</w:t>
      </w:r>
      <w:r w:rsidR="00CE206B" w:rsidRPr="00A86052">
        <w:rPr>
          <w:rFonts w:ascii="Times New Roman" w:hAnsi="Times New Roman"/>
          <w:sz w:val="24"/>
          <w:szCs w:val="24"/>
          <w:lang w:eastAsia="pl-PL"/>
        </w:rPr>
        <w:t>dą</w:t>
      </w:r>
      <w:r w:rsidR="003D7A36" w:rsidRPr="00A86052">
        <w:rPr>
          <w:rFonts w:ascii="Times New Roman" w:hAnsi="Times New Roman"/>
          <w:sz w:val="24"/>
          <w:szCs w:val="24"/>
          <w:lang w:eastAsia="pl-PL"/>
        </w:rPr>
        <w:t xml:space="preserve"> z budynku w czasie zabawy, nie będą ponownie</w:t>
      </w:r>
      <w:r w:rsidRPr="00A86052">
        <w:rPr>
          <w:rFonts w:ascii="Times New Roman" w:hAnsi="Times New Roman"/>
          <w:sz w:val="24"/>
          <w:szCs w:val="24"/>
          <w:lang w:eastAsia="pl-PL"/>
        </w:rPr>
        <w:t xml:space="preserve"> </w:t>
      </w:r>
      <w:r w:rsidR="003D7A36" w:rsidRPr="00A86052">
        <w:rPr>
          <w:rFonts w:ascii="Times New Roman" w:hAnsi="Times New Roman"/>
          <w:sz w:val="24"/>
          <w:szCs w:val="24"/>
          <w:lang w:eastAsia="pl-PL"/>
        </w:rPr>
        <w:t>wpuszczeni na imprezę</w:t>
      </w:r>
      <w:r w:rsidRPr="00A86052">
        <w:rPr>
          <w:rFonts w:ascii="Times New Roman" w:hAnsi="Times New Roman"/>
          <w:sz w:val="24"/>
          <w:szCs w:val="24"/>
          <w:lang w:eastAsia="pl-PL"/>
        </w:rPr>
        <w:t>,</w:t>
      </w:r>
      <w:r w:rsidR="000E1F61" w:rsidRPr="00A86052">
        <w:rPr>
          <w:rFonts w:ascii="Times New Roman" w:hAnsi="Times New Roman"/>
          <w:sz w:val="24"/>
          <w:szCs w:val="24"/>
          <w:lang w:eastAsia="pl-PL"/>
        </w:rPr>
        <w:t xml:space="preserve"> opiekunowie</w:t>
      </w:r>
      <w:r w:rsidR="003D7A36" w:rsidRPr="00A86052">
        <w:rPr>
          <w:rFonts w:ascii="Times New Roman" w:hAnsi="Times New Roman"/>
          <w:sz w:val="24"/>
          <w:szCs w:val="24"/>
          <w:lang w:eastAsia="pl-PL"/>
        </w:rPr>
        <w:t xml:space="preserve"> nie ponoszą</w:t>
      </w:r>
      <w:r w:rsidRPr="00A86052">
        <w:rPr>
          <w:rFonts w:ascii="Times New Roman" w:hAnsi="Times New Roman"/>
          <w:sz w:val="24"/>
          <w:szCs w:val="24"/>
          <w:lang w:eastAsia="pl-PL"/>
        </w:rPr>
        <w:t xml:space="preserve"> </w:t>
      </w:r>
      <w:r w:rsidR="003D7A36" w:rsidRPr="00A86052">
        <w:rPr>
          <w:rFonts w:ascii="Times New Roman" w:hAnsi="Times New Roman"/>
          <w:sz w:val="24"/>
          <w:szCs w:val="24"/>
          <w:lang w:eastAsia="pl-PL"/>
        </w:rPr>
        <w:t>odpowiedzia</w:t>
      </w:r>
      <w:r w:rsidRPr="00A86052">
        <w:rPr>
          <w:rFonts w:ascii="Times New Roman" w:hAnsi="Times New Roman"/>
          <w:sz w:val="24"/>
          <w:szCs w:val="24"/>
          <w:lang w:eastAsia="pl-PL"/>
        </w:rPr>
        <w:t xml:space="preserve">lności za </w:t>
      </w:r>
      <w:r w:rsidR="000E1F61" w:rsidRPr="00A86052">
        <w:rPr>
          <w:rFonts w:ascii="Times New Roman" w:hAnsi="Times New Roman"/>
          <w:sz w:val="24"/>
          <w:szCs w:val="24"/>
          <w:lang w:eastAsia="pl-PL"/>
        </w:rPr>
        <w:t>jego bezpieczeństwo</w:t>
      </w:r>
      <w:r w:rsidRPr="00A86052">
        <w:rPr>
          <w:rFonts w:ascii="Times New Roman" w:hAnsi="Times New Roman"/>
          <w:sz w:val="24"/>
          <w:szCs w:val="24"/>
          <w:lang w:eastAsia="pl-PL"/>
        </w:rPr>
        <w:t>;</w:t>
      </w:r>
    </w:p>
    <w:p w14:paraId="7EA5ADA8" w14:textId="77777777" w:rsidR="00C57016" w:rsidRPr="00A86052" w:rsidRDefault="009859D5" w:rsidP="00C57016">
      <w:pPr>
        <w:pStyle w:val="Akapitzlist"/>
        <w:numPr>
          <w:ilvl w:val="1"/>
          <w:numId w:val="48"/>
        </w:numPr>
        <w:spacing w:after="0" w:line="360" w:lineRule="auto"/>
        <w:rPr>
          <w:rFonts w:ascii="Times New Roman" w:hAnsi="Times New Roman"/>
          <w:sz w:val="24"/>
          <w:szCs w:val="24"/>
          <w:lang w:eastAsia="pl-PL"/>
        </w:rPr>
      </w:pPr>
      <w:r w:rsidRPr="00A86052">
        <w:rPr>
          <w:rFonts w:ascii="Times New Roman" w:hAnsi="Times New Roman"/>
          <w:sz w:val="24"/>
          <w:szCs w:val="24"/>
          <w:lang w:eastAsia="pl-PL"/>
        </w:rPr>
        <w:lastRenderedPageBreak/>
        <w:t>o</w:t>
      </w:r>
      <w:r w:rsidR="003D7A36" w:rsidRPr="00A86052">
        <w:rPr>
          <w:rFonts w:ascii="Times New Roman" w:hAnsi="Times New Roman"/>
          <w:sz w:val="24"/>
          <w:szCs w:val="24"/>
          <w:lang w:eastAsia="pl-PL"/>
        </w:rPr>
        <w:t>rganizatorzy dyskoteki nie ponoszą odpowiedzialności za pozostawione na terenie szkoły</w:t>
      </w:r>
      <w:r w:rsidRPr="00A86052">
        <w:rPr>
          <w:rFonts w:ascii="Times New Roman" w:hAnsi="Times New Roman"/>
          <w:sz w:val="24"/>
          <w:szCs w:val="24"/>
          <w:lang w:eastAsia="pl-PL"/>
        </w:rPr>
        <w:t xml:space="preserve"> </w:t>
      </w:r>
      <w:r w:rsidR="003D7A36" w:rsidRPr="00A86052">
        <w:rPr>
          <w:rFonts w:ascii="Times New Roman" w:hAnsi="Times New Roman"/>
          <w:sz w:val="24"/>
          <w:szCs w:val="24"/>
          <w:lang w:eastAsia="pl-PL"/>
        </w:rPr>
        <w:t>rzeczy wartościowe (np. telefony komórkowe, biżuterię, pieniądze itp.).</w:t>
      </w:r>
    </w:p>
    <w:p w14:paraId="034117BB" w14:textId="40F7D4A6" w:rsidR="00CE206B" w:rsidRPr="00A86052" w:rsidRDefault="00CE206B" w:rsidP="00C57016">
      <w:pPr>
        <w:pStyle w:val="Akapitzlist"/>
        <w:numPr>
          <w:ilvl w:val="1"/>
          <w:numId w:val="48"/>
        </w:numPr>
        <w:spacing w:after="0" w:line="360" w:lineRule="auto"/>
        <w:rPr>
          <w:rFonts w:ascii="Times New Roman" w:hAnsi="Times New Roman"/>
          <w:sz w:val="24"/>
          <w:szCs w:val="24"/>
          <w:lang w:eastAsia="pl-PL"/>
        </w:rPr>
      </w:pPr>
      <w:r w:rsidRPr="00A86052">
        <w:rPr>
          <w:rFonts w:ascii="Times New Roman" w:hAnsi="Times New Roman"/>
          <w:sz w:val="24"/>
          <w:szCs w:val="24"/>
          <w:lang w:eastAsia="pl-PL"/>
        </w:rPr>
        <w:t>w przypadku nieprzestrzegania przez ucznia zasad organizator ma prawo powiadomić telefonicznie rodziców/opiekunów by odebrali dziecko ze szkoły,</w:t>
      </w:r>
    </w:p>
    <w:p w14:paraId="7ABE0BE5" w14:textId="6E75C8DB" w:rsidR="00CE206B" w:rsidRPr="00A86052" w:rsidRDefault="00CE206B" w:rsidP="00C57016">
      <w:pPr>
        <w:pStyle w:val="Akapitzlist"/>
        <w:numPr>
          <w:ilvl w:val="1"/>
          <w:numId w:val="48"/>
        </w:numPr>
        <w:spacing w:after="0" w:line="360" w:lineRule="auto"/>
        <w:rPr>
          <w:rFonts w:ascii="Times New Roman" w:hAnsi="Times New Roman"/>
          <w:sz w:val="24"/>
          <w:szCs w:val="24"/>
          <w:lang w:eastAsia="pl-PL"/>
        </w:rPr>
      </w:pPr>
      <w:r w:rsidRPr="00A86052">
        <w:rPr>
          <w:rFonts w:ascii="Times New Roman" w:hAnsi="Times New Roman"/>
          <w:sz w:val="24"/>
          <w:szCs w:val="24"/>
          <w:lang w:eastAsia="pl-PL"/>
        </w:rPr>
        <w:t>opiekun ma obowiązek informow</w:t>
      </w:r>
      <w:r w:rsidR="00C57016" w:rsidRPr="00A86052">
        <w:rPr>
          <w:rFonts w:ascii="Times New Roman" w:hAnsi="Times New Roman"/>
          <w:sz w:val="24"/>
          <w:szCs w:val="24"/>
          <w:lang w:eastAsia="pl-PL"/>
        </w:rPr>
        <w:t>ać dyrektora szkoły i wychowawcę</w:t>
      </w:r>
      <w:r w:rsidRPr="00A86052">
        <w:rPr>
          <w:rFonts w:ascii="Times New Roman" w:hAnsi="Times New Roman"/>
          <w:sz w:val="24"/>
          <w:szCs w:val="24"/>
          <w:lang w:eastAsia="pl-PL"/>
        </w:rPr>
        <w:t xml:space="preserve"> o złym zachowaniu </w:t>
      </w:r>
      <w:r w:rsidR="00C57016" w:rsidRPr="00A86052">
        <w:rPr>
          <w:rFonts w:ascii="Times New Roman" w:hAnsi="Times New Roman"/>
          <w:sz w:val="24"/>
          <w:szCs w:val="24"/>
          <w:lang w:eastAsia="pl-PL"/>
        </w:rPr>
        <w:t>ucznia</w:t>
      </w:r>
      <w:r w:rsidRPr="00A86052">
        <w:rPr>
          <w:rFonts w:ascii="Times New Roman" w:hAnsi="Times New Roman"/>
          <w:sz w:val="24"/>
          <w:szCs w:val="24"/>
          <w:lang w:eastAsia="pl-PL"/>
        </w:rPr>
        <w:t xml:space="preserve"> podczas dyskotek</w:t>
      </w:r>
      <w:r w:rsidR="00C57016" w:rsidRPr="00A86052">
        <w:rPr>
          <w:rFonts w:ascii="Times New Roman" w:hAnsi="Times New Roman"/>
          <w:sz w:val="24"/>
          <w:szCs w:val="24"/>
          <w:lang w:eastAsia="pl-PL"/>
        </w:rPr>
        <w:t>i, imprezy;</w:t>
      </w:r>
    </w:p>
    <w:p w14:paraId="28F27E65" w14:textId="65BF7F84" w:rsidR="00A431C6" w:rsidRPr="00A86052" w:rsidRDefault="009859D5" w:rsidP="00C57016">
      <w:pPr>
        <w:pStyle w:val="Akapitzlist"/>
        <w:numPr>
          <w:ilvl w:val="1"/>
          <w:numId w:val="48"/>
        </w:numPr>
        <w:spacing w:after="0" w:line="360" w:lineRule="auto"/>
        <w:rPr>
          <w:rFonts w:ascii="Times New Roman" w:hAnsi="Times New Roman"/>
          <w:sz w:val="24"/>
          <w:szCs w:val="24"/>
          <w:lang w:eastAsia="pl-PL"/>
        </w:rPr>
      </w:pPr>
      <w:r w:rsidRPr="00A86052">
        <w:rPr>
          <w:rFonts w:ascii="Times New Roman" w:hAnsi="Times New Roman"/>
          <w:sz w:val="24"/>
          <w:szCs w:val="24"/>
          <w:lang w:eastAsia="pl-PL"/>
        </w:rPr>
        <w:t>d</w:t>
      </w:r>
      <w:r w:rsidR="003D7A36" w:rsidRPr="00A86052">
        <w:rPr>
          <w:rFonts w:ascii="Times New Roman" w:hAnsi="Times New Roman"/>
          <w:sz w:val="24"/>
          <w:szCs w:val="24"/>
          <w:lang w:eastAsia="pl-PL"/>
        </w:rPr>
        <w:t>yskoteka powinna o</w:t>
      </w:r>
      <w:r w:rsidR="00A431C6" w:rsidRPr="00A86052">
        <w:rPr>
          <w:rFonts w:ascii="Times New Roman" w:hAnsi="Times New Roman"/>
          <w:sz w:val="24"/>
          <w:szCs w:val="24"/>
          <w:lang w:eastAsia="pl-PL"/>
        </w:rPr>
        <w:t xml:space="preserve">dbywać się w sali gimnastycznej lub innym wyznaczonym miejscu, </w:t>
      </w:r>
      <w:r w:rsidR="003D7A36" w:rsidRPr="00A86052">
        <w:rPr>
          <w:rFonts w:ascii="Times New Roman" w:hAnsi="Times New Roman"/>
          <w:sz w:val="24"/>
          <w:szCs w:val="24"/>
          <w:lang w:eastAsia="pl-PL"/>
        </w:rPr>
        <w:t xml:space="preserve"> uczniom nie wolno w trakcie jej</w:t>
      </w:r>
      <w:r w:rsidRPr="00A86052">
        <w:rPr>
          <w:rFonts w:ascii="Times New Roman" w:hAnsi="Times New Roman"/>
          <w:sz w:val="24"/>
          <w:szCs w:val="24"/>
          <w:lang w:eastAsia="pl-PL"/>
        </w:rPr>
        <w:t xml:space="preserve"> </w:t>
      </w:r>
      <w:r w:rsidR="003D7A36" w:rsidRPr="00A86052">
        <w:rPr>
          <w:rFonts w:ascii="Times New Roman" w:hAnsi="Times New Roman"/>
          <w:sz w:val="24"/>
          <w:szCs w:val="24"/>
          <w:lang w:eastAsia="pl-PL"/>
        </w:rPr>
        <w:t>trwania poruszać się po całym budynku szkoły</w:t>
      </w:r>
    </w:p>
    <w:p w14:paraId="582E5DAA" w14:textId="0ABE7491" w:rsidR="00A431C6" w:rsidRPr="00A86052" w:rsidRDefault="00A431C6" w:rsidP="00C57016">
      <w:pPr>
        <w:pStyle w:val="Akapitzlist"/>
        <w:numPr>
          <w:ilvl w:val="1"/>
          <w:numId w:val="48"/>
        </w:numPr>
        <w:spacing w:after="0" w:line="360" w:lineRule="auto"/>
        <w:rPr>
          <w:rFonts w:ascii="Times New Roman" w:hAnsi="Times New Roman"/>
          <w:sz w:val="24"/>
          <w:szCs w:val="24"/>
          <w:lang w:eastAsia="pl-PL"/>
        </w:rPr>
      </w:pPr>
      <w:r w:rsidRPr="00A86052">
        <w:rPr>
          <w:rFonts w:ascii="Times New Roman" w:hAnsi="Times New Roman"/>
          <w:sz w:val="24"/>
          <w:szCs w:val="24"/>
          <w:lang w:eastAsia="pl-PL"/>
        </w:rPr>
        <w:t>n</w:t>
      </w:r>
      <w:r w:rsidR="003D7A36" w:rsidRPr="00A86052">
        <w:rPr>
          <w:rFonts w:ascii="Times New Roman" w:hAnsi="Times New Roman"/>
          <w:sz w:val="24"/>
          <w:szCs w:val="24"/>
          <w:lang w:eastAsia="pl-PL"/>
        </w:rPr>
        <w:t>ależy zabezpieczyć możliwość wtargnięcia do szkoły osób niepowołanych</w:t>
      </w:r>
      <w:r w:rsidRPr="00A86052">
        <w:rPr>
          <w:rFonts w:ascii="Times New Roman" w:hAnsi="Times New Roman"/>
          <w:sz w:val="24"/>
          <w:szCs w:val="24"/>
          <w:lang w:eastAsia="pl-PL"/>
        </w:rPr>
        <w:t>;</w:t>
      </w:r>
    </w:p>
    <w:p w14:paraId="72E5C5B0" w14:textId="77777777" w:rsidR="006767C3" w:rsidRPr="00A86052" w:rsidRDefault="00A431C6" w:rsidP="006767C3">
      <w:pPr>
        <w:pStyle w:val="Akapitzlist"/>
        <w:numPr>
          <w:ilvl w:val="1"/>
          <w:numId w:val="48"/>
        </w:numPr>
        <w:spacing w:after="0" w:line="360" w:lineRule="auto"/>
        <w:rPr>
          <w:rFonts w:ascii="Times New Roman" w:hAnsi="Times New Roman"/>
          <w:sz w:val="24"/>
          <w:szCs w:val="24"/>
          <w:lang w:eastAsia="pl-PL"/>
        </w:rPr>
      </w:pPr>
      <w:r w:rsidRPr="00A86052">
        <w:rPr>
          <w:rFonts w:ascii="Times New Roman" w:hAnsi="Times New Roman"/>
          <w:sz w:val="24"/>
          <w:szCs w:val="24"/>
          <w:lang w:eastAsia="pl-PL"/>
        </w:rPr>
        <w:t>r</w:t>
      </w:r>
      <w:r w:rsidR="003D7A36" w:rsidRPr="00A86052">
        <w:rPr>
          <w:rFonts w:ascii="Times New Roman" w:hAnsi="Times New Roman"/>
          <w:sz w:val="24"/>
          <w:szCs w:val="24"/>
          <w:lang w:eastAsia="pl-PL"/>
        </w:rPr>
        <w:t>odzice (prawni opiekunowie) powinni zadbać o bezpieczny powrót uczniów (dzieci) z</w:t>
      </w:r>
      <w:r w:rsidRPr="00A86052">
        <w:rPr>
          <w:rFonts w:ascii="Times New Roman" w:hAnsi="Times New Roman"/>
          <w:sz w:val="24"/>
          <w:szCs w:val="24"/>
          <w:lang w:eastAsia="pl-PL"/>
        </w:rPr>
        <w:t xml:space="preserve"> </w:t>
      </w:r>
      <w:r w:rsidR="003D7A36" w:rsidRPr="00A86052">
        <w:rPr>
          <w:rFonts w:ascii="Times New Roman" w:hAnsi="Times New Roman"/>
          <w:sz w:val="24"/>
          <w:szCs w:val="24"/>
          <w:lang w:eastAsia="pl-PL"/>
        </w:rPr>
        <w:t>dyskot</w:t>
      </w:r>
      <w:r w:rsidR="006767C3" w:rsidRPr="00A86052">
        <w:rPr>
          <w:rFonts w:ascii="Times New Roman" w:hAnsi="Times New Roman"/>
          <w:sz w:val="24"/>
          <w:szCs w:val="24"/>
          <w:lang w:eastAsia="pl-PL"/>
        </w:rPr>
        <w:t>eki;</w:t>
      </w:r>
    </w:p>
    <w:p w14:paraId="6BDD28D7" w14:textId="24AF448E" w:rsidR="00CE206B" w:rsidRPr="00A86052" w:rsidRDefault="00CE206B" w:rsidP="006767C3">
      <w:pPr>
        <w:pStyle w:val="Akapitzlist"/>
        <w:numPr>
          <w:ilvl w:val="1"/>
          <w:numId w:val="48"/>
        </w:numPr>
        <w:spacing w:after="0" w:line="360" w:lineRule="auto"/>
        <w:rPr>
          <w:rFonts w:ascii="Times New Roman" w:hAnsi="Times New Roman"/>
          <w:sz w:val="24"/>
          <w:szCs w:val="24"/>
          <w:lang w:eastAsia="pl-PL"/>
        </w:rPr>
      </w:pPr>
      <w:r w:rsidRPr="00A86052">
        <w:rPr>
          <w:rFonts w:ascii="Times New Roman" w:hAnsi="Times New Roman"/>
          <w:sz w:val="24"/>
          <w:szCs w:val="24"/>
          <w:lang w:eastAsia="pl-PL"/>
        </w:rPr>
        <w:t>Opiekunowie mają prawo zakończyć dyskotekę przed czasem, jeśli uznają że pojawiło się realne zewnętrzne lub wewnętrzne niebezpieczeństwo.</w:t>
      </w:r>
    </w:p>
    <w:p w14:paraId="4E2E339E" w14:textId="2709133F" w:rsidR="0071004D" w:rsidRPr="00A86052" w:rsidRDefault="0071004D" w:rsidP="00C57016">
      <w:pPr>
        <w:pStyle w:val="Akapitzlist"/>
        <w:spacing w:after="0" w:line="360" w:lineRule="auto"/>
        <w:ind w:left="502"/>
        <w:rPr>
          <w:rFonts w:ascii="Times New Roman" w:hAnsi="Times New Roman"/>
          <w:b/>
          <w:sz w:val="24"/>
          <w:szCs w:val="24"/>
          <w:lang w:eastAsia="pl-PL"/>
        </w:rPr>
      </w:pPr>
    </w:p>
    <w:p w14:paraId="05E93E2B" w14:textId="442605E6" w:rsidR="00574867" w:rsidRPr="00A86052" w:rsidRDefault="00EB326A" w:rsidP="005F3803">
      <w:pPr>
        <w:pStyle w:val="Nagwek2"/>
        <w:spacing w:before="0" w:line="360" w:lineRule="auto"/>
        <w:rPr>
          <w:rFonts w:ascii="Times New Roman" w:hAnsi="Times New Roman"/>
          <w:color w:val="auto"/>
          <w:szCs w:val="24"/>
        </w:rPr>
      </w:pPr>
      <w:bookmarkStart w:id="28" w:name="_Toc129435408"/>
      <w:r w:rsidRPr="00A86052">
        <w:rPr>
          <w:rFonts w:ascii="Times New Roman" w:hAnsi="Times New Roman"/>
          <w:color w:val="auto"/>
          <w:szCs w:val="24"/>
        </w:rPr>
        <w:t>ROZDZIAŁ 6</w:t>
      </w:r>
      <w:r w:rsidR="00FC1E24" w:rsidRPr="00A86052">
        <w:rPr>
          <w:rFonts w:ascii="Times New Roman" w:hAnsi="Times New Roman"/>
          <w:color w:val="auto"/>
          <w:szCs w:val="24"/>
        </w:rPr>
        <w:t xml:space="preserve"> - FORMY OPIEKI I POMOCY UCZNIOM,</w:t>
      </w:r>
    </w:p>
    <w:p w14:paraId="1C400D7F" w14:textId="0DBF7B48" w:rsidR="00CC568B" w:rsidRPr="00A86052" w:rsidRDefault="00FC1E24" w:rsidP="005F3803">
      <w:pPr>
        <w:pStyle w:val="Nagwek2"/>
        <w:spacing w:before="0" w:line="360" w:lineRule="auto"/>
        <w:rPr>
          <w:rFonts w:ascii="Times New Roman" w:hAnsi="Times New Roman"/>
          <w:color w:val="auto"/>
          <w:szCs w:val="24"/>
        </w:rPr>
      </w:pPr>
      <w:r w:rsidRPr="00A86052">
        <w:rPr>
          <w:rFonts w:ascii="Times New Roman" w:hAnsi="Times New Roman"/>
          <w:color w:val="auto"/>
          <w:szCs w:val="24"/>
        </w:rPr>
        <w:t>KTÓRYM POTRZEBNE JEST WSPARCIE</w:t>
      </w:r>
      <w:bookmarkEnd w:id="28"/>
    </w:p>
    <w:p w14:paraId="60528FBC" w14:textId="26278789" w:rsidR="00CC568B" w:rsidRPr="00A86052" w:rsidRDefault="00D92A16" w:rsidP="005F3803">
      <w:pPr>
        <w:spacing w:line="360" w:lineRule="auto"/>
        <w:jc w:val="center"/>
        <w:rPr>
          <w:b/>
          <w:bCs/>
        </w:rPr>
      </w:pPr>
      <w:r w:rsidRPr="00A86052">
        <w:rPr>
          <w:b/>
          <w:bCs/>
        </w:rPr>
        <w:t>§ 41</w:t>
      </w:r>
      <w:r w:rsidR="001F2098" w:rsidRPr="00A86052">
        <w:rPr>
          <w:b/>
          <w:bCs/>
        </w:rPr>
        <w:t>.</w:t>
      </w:r>
    </w:p>
    <w:p w14:paraId="5A610DE4" w14:textId="1E3C8AF2" w:rsidR="00FC1E24" w:rsidRPr="00A86052" w:rsidRDefault="00FC1E24" w:rsidP="00CE27BB">
      <w:pPr>
        <w:numPr>
          <w:ilvl w:val="0"/>
          <w:numId w:val="116"/>
        </w:numPr>
        <w:spacing w:line="360" w:lineRule="auto"/>
        <w:jc w:val="both"/>
      </w:pPr>
      <w:r w:rsidRPr="00A86052">
        <w:t xml:space="preserve">W </w:t>
      </w:r>
      <w:r w:rsidR="00ED5806" w:rsidRPr="00A86052">
        <w:t>s</w:t>
      </w:r>
      <w:r w:rsidR="009E41CC" w:rsidRPr="00A86052">
        <w:t>zkole</w:t>
      </w:r>
      <w:r w:rsidRPr="00A86052">
        <w:t xml:space="preserve"> organizowane są różne formy opieki i pomocy uczniom, którym z przyczyn rozwojowych, rodzinnych lub losowych potrzebna jest pomoc lub wsparcie, w tym: </w:t>
      </w:r>
    </w:p>
    <w:p w14:paraId="585EC190" w14:textId="77777777" w:rsidR="007E6834" w:rsidRPr="00A86052" w:rsidRDefault="00FC1E24" w:rsidP="00CE27BB">
      <w:pPr>
        <w:numPr>
          <w:ilvl w:val="0"/>
          <w:numId w:val="117"/>
        </w:numPr>
        <w:spacing w:line="360" w:lineRule="auto"/>
        <w:ind w:firstLine="397"/>
        <w:jc w:val="both"/>
      </w:pPr>
      <w:r w:rsidRPr="00A86052">
        <w:t>pom</w:t>
      </w:r>
      <w:r w:rsidR="007E6834" w:rsidRPr="00A86052">
        <w:t>oc psychologiczno-pedagogiczna,</w:t>
      </w:r>
    </w:p>
    <w:p w14:paraId="46349411" w14:textId="77777777" w:rsidR="007E6834" w:rsidRPr="00A86052" w:rsidRDefault="00FC1E24" w:rsidP="00CE27BB">
      <w:pPr>
        <w:numPr>
          <w:ilvl w:val="0"/>
          <w:numId w:val="117"/>
        </w:numPr>
        <w:spacing w:line="360" w:lineRule="auto"/>
        <w:ind w:firstLine="397"/>
        <w:jc w:val="both"/>
      </w:pPr>
      <w:r w:rsidRPr="00A86052">
        <w:t xml:space="preserve"> pomoc i wsparcie w aspekcie materialnym</w:t>
      </w:r>
      <w:r w:rsidR="007E6834" w:rsidRPr="00A86052">
        <w:t>,</w:t>
      </w:r>
    </w:p>
    <w:p w14:paraId="6A213973" w14:textId="4DAF0E49" w:rsidR="00FC1E24" w:rsidRPr="00A86052" w:rsidRDefault="00FC1E24" w:rsidP="00CE27BB">
      <w:pPr>
        <w:numPr>
          <w:ilvl w:val="0"/>
          <w:numId w:val="117"/>
        </w:numPr>
        <w:spacing w:line="360" w:lineRule="auto"/>
        <w:ind w:firstLine="397"/>
        <w:jc w:val="both"/>
      </w:pPr>
      <w:r w:rsidRPr="00A86052">
        <w:t xml:space="preserve"> inne formy pomocy i wsparcia w zależności od zaistniałych potrzeb, sytuacji losowych</w:t>
      </w:r>
      <w:r w:rsidR="00490F9E" w:rsidRPr="00A86052">
        <w:t>, np. dodatkowe zajęcia, zajęcia świetlicowe, wsparcie wychowawcy, nauczycieli, uczniów, pomoc psychologiczno-pedagogiczna</w:t>
      </w:r>
      <w:r w:rsidRPr="00A86052">
        <w:t>.</w:t>
      </w:r>
    </w:p>
    <w:p w14:paraId="17A5D27D" w14:textId="2C8B18F3" w:rsidR="00FC1E24" w:rsidRPr="00A86052" w:rsidRDefault="00FC1E24" w:rsidP="00CE27BB">
      <w:pPr>
        <w:numPr>
          <w:ilvl w:val="0"/>
          <w:numId w:val="116"/>
        </w:numPr>
        <w:spacing w:line="360" w:lineRule="auto"/>
        <w:jc w:val="both"/>
      </w:pPr>
      <w:r w:rsidRPr="00A86052">
        <w:t xml:space="preserve">Wszystkie wymienione formy opieki i pomocy uczniom organizuje </w:t>
      </w:r>
      <w:r w:rsidR="00ED5806" w:rsidRPr="00A86052">
        <w:t>d</w:t>
      </w:r>
      <w:r w:rsidR="009E41CC" w:rsidRPr="00A86052">
        <w:t>yrektor</w:t>
      </w:r>
      <w:r w:rsidR="009211A2" w:rsidRPr="00A86052">
        <w:t xml:space="preserve"> </w:t>
      </w:r>
      <w:r w:rsidR="00ED5806" w:rsidRPr="00A86052">
        <w:t>s</w:t>
      </w:r>
      <w:r w:rsidR="0093531C" w:rsidRPr="00A86052">
        <w:t>zkoły</w:t>
      </w:r>
      <w:r w:rsidR="00490F9E" w:rsidRPr="00A86052">
        <w:t xml:space="preserve"> lub wychowawca</w:t>
      </w:r>
      <w:r w:rsidRPr="00A86052">
        <w:t xml:space="preserve">, po rozpoznaniu sytuacji ucznia. </w:t>
      </w:r>
    </w:p>
    <w:p w14:paraId="4F88B37E" w14:textId="1E95DCC7" w:rsidR="00FC1E24" w:rsidRPr="00A86052" w:rsidRDefault="00FC1E24" w:rsidP="005F3803">
      <w:pPr>
        <w:spacing w:line="360" w:lineRule="auto"/>
        <w:jc w:val="center"/>
        <w:rPr>
          <w:b/>
        </w:rPr>
      </w:pPr>
      <w:r w:rsidRPr="00A86052">
        <w:rPr>
          <w:b/>
        </w:rPr>
        <w:t>§ 4</w:t>
      </w:r>
      <w:r w:rsidR="00D92A16" w:rsidRPr="00A86052">
        <w:rPr>
          <w:b/>
        </w:rPr>
        <w:t>2</w:t>
      </w:r>
      <w:r w:rsidR="001F2098" w:rsidRPr="00A86052">
        <w:rPr>
          <w:b/>
        </w:rPr>
        <w:t>.</w:t>
      </w:r>
    </w:p>
    <w:p w14:paraId="4A5AB773" w14:textId="77777777" w:rsidR="0009119C" w:rsidRPr="00A86052" w:rsidRDefault="0009119C" w:rsidP="005F3803">
      <w:pPr>
        <w:spacing w:line="360" w:lineRule="auto"/>
        <w:jc w:val="center"/>
        <w:rPr>
          <w:bCs/>
        </w:rPr>
      </w:pPr>
      <w:r w:rsidRPr="00A86052">
        <w:t xml:space="preserve">Pomoc </w:t>
      </w:r>
      <w:proofErr w:type="spellStart"/>
      <w:r w:rsidRPr="00A86052">
        <w:t>psychologiczno</w:t>
      </w:r>
      <w:proofErr w:type="spellEnd"/>
      <w:r w:rsidRPr="00A86052">
        <w:t xml:space="preserve"> - pedagogiczna</w:t>
      </w:r>
    </w:p>
    <w:p w14:paraId="153C85FB" w14:textId="284962A1" w:rsidR="009E41CC" w:rsidRPr="00A86052" w:rsidRDefault="00CC568B" w:rsidP="00167802">
      <w:pPr>
        <w:numPr>
          <w:ilvl w:val="0"/>
          <w:numId w:val="51"/>
        </w:numPr>
        <w:spacing w:line="360" w:lineRule="auto"/>
        <w:jc w:val="both"/>
      </w:pPr>
      <w:r w:rsidRPr="00A86052">
        <w:t xml:space="preserve">Uczniom, którym z przyczyn rozwojowych, rodzinnych lub losowych potrzebna jest pomoc </w:t>
      </w:r>
      <w:r w:rsidR="00187983" w:rsidRPr="00A86052">
        <w:t>i </w:t>
      </w:r>
      <w:r w:rsidRPr="00A86052">
        <w:t xml:space="preserve">wsparcie </w:t>
      </w:r>
      <w:r w:rsidR="00ED5806" w:rsidRPr="00A86052">
        <w:t>s</w:t>
      </w:r>
      <w:r w:rsidR="00C8371F" w:rsidRPr="00A86052">
        <w:t>zkoła</w:t>
      </w:r>
      <w:r w:rsidRPr="00A86052">
        <w:t xml:space="preserve"> udziela </w:t>
      </w:r>
      <w:r w:rsidR="009E41CC" w:rsidRPr="00A86052">
        <w:rPr>
          <w:bCs/>
        </w:rPr>
        <w:t>dobrowolnej i nieodpłatnej</w:t>
      </w:r>
      <w:r w:rsidR="00794E48" w:rsidRPr="00A86052">
        <w:rPr>
          <w:bCs/>
        </w:rPr>
        <w:t xml:space="preserve"> </w:t>
      </w:r>
      <w:r w:rsidRPr="00A86052">
        <w:t xml:space="preserve">pomocy </w:t>
      </w:r>
      <w:proofErr w:type="spellStart"/>
      <w:r w:rsidRPr="00A86052">
        <w:t>psychologiczn</w:t>
      </w:r>
      <w:r w:rsidR="00761041" w:rsidRPr="00A86052">
        <w:t>o</w:t>
      </w:r>
      <w:proofErr w:type="spellEnd"/>
      <w:r w:rsidR="00794E48" w:rsidRPr="00A86052">
        <w:t xml:space="preserve"> </w:t>
      </w:r>
      <w:r w:rsidR="00761041" w:rsidRPr="00A86052">
        <w:t>-</w:t>
      </w:r>
      <w:r w:rsidR="00794E48" w:rsidRPr="00A86052">
        <w:t xml:space="preserve"> p</w:t>
      </w:r>
      <w:r w:rsidR="009E41CC" w:rsidRPr="00A86052">
        <w:t>edagogicznej.</w:t>
      </w:r>
    </w:p>
    <w:p w14:paraId="4DECA16F" w14:textId="01988243" w:rsidR="009122E6" w:rsidRPr="00A86052" w:rsidRDefault="009122E6" w:rsidP="00167802">
      <w:pPr>
        <w:numPr>
          <w:ilvl w:val="0"/>
          <w:numId w:val="51"/>
        </w:numPr>
        <w:spacing w:line="360" w:lineRule="auto"/>
        <w:jc w:val="both"/>
      </w:pPr>
      <w:r w:rsidRPr="00A86052">
        <w:t xml:space="preserve">Pomoc </w:t>
      </w:r>
      <w:proofErr w:type="spellStart"/>
      <w:r w:rsidRPr="00A86052">
        <w:t>psychologiczno</w:t>
      </w:r>
      <w:proofErr w:type="spellEnd"/>
      <w:r w:rsidRPr="00A86052">
        <w:t xml:space="preserve"> – pedagogiczna u</w:t>
      </w:r>
      <w:r w:rsidR="007E6834" w:rsidRPr="00A86052">
        <w:t>dzielana uczniowi w</w:t>
      </w:r>
      <w:r w:rsidR="00794E48" w:rsidRPr="00A86052">
        <w:t xml:space="preserve"> </w:t>
      </w:r>
      <w:r w:rsidR="00ED5806" w:rsidRPr="00A86052">
        <w:t>s</w:t>
      </w:r>
      <w:r w:rsidR="009E41CC" w:rsidRPr="00A86052">
        <w:t>zkole</w:t>
      </w:r>
      <w:r w:rsidR="00ED5806" w:rsidRPr="00A86052">
        <w:t xml:space="preserve"> i </w:t>
      </w:r>
      <w:r w:rsidRPr="00A86052">
        <w:t xml:space="preserve">polega na rozpoznawaniu i zaspokajaniu potrzeb rozwojowych i edukacyjnych ucznia oraz </w:t>
      </w:r>
      <w:r w:rsidRPr="00A86052">
        <w:lastRenderedPageBreak/>
        <w:t>rozpoznawaniu indywidualnych możliwości psychofiz</w:t>
      </w:r>
      <w:r w:rsidR="007E6834" w:rsidRPr="00A86052">
        <w:t>ycznych ucznia, wynikających</w:t>
      </w:r>
      <w:r w:rsidR="007A44BE" w:rsidRPr="00A86052">
        <w:t xml:space="preserve"> </w:t>
      </w:r>
      <w:r w:rsidRPr="00A86052">
        <w:t>w szczególności:</w:t>
      </w:r>
    </w:p>
    <w:p w14:paraId="09FA0275" w14:textId="77777777" w:rsidR="009122E6" w:rsidRPr="00A86052" w:rsidRDefault="009122E6" w:rsidP="00CE27BB">
      <w:pPr>
        <w:numPr>
          <w:ilvl w:val="0"/>
          <w:numId w:val="172"/>
        </w:numPr>
        <w:spacing w:line="360" w:lineRule="auto"/>
        <w:jc w:val="both"/>
      </w:pPr>
      <w:r w:rsidRPr="00A86052">
        <w:t>z niepełnosprawności,</w:t>
      </w:r>
    </w:p>
    <w:p w14:paraId="573D01E4" w14:textId="77777777" w:rsidR="009122E6" w:rsidRPr="00A86052" w:rsidRDefault="009122E6" w:rsidP="00CE27BB">
      <w:pPr>
        <w:numPr>
          <w:ilvl w:val="0"/>
          <w:numId w:val="172"/>
        </w:numPr>
        <w:spacing w:line="360" w:lineRule="auto"/>
        <w:jc w:val="both"/>
      </w:pPr>
      <w:r w:rsidRPr="00A86052">
        <w:t>z niedostosowania społecznego,</w:t>
      </w:r>
    </w:p>
    <w:p w14:paraId="5A7E7B4B" w14:textId="77777777" w:rsidR="009122E6" w:rsidRPr="00A86052" w:rsidRDefault="009122E6" w:rsidP="00CE27BB">
      <w:pPr>
        <w:numPr>
          <w:ilvl w:val="0"/>
          <w:numId w:val="172"/>
        </w:numPr>
        <w:spacing w:line="360" w:lineRule="auto"/>
        <w:jc w:val="both"/>
      </w:pPr>
      <w:r w:rsidRPr="00A86052">
        <w:t>z zagrożenia niedostosowaniem społecznym,</w:t>
      </w:r>
    </w:p>
    <w:p w14:paraId="414CC290" w14:textId="77777777" w:rsidR="009122E6" w:rsidRPr="00A86052" w:rsidRDefault="009122E6" w:rsidP="00CE27BB">
      <w:pPr>
        <w:numPr>
          <w:ilvl w:val="0"/>
          <w:numId w:val="172"/>
        </w:numPr>
        <w:spacing w:line="360" w:lineRule="auto"/>
        <w:jc w:val="both"/>
      </w:pPr>
      <w:r w:rsidRPr="00A86052">
        <w:t>ze szczególnych uzdolnień,</w:t>
      </w:r>
    </w:p>
    <w:p w14:paraId="38D0F1BE" w14:textId="77777777" w:rsidR="009122E6" w:rsidRPr="00A86052" w:rsidRDefault="009122E6" w:rsidP="00CE27BB">
      <w:pPr>
        <w:numPr>
          <w:ilvl w:val="0"/>
          <w:numId w:val="172"/>
        </w:numPr>
        <w:spacing w:line="360" w:lineRule="auto"/>
        <w:jc w:val="both"/>
      </w:pPr>
      <w:r w:rsidRPr="00A86052">
        <w:t>ze specyficznych trudności w uczeniu się,</w:t>
      </w:r>
    </w:p>
    <w:p w14:paraId="42D6E149" w14:textId="77777777" w:rsidR="009122E6" w:rsidRPr="00A86052" w:rsidRDefault="009122E6" w:rsidP="00CE27BB">
      <w:pPr>
        <w:numPr>
          <w:ilvl w:val="0"/>
          <w:numId w:val="172"/>
        </w:numPr>
        <w:spacing w:line="360" w:lineRule="auto"/>
        <w:jc w:val="both"/>
      </w:pPr>
      <w:r w:rsidRPr="00A86052">
        <w:t>z zaburzeń komunikacji językowej,</w:t>
      </w:r>
    </w:p>
    <w:p w14:paraId="488D9080" w14:textId="77777777" w:rsidR="009122E6" w:rsidRPr="00A86052" w:rsidRDefault="009122E6" w:rsidP="00CE27BB">
      <w:pPr>
        <w:numPr>
          <w:ilvl w:val="0"/>
          <w:numId w:val="172"/>
        </w:numPr>
        <w:spacing w:line="360" w:lineRule="auto"/>
        <w:jc w:val="both"/>
      </w:pPr>
      <w:r w:rsidRPr="00A86052">
        <w:t>z choroby przewlekłej,</w:t>
      </w:r>
    </w:p>
    <w:p w14:paraId="79ED5650" w14:textId="77777777" w:rsidR="009122E6" w:rsidRPr="00A86052" w:rsidRDefault="009122E6" w:rsidP="00CE27BB">
      <w:pPr>
        <w:numPr>
          <w:ilvl w:val="0"/>
          <w:numId w:val="172"/>
        </w:numPr>
        <w:spacing w:line="360" w:lineRule="auto"/>
        <w:jc w:val="both"/>
      </w:pPr>
      <w:r w:rsidRPr="00A86052">
        <w:t>z sytuacji kryzysowych i traumatycznych,</w:t>
      </w:r>
    </w:p>
    <w:p w14:paraId="211536C5" w14:textId="77777777" w:rsidR="00187983" w:rsidRPr="00A86052" w:rsidRDefault="009122E6" w:rsidP="00CE27BB">
      <w:pPr>
        <w:numPr>
          <w:ilvl w:val="0"/>
          <w:numId w:val="172"/>
        </w:numPr>
        <w:spacing w:line="360" w:lineRule="auto"/>
        <w:jc w:val="both"/>
      </w:pPr>
      <w:r w:rsidRPr="00A86052">
        <w:t>z niepowodzeń edukacyjnych,</w:t>
      </w:r>
    </w:p>
    <w:p w14:paraId="45E2F936" w14:textId="77777777" w:rsidR="00DF53F8" w:rsidRPr="00A86052" w:rsidRDefault="009122E6" w:rsidP="00CE27BB">
      <w:pPr>
        <w:numPr>
          <w:ilvl w:val="0"/>
          <w:numId w:val="172"/>
        </w:numPr>
        <w:spacing w:line="360" w:lineRule="auto"/>
        <w:jc w:val="both"/>
      </w:pPr>
      <w:r w:rsidRPr="00A86052">
        <w:t>z zaniedbań środowiskowych związanych z sytuacja bytową ucznia i jego rodziny, sposobem spędzania czasu wolnego i kontaktami środowiskowymi,</w:t>
      </w:r>
    </w:p>
    <w:p w14:paraId="2F7F57B2" w14:textId="77777777" w:rsidR="00FB07C8" w:rsidRPr="00A86052" w:rsidRDefault="009122E6" w:rsidP="00CE27BB">
      <w:pPr>
        <w:numPr>
          <w:ilvl w:val="0"/>
          <w:numId w:val="172"/>
        </w:numPr>
        <w:spacing w:line="360" w:lineRule="auto"/>
        <w:jc w:val="both"/>
      </w:pPr>
      <w:r w:rsidRPr="00A86052">
        <w:t xml:space="preserve">z trudności adaptacyjnych związanych z różnicami  kulturowymi lub ze zmianą środowiska edukacyjnego, w tym związanych z </w:t>
      </w:r>
      <w:r w:rsidR="0053023D" w:rsidRPr="00A86052">
        <w:t>wcześniejszym kształceniem za granicą.</w:t>
      </w:r>
    </w:p>
    <w:p w14:paraId="435421A7" w14:textId="06AEB4E9" w:rsidR="00FB07C8" w:rsidRPr="00A86052" w:rsidRDefault="00FB07C8" w:rsidP="00167802">
      <w:pPr>
        <w:numPr>
          <w:ilvl w:val="0"/>
          <w:numId w:val="51"/>
        </w:numPr>
        <w:spacing w:line="360" w:lineRule="auto"/>
        <w:jc w:val="both"/>
      </w:pPr>
      <w:r w:rsidRPr="00A86052">
        <w:t xml:space="preserve">Pomoc </w:t>
      </w:r>
      <w:proofErr w:type="spellStart"/>
      <w:r w:rsidRPr="00A86052">
        <w:t>psychologiczno</w:t>
      </w:r>
      <w:proofErr w:type="spellEnd"/>
      <w:r w:rsidR="00794E48" w:rsidRPr="00A86052">
        <w:t xml:space="preserve"> </w:t>
      </w:r>
      <w:r w:rsidRPr="00A86052">
        <w:t>-</w:t>
      </w:r>
      <w:r w:rsidR="00794E48" w:rsidRPr="00A86052">
        <w:t xml:space="preserve"> </w:t>
      </w:r>
      <w:r w:rsidRPr="00A86052">
        <w:t xml:space="preserve">pedagogiczna udzielana w </w:t>
      </w:r>
      <w:r w:rsidR="00A800FB" w:rsidRPr="00A86052">
        <w:t xml:space="preserve">szkole </w:t>
      </w:r>
      <w:r w:rsidRPr="00A86052">
        <w:t xml:space="preserve"> rodzicom uczniów i nauczycielom polega na wspieraniu rodziców i nauczycieli w rozwiązywaniu problemów wychowawc</w:t>
      </w:r>
      <w:r w:rsidR="00187983" w:rsidRPr="00A86052">
        <w:t>zych                          i </w:t>
      </w:r>
      <w:r w:rsidRPr="00A86052">
        <w:t>dydaktycznych oraz rozwijaniu ich umiejętności wychowawczych w celu zwiększania efektywności pomocy udzielanej uczniom.</w:t>
      </w:r>
    </w:p>
    <w:p w14:paraId="0D9BE348" w14:textId="67B1ED3D" w:rsidR="00CC568B" w:rsidRPr="00A86052" w:rsidRDefault="00CC568B" w:rsidP="00167802">
      <w:pPr>
        <w:numPr>
          <w:ilvl w:val="0"/>
          <w:numId w:val="51"/>
        </w:numPr>
        <w:spacing w:line="360" w:lineRule="auto"/>
        <w:jc w:val="both"/>
      </w:pPr>
      <w:r w:rsidRPr="00A86052">
        <w:t xml:space="preserve">Pomoc psychologiczną i pedagogiczną w </w:t>
      </w:r>
      <w:r w:rsidR="00A800FB" w:rsidRPr="00A86052">
        <w:t xml:space="preserve">szkole </w:t>
      </w:r>
      <w:r w:rsidRPr="00A86052">
        <w:t xml:space="preserve"> organizuje </w:t>
      </w:r>
      <w:r w:rsidR="00B60424" w:rsidRPr="00A86052">
        <w:t>dyrektor</w:t>
      </w:r>
      <w:r w:rsidR="00794E48" w:rsidRPr="00A86052">
        <w:t xml:space="preserve"> </w:t>
      </w:r>
      <w:r w:rsidR="00574867" w:rsidRPr="00A86052">
        <w:t>s</w:t>
      </w:r>
      <w:r w:rsidR="0093531C" w:rsidRPr="00A86052">
        <w:t>zkoły</w:t>
      </w:r>
      <w:r w:rsidRPr="00A86052">
        <w:t>.</w:t>
      </w:r>
    </w:p>
    <w:p w14:paraId="306AEBF1" w14:textId="34FD465D" w:rsidR="00FB07C8" w:rsidRPr="00A86052" w:rsidRDefault="00FB07C8" w:rsidP="00167802">
      <w:pPr>
        <w:numPr>
          <w:ilvl w:val="0"/>
          <w:numId w:val="51"/>
        </w:numPr>
        <w:spacing w:line="360" w:lineRule="auto"/>
        <w:jc w:val="both"/>
      </w:pPr>
      <w:r w:rsidRPr="00A86052">
        <w:t xml:space="preserve">Pomoc </w:t>
      </w:r>
      <w:proofErr w:type="spellStart"/>
      <w:r w:rsidRPr="00A86052">
        <w:t>psychologiczno</w:t>
      </w:r>
      <w:proofErr w:type="spellEnd"/>
      <w:r w:rsidR="00794E48" w:rsidRPr="00A86052">
        <w:t xml:space="preserve"> </w:t>
      </w:r>
      <w:r w:rsidRPr="00A86052">
        <w:t>-</w:t>
      </w:r>
      <w:r w:rsidR="00794E48" w:rsidRPr="00A86052">
        <w:t xml:space="preserve"> </w:t>
      </w:r>
      <w:r w:rsidRPr="00A86052">
        <w:t xml:space="preserve">pedagogiczna jest organizowana i udzielana we współpracy z: </w:t>
      </w:r>
    </w:p>
    <w:p w14:paraId="10EA4B87" w14:textId="77777777" w:rsidR="00187983" w:rsidRPr="00A86052" w:rsidRDefault="00FB07C8" w:rsidP="00CE27BB">
      <w:pPr>
        <w:numPr>
          <w:ilvl w:val="0"/>
          <w:numId w:val="171"/>
        </w:numPr>
        <w:spacing w:line="360" w:lineRule="auto"/>
        <w:jc w:val="both"/>
      </w:pPr>
      <w:r w:rsidRPr="00A86052">
        <w:t>rodzicami uczniów,</w:t>
      </w:r>
    </w:p>
    <w:p w14:paraId="07603EC2" w14:textId="402E5C10" w:rsidR="00187983" w:rsidRPr="00A86052" w:rsidRDefault="00FB07C8" w:rsidP="00CE27BB">
      <w:pPr>
        <w:numPr>
          <w:ilvl w:val="0"/>
          <w:numId w:val="171"/>
        </w:numPr>
        <w:spacing w:line="360" w:lineRule="auto"/>
        <w:jc w:val="both"/>
      </w:pPr>
      <w:r w:rsidRPr="00A86052">
        <w:t xml:space="preserve"> poradniami </w:t>
      </w:r>
      <w:proofErr w:type="spellStart"/>
      <w:r w:rsidRPr="00A86052">
        <w:t>psychologiczno</w:t>
      </w:r>
      <w:proofErr w:type="spellEnd"/>
      <w:r w:rsidR="00794E48" w:rsidRPr="00A86052">
        <w:t xml:space="preserve"> </w:t>
      </w:r>
      <w:r w:rsidRPr="00A86052">
        <w:t>-</w:t>
      </w:r>
      <w:r w:rsidR="00794E48" w:rsidRPr="00A86052">
        <w:t xml:space="preserve"> </w:t>
      </w:r>
      <w:r w:rsidRPr="00A86052">
        <w:t xml:space="preserve">pedagogicznymi, w tym poradniami specjalistycznymi, </w:t>
      </w:r>
    </w:p>
    <w:p w14:paraId="12543B3F" w14:textId="77777777" w:rsidR="00187983" w:rsidRPr="00A86052" w:rsidRDefault="00FB07C8" w:rsidP="00CE27BB">
      <w:pPr>
        <w:numPr>
          <w:ilvl w:val="0"/>
          <w:numId w:val="171"/>
        </w:numPr>
        <w:spacing w:line="360" w:lineRule="auto"/>
        <w:jc w:val="both"/>
      </w:pPr>
      <w:r w:rsidRPr="00A86052">
        <w:t xml:space="preserve">placówkami doskonalenia nauczycieli, </w:t>
      </w:r>
    </w:p>
    <w:p w14:paraId="44719E27" w14:textId="4AF11FC6" w:rsidR="00187983" w:rsidRPr="00A86052" w:rsidRDefault="00C71F10" w:rsidP="00CE27BB">
      <w:pPr>
        <w:numPr>
          <w:ilvl w:val="0"/>
          <w:numId w:val="171"/>
        </w:numPr>
        <w:spacing w:line="360" w:lineRule="auto"/>
        <w:jc w:val="both"/>
      </w:pPr>
      <w:r w:rsidRPr="00A86052">
        <w:t xml:space="preserve">innymi </w:t>
      </w:r>
      <w:r w:rsidR="00574867" w:rsidRPr="00A86052">
        <w:t>s</w:t>
      </w:r>
      <w:r w:rsidR="00C8371F" w:rsidRPr="00A86052">
        <w:t>zkoła</w:t>
      </w:r>
      <w:r w:rsidR="00FB07C8" w:rsidRPr="00A86052">
        <w:t>mi i placówkami,</w:t>
      </w:r>
    </w:p>
    <w:p w14:paraId="55CD15D5" w14:textId="77777777" w:rsidR="00FB07C8" w:rsidRPr="00A86052" w:rsidRDefault="00FB07C8" w:rsidP="00CE27BB">
      <w:pPr>
        <w:numPr>
          <w:ilvl w:val="0"/>
          <w:numId w:val="171"/>
        </w:numPr>
        <w:spacing w:line="360" w:lineRule="auto"/>
        <w:jc w:val="both"/>
      </w:pPr>
      <w:r w:rsidRPr="00A86052">
        <w:t>organizacjami pozarządowymi oraz innymi instytucjami i podmiotami działającymi na rze</w:t>
      </w:r>
      <w:r w:rsidR="00C71F10" w:rsidRPr="00A86052">
        <w:t>cz rodziny, dzieci i młodzieży.</w:t>
      </w:r>
    </w:p>
    <w:p w14:paraId="37CB7A26" w14:textId="1605D519" w:rsidR="00CC568B" w:rsidRPr="00A86052" w:rsidRDefault="00CC568B" w:rsidP="00167802">
      <w:pPr>
        <w:numPr>
          <w:ilvl w:val="0"/>
          <w:numId w:val="51"/>
        </w:numPr>
        <w:spacing w:line="360" w:lineRule="auto"/>
        <w:jc w:val="both"/>
      </w:pPr>
      <w:r w:rsidRPr="00A86052">
        <w:t xml:space="preserve">Pomoc </w:t>
      </w:r>
      <w:proofErr w:type="spellStart"/>
      <w:r w:rsidRPr="00A86052">
        <w:t>psychologiczno</w:t>
      </w:r>
      <w:proofErr w:type="spellEnd"/>
      <w:r w:rsidR="00794E48" w:rsidRPr="00A86052">
        <w:t xml:space="preserve"> </w:t>
      </w:r>
      <w:r w:rsidRPr="00A86052">
        <w:t>-</w:t>
      </w:r>
      <w:r w:rsidR="00794E48" w:rsidRPr="00A86052">
        <w:t xml:space="preserve"> </w:t>
      </w:r>
      <w:r w:rsidRPr="00A86052">
        <w:t xml:space="preserve">pedagogiczna w </w:t>
      </w:r>
      <w:r w:rsidR="00A800FB" w:rsidRPr="00A86052">
        <w:t xml:space="preserve">szkole </w:t>
      </w:r>
      <w:r w:rsidRPr="00A86052">
        <w:t xml:space="preserve"> </w:t>
      </w:r>
      <w:r w:rsidR="001E43FC" w:rsidRPr="00A86052">
        <w:rPr>
          <w:rStyle w:val="markedcontent"/>
        </w:rPr>
        <w:t xml:space="preserve"> jest udzielana w trakcie bieżącej pracy z uczniem oraz przez zintegrowane działania nauczycieli i specjalistów i polega w</w:t>
      </w:r>
      <w:r w:rsidR="001E43FC" w:rsidRPr="00A86052">
        <w:br/>
      </w:r>
      <w:r w:rsidR="001E43FC" w:rsidRPr="00A86052">
        <w:rPr>
          <w:rStyle w:val="markedcontent"/>
        </w:rPr>
        <w:t>szczególności na organizacji:</w:t>
      </w:r>
    </w:p>
    <w:p w14:paraId="1419E19E" w14:textId="77777777" w:rsidR="00C91AEE" w:rsidRPr="00A86052" w:rsidRDefault="00CC568B" w:rsidP="00CE27BB">
      <w:pPr>
        <w:numPr>
          <w:ilvl w:val="0"/>
          <w:numId w:val="76"/>
        </w:numPr>
        <w:spacing w:line="360" w:lineRule="auto"/>
        <w:jc w:val="both"/>
      </w:pPr>
      <w:r w:rsidRPr="00A86052">
        <w:t>zajęć specjalistycznych oraz innych zajęć o charakterze terapeutycznym,</w:t>
      </w:r>
    </w:p>
    <w:p w14:paraId="3FF12DC2" w14:textId="77777777" w:rsidR="00C91AEE" w:rsidRPr="00A86052" w:rsidRDefault="0053023D" w:rsidP="00CE27BB">
      <w:pPr>
        <w:numPr>
          <w:ilvl w:val="0"/>
          <w:numId w:val="76"/>
        </w:numPr>
        <w:spacing w:line="360" w:lineRule="auto"/>
        <w:jc w:val="both"/>
      </w:pPr>
      <w:r w:rsidRPr="00A86052">
        <w:t xml:space="preserve">zajęć </w:t>
      </w:r>
      <w:proofErr w:type="spellStart"/>
      <w:r w:rsidRPr="00A86052">
        <w:t>dydaktyczno</w:t>
      </w:r>
      <w:proofErr w:type="spellEnd"/>
      <w:r w:rsidRPr="00A86052">
        <w:t xml:space="preserve"> – wyrównawczych,</w:t>
      </w:r>
    </w:p>
    <w:p w14:paraId="227550A2" w14:textId="77777777" w:rsidR="00C91AEE" w:rsidRPr="00A86052" w:rsidRDefault="0053023D" w:rsidP="00CE27BB">
      <w:pPr>
        <w:numPr>
          <w:ilvl w:val="0"/>
          <w:numId w:val="76"/>
        </w:numPr>
        <w:spacing w:line="360" w:lineRule="auto"/>
        <w:jc w:val="both"/>
      </w:pPr>
      <w:r w:rsidRPr="00A86052">
        <w:t>zajęć rozwijających uzdolnienia,</w:t>
      </w:r>
    </w:p>
    <w:p w14:paraId="09A31293" w14:textId="77777777" w:rsidR="00C71F10" w:rsidRPr="00A86052" w:rsidRDefault="00C71F10" w:rsidP="00CE27BB">
      <w:pPr>
        <w:numPr>
          <w:ilvl w:val="0"/>
          <w:numId w:val="76"/>
        </w:numPr>
        <w:spacing w:line="360" w:lineRule="auto"/>
        <w:jc w:val="both"/>
      </w:pPr>
      <w:r w:rsidRPr="00A86052">
        <w:t>zajęć rozwijających umiejętności uczenia się,</w:t>
      </w:r>
    </w:p>
    <w:p w14:paraId="500C3BF6" w14:textId="77777777" w:rsidR="00C91AEE" w:rsidRPr="00A86052" w:rsidRDefault="0053023D" w:rsidP="00CE27BB">
      <w:pPr>
        <w:numPr>
          <w:ilvl w:val="0"/>
          <w:numId w:val="76"/>
        </w:numPr>
        <w:spacing w:line="360" w:lineRule="auto"/>
        <w:jc w:val="both"/>
      </w:pPr>
      <w:r w:rsidRPr="00A86052">
        <w:lastRenderedPageBreak/>
        <w:t xml:space="preserve">zajęć związanych z wyborem kierunku kształcenia i zawodu oraz planowania kształcenia </w:t>
      </w:r>
      <w:r w:rsidR="00187983" w:rsidRPr="00A86052">
        <w:t>i </w:t>
      </w:r>
      <w:r w:rsidRPr="00A86052">
        <w:t>kariery zawodowej,</w:t>
      </w:r>
    </w:p>
    <w:p w14:paraId="00652CCE" w14:textId="77777777" w:rsidR="0053023D" w:rsidRPr="00A86052" w:rsidRDefault="00C71F10" w:rsidP="00CE27BB">
      <w:pPr>
        <w:numPr>
          <w:ilvl w:val="0"/>
          <w:numId w:val="76"/>
        </w:numPr>
        <w:spacing w:line="360" w:lineRule="auto"/>
        <w:jc w:val="both"/>
      </w:pPr>
      <w:r w:rsidRPr="00A86052">
        <w:t>porad i konsultacji,</w:t>
      </w:r>
    </w:p>
    <w:p w14:paraId="4474858C" w14:textId="77777777" w:rsidR="00C71F10" w:rsidRPr="00A86052" w:rsidRDefault="00C71F10" w:rsidP="00CE27BB">
      <w:pPr>
        <w:numPr>
          <w:ilvl w:val="0"/>
          <w:numId w:val="76"/>
        </w:numPr>
        <w:spacing w:line="360" w:lineRule="auto"/>
        <w:jc w:val="both"/>
      </w:pPr>
      <w:r w:rsidRPr="00A86052">
        <w:t>warsztatów.</w:t>
      </w:r>
    </w:p>
    <w:p w14:paraId="453413DE" w14:textId="3075DAF2" w:rsidR="00C71F10" w:rsidRPr="00A86052" w:rsidRDefault="008E040C" w:rsidP="00B728EB">
      <w:pPr>
        <w:spacing w:line="360" w:lineRule="auto"/>
        <w:ind w:left="357" w:hanging="357"/>
        <w:jc w:val="both"/>
      </w:pPr>
      <w:r w:rsidRPr="00A86052">
        <w:t>8</w:t>
      </w:r>
      <w:r w:rsidR="00C71F10" w:rsidRPr="00A86052">
        <w:t xml:space="preserve">. </w:t>
      </w:r>
      <w:r w:rsidR="00C71F10" w:rsidRPr="00A86052">
        <w:tab/>
        <w:t xml:space="preserve">Pomoc </w:t>
      </w:r>
      <w:proofErr w:type="spellStart"/>
      <w:r w:rsidR="00C71F10" w:rsidRPr="00A86052">
        <w:t>psychologiczno</w:t>
      </w:r>
      <w:proofErr w:type="spellEnd"/>
      <w:r w:rsidR="00794E48" w:rsidRPr="00A86052">
        <w:t xml:space="preserve"> </w:t>
      </w:r>
      <w:r w:rsidR="00C71F10" w:rsidRPr="00A86052">
        <w:t>-</w:t>
      </w:r>
      <w:r w:rsidR="00794E48" w:rsidRPr="00A86052">
        <w:t xml:space="preserve"> </w:t>
      </w:r>
      <w:r w:rsidR="00C71F10" w:rsidRPr="00A86052">
        <w:t xml:space="preserve">pedagogiczna jest udzielana rodzicom uczniów i nauczycielom w formie porad, konsultacji, warsztatów i </w:t>
      </w:r>
      <w:r w:rsidR="00794E48" w:rsidRPr="00A86052">
        <w:t>s</w:t>
      </w:r>
      <w:r w:rsidR="009E41CC" w:rsidRPr="00A86052">
        <w:t>zkole</w:t>
      </w:r>
      <w:r w:rsidR="00C71F10" w:rsidRPr="00A86052">
        <w:t>ń.</w:t>
      </w:r>
    </w:p>
    <w:p w14:paraId="79EB02DD" w14:textId="49B076B5" w:rsidR="00CC568B" w:rsidRPr="00A86052" w:rsidRDefault="00CC568B" w:rsidP="005F3803">
      <w:pPr>
        <w:spacing w:line="360" w:lineRule="auto"/>
        <w:jc w:val="center"/>
        <w:rPr>
          <w:b/>
          <w:bCs/>
        </w:rPr>
      </w:pPr>
      <w:r w:rsidRPr="00A86052">
        <w:rPr>
          <w:b/>
          <w:bCs/>
        </w:rPr>
        <w:t xml:space="preserve">§ </w:t>
      </w:r>
      <w:r w:rsidR="00D92A16" w:rsidRPr="00A86052">
        <w:rPr>
          <w:b/>
          <w:bCs/>
        </w:rPr>
        <w:t>43</w:t>
      </w:r>
      <w:r w:rsidR="001F2098" w:rsidRPr="00A86052">
        <w:rPr>
          <w:b/>
          <w:bCs/>
        </w:rPr>
        <w:t>.</w:t>
      </w:r>
    </w:p>
    <w:p w14:paraId="47D9C29C" w14:textId="77777777" w:rsidR="0009119C" w:rsidRPr="00A86052" w:rsidRDefault="0009119C" w:rsidP="005F3803">
      <w:pPr>
        <w:spacing w:line="360" w:lineRule="auto"/>
        <w:jc w:val="center"/>
        <w:rPr>
          <w:b/>
          <w:bCs/>
        </w:rPr>
      </w:pPr>
      <w:r w:rsidRPr="00A86052">
        <w:rPr>
          <w:b/>
          <w:bCs/>
        </w:rPr>
        <w:t xml:space="preserve">Pomoc materialna </w:t>
      </w:r>
      <w:r w:rsidR="00187983" w:rsidRPr="00A86052">
        <w:rPr>
          <w:b/>
          <w:bCs/>
        </w:rPr>
        <w:t>o charakterze motywacyjnym</w:t>
      </w:r>
    </w:p>
    <w:p w14:paraId="080BAAEC" w14:textId="77777777" w:rsidR="007E6834" w:rsidRPr="00A86052" w:rsidRDefault="00187983" w:rsidP="00CE27BB">
      <w:pPr>
        <w:numPr>
          <w:ilvl w:val="0"/>
          <w:numId w:val="118"/>
        </w:numPr>
        <w:spacing w:line="360" w:lineRule="auto"/>
        <w:jc w:val="both"/>
      </w:pPr>
      <w:r w:rsidRPr="00A86052">
        <w:t xml:space="preserve">Uczniom udzielana jest </w:t>
      </w:r>
      <w:r w:rsidR="00FC1E24" w:rsidRPr="00A86052">
        <w:t>pomoc materialna</w:t>
      </w:r>
      <w:r w:rsidRPr="00A86052">
        <w:t xml:space="preserve"> o </w:t>
      </w:r>
      <w:r w:rsidR="00FC1E24" w:rsidRPr="00A86052">
        <w:t>charakter</w:t>
      </w:r>
      <w:r w:rsidRPr="00A86052">
        <w:t>ze</w:t>
      </w:r>
      <w:r w:rsidR="00FC1E24" w:rsidRPr="00A86052">
        <w:t xml:space="preserve"> motywacyjny</w:t>
      </w:r>
      <w:r w:rsidRPr="00A86052">
        <w:t>m</w:t>
      </w:r>
      <w:r w:rsidR="00FC1E24" w:rsidRPr="00A86052">
        <w:t xml:space="preserve">. </w:t>
      </w:r>
    </w:p>
    <w:p w14:paraId="42A8E7D1" w14:textId="77777777" w:rsidR="00CC568B" w:rsidRPr="00A86052" w:rsidRDefault="00CC568B" w:rsidP="00CE27BB">
      <w:pPr>
        <w:numPr>
          <w:ilvl w:val="0"/>
          <w:numId w:val="118"/>
        </w:numPr>
        <w:spacing w:line="360" w:lineRule="auto"/>
        <w:jc w:val="both"/>
      </w:pPr>
      <w:r w:rsidRPr="00A86052">
        <w:t>Świadczeniami pomocy materialnej o charakterze motywacyjnym są:</w:t>
      </w:r>
    </w:p>
    <w:p w14:paraId="64D20CB9" w14:textId="77777777" w:rsidR="00187983" w:rsidRPr="00A86052" w:rsidRDefault="001322BB" w:rsidP="00CE27BB">
      <w:pPr>
        <w:numPr>
          <w:ilvl w:val="0"/>
          <w:numId w:val="173"/>
        </w:numPr>
        <w:spacing w:line="360" w:lineRule="auto"/>
        <w:jc w:val="both"/>
      </w:pPr>
      <w:r w:rsidRPr="00A86052">
        <w:t>stypendia</w:t>
      </w:r>
      <w:r w:rsidR="00CC568B" w:rsidRPr="00A86052">
        <w:t xml:space="preserve"> za wyniki w nauce,</w:t>
      </w:r>
    </w:p>
    <w:p w14:paraId="693F0034" w14:textId="52BF2944" w:rsidR="00CC568B" w:rsidRPr="00A86052" w:rsidRDefault="001322BB" w:rsidP="00CE27BB">
      <w:pPr>
        <w:numPr>
          <w:ilvl w:val="0"/>
          <w:numId w:val="173"/>
        </w:numPr>
        <w:spacing w:line="360" w:lineRule="auto"/>
        <w:jc w:val="both"/>
      </w:pPr>
      <w:r w:rsidRPr="00A86052">
        <w:t>stypendia</w:t>
      </w:r>
      <w:r w:rsidR="00CC568B" w:rsidRPr="00A86052">
        <w:t xml:space="preserve"> za osiągnięcia sportowe</w:t>
      </w:r>
      <w:r w:rsidR="007A44BE" w:rsidRPr="00A86052">
        <w:t>,</w:t>
      </w:r>
    </w:p>
    <w:p w14:paraId="0A9EED4C" w14:textId="13178CD6" w:rsidR="002B304D" w:rsidRPr="00A86052" w:rsidRDefault="002B304D" w:rsidP="00CE27BB">
      <w:pPr>
        <w:numPr>
          <w:ilvl w:val="0"/>
          <w:numId w:val="173"/>
        </w:numPr>
        <w:spacing w:line="360" w:lineRule="auto"/>
        <w:jc w:val="both"/>
      </w:pPr>
      <w:r w:rsidRPr="00A86052">
        <w:t>stypendia za  osiągnięcia w innych dziedzinach.</w:t>
      </w:r>
    </w:p>
    <w:p w14:paraId="30F7B36B" w14:textId="0A58F47A" w:rsidR="00CC568B" w:rsidRPr="00A86052" w:rsidRDefault="00CC568B" w:rsidP="00CE27BB">
      <w:pPr>
        <w:numPr>
          <w:ilvl w:val="0"/>
          <w:numId w:val="116"/>
        </w:numPr>
        <w:spacing w:line="360" w:lineRule="auto"/>
        <w:jc w:val="both"/>
      </w:pPr>
      <w:r w:rsidRPr="00A86052">
        <w:t xml:space="preserve">Stypendium za wyniki w nauce </w:t>
      </w:r>
      <w:r w:rsidRPr="00A86052">
        <w:rPr>
          <w:bCs/>
        </w:rPr>
        <w:t>przyznaje się</w:t>
      </w:r>
      <w:r w:rsidRPr="00A86052">
        <w:t xml:space="preserve"> uczniowi, któr</w:t>
      </w:r>
      <w:r w:rsidR="00CF7003" w:rsidRPr="00A86052">
        <w:t xml:space="preserve">y uzyskał średnią </w:t>
      </w:r>
      <w:r w:rsidR="005D712F" w:rsidRPr="00A86052">
        <w:t xml:space="preserve">4,75 z </w:t>
      </w:r>
      <w:r w:rsidR="00CF7003" w:rsidRPr="00A86052">
        <w:t>ocen</w:t>
      </w:r>
      <w:r w:rsidR="00574867" w:rsidRPr="00A86052">
        <w:t xml:space="preserve">        </w:t>
      </w:r>
      <w:r w:rsidR="00CF7003" w:rsidRPr="00A86052">
        <w:t xml:space="preserve"> w</w:t>
      </w:r>
      <w:r w:rsidR="002B304D" w:rsidRPr="00A86052">
        <w:t xml:space="preserve"> I </w:t>
      </w:r>
      <w:proofErr w:type="spellStart"/>
      <w:r w:rsidR="002B304D" w:rsidRPr="00A86052">
        <w:t>i</w:t>
      </w:r>
      <w:proofErr w:type="spellEnd"/>
      <w:r w:rsidR="002B304D" w:rsidRPr="00A86052">
        <w:t xml:space="preserve"> II</w:t>
      </w:r>
      <w:r w:rsidR="00CF7003" w:rsidRPr="00A86052">
        <w:t> </w:t>
      </w:r>
      <w:r w:rsidR="002B304D" w:rsidRPr="00A86052">
        <w:t>półroczu</w:t>
      </w:r>
      <w:r w:rsidRPr="00A86052">
        <w:t xml:space="preserve">, w którym przyznaje się to stypendium, z zastrzeżeniem ust. </w:t>
      </w:r>
      <w:r w:rsidR="00262080" w:rsidRPr="00A86052">
        <w:t>5</w:t>
      </w:r>
      <w:r w:rsidRPr="00A86052">
        <w:t>.</w:t>
      </w:r>
    </w:p>
    <w:p w14:paraId="29AAD242" w14:textId="3290B2AC" w:rsidR="00262080" w:rsidRPr="00A86052" w:rsidRDefault="00262080" w:rsidP="00CE27BB">
      <w:pPr>
        <w:numPr>
          <w:ilvl w:val="0"/>
          <w:numId w:val="116"/>
        </w:numPr>
        <w:spacing w:line="360" w:lineRule="auto"/>
        <w:jc w:val="both"/>
      </w:pPr>
      <w:r w:rsidRPr="00A86052">
        <w:t>Stypendium za wyniki w nauce p</w:t>
      </w:r>
      <w:r w:rsidR="00CB4A53" w:rsidRPr="00A86052">
        <w:t>rzyznawane jest za każde półrocze</w:t>
      </w:r>
      <w:r w:rsidRPr="00A86052">
        <w:t xml:space="preserve"> roku szkolnego, z zastrzeżeniem ust. </w:t>
      </w:r>
      <w:r w:rsidRPr="00A86052">
        <w:rPr>
          <w:bCs/>
        </w:rPr>
        <w:t>5</w:t>
      </w:r>
      <w:r w:rsidRPr="00A86052">
        <w:t>.</w:t>
      </w:r>
    </w:p>
    <w:p w14:paraId="19510545" w14:textId="27FB306C" w:rsidR="00CC568B" w:rsidRPr="00A86052" w:rsidRDefault="00CC568B" w:rsidP="00CE27BB">
      <w:pPr>
        <w:numPr>
          <w:ilvl w:val="0"/>
          <w:numId w:val="116"/>
        </w:numPr>
        <w:spacing w:line="360" w:lineRule="auto"/>
        <w:jc w:val="both"/>
      </w:pPr>
      <w:r w:rsidRPr="00A86052">
        <w:t>Stypendium za wyniki w nauce nie udziela się uczniom pierwszego etapu edukacyjnego</w:t>
      </w:r>
      <w:r w:rsidR="004362D3" w:rsidRPr="00A86052">
        <w:t xml:space="preserve"> </w:t>
      </w:r>
      <w:r w:rsidRPr="00A86052">
        <w:t xml:space="preserve">oraz uczniom klasy IV </w:t>
      </w:r>
      <w:r w:rsidR="00574867" w:rsidRPr="00A86052">
        <w:t>s</w:t>
      </w:r>
      <w:r w:rsidR="0093531C" w:rsidRPr="00A86052">
        <w:t>zkoły</w:t>
      </w:r>
      <w:r w:rsidRPr="00A86052">
        <w:t xml:space="preserve"> podstawowej do ukończenia w danym roku szkolnym pierwszego </w:t>
      </w:r>
      <w:r w:rsidR="002B304D" w:rsidRPr="00A86052">
        <w:t>półrocza</w:t>
      </w:r>
      <w:r w:rsidRPr="00A86052">
        <w:t>.</w:t>
      </w:r>
    </w:p>
    <w:p w14:paraId="5443F2FE" w14:textId="39D264DD" w:rsidR="00CC568B" w:rsidRPr="00A86052" w:rsidRDefault="00CC568B" w:rsidP="00CE27BB">
      <w:pPr>
        <w:numPr>
          <w:ilvl w:val="0"/>
          <w:numId w:val="116"/>
        </w:numPr>
        <w:spacing w:line="360" w:lineRule="auto"/>
        <w:jc w:val="both"/>
      </w:pPr>
      <w:r w:rsidRPr="00A86052">
        <w:t>Stypendium za osiągnięcia sportowe</w:t>
      </w:r>
      <w:r w:rsidR="00A04C97" w:rsidRPr="00A86052">
        <w:t xml:space="preserve"> lub inne osiągnięcia </w:t>
      </w:r>
      <w:r w:rsidRPr="00A86052">
        <w:t xml:space="preserve"> może być przyznane uczniowi, któ</w:t>
      </w:r>
      <w:r w:rsidR="00A04C97" w:rsidRPr="00A86052">
        <w:t>ry uzyskał wysokie wyniki</w:t>
      </w:r>
      <w:r w:rsidR="001322BB" w:rsidRPr="00A86052">
        <w:t xml:space="preserve"> z zastrzeżeniem ust. </w:t>
      </w:r>
      <w:r w:rsidR="00262080" w:rsidRPr="00A86052">
        <w:t>7</w:t>
      </w:r>
      <w:r w:rsidRPr="00A86052">
        <w:t>.</w:t>
      </w:r>
    </w:p>
    <w:p w14:paraId="4DCDECB0" w14:textId="4516E6D9" w:rsidR="008E040C" w:rsidRPr="00A86052" w:rsidRDefault="00CC568B" w:rsidP="00CE27BB">
      <w:pPr>
        <w:numPr>
          <w:ilvl w:val="0"/>
          <w:numId w:val="116"/>
        </w:numPr>
        <w:spacing w:line="360" w:lineRule="auto"/>
        <w:jc w:val="both"/>
      </w:pPr>
      <w:r w:rsidRPr="00A86052">
        <w:t>Stypendium za osiągnięcia</w:t>
      </w:r>
      <w:r w:rsidR="00A04C97" w:rsidRPr="00A86052">
        <w:t xml:space="preserve"> sportowe lub inne </w:t>
      </w:r>
      <w:r w:rsidRPr="00A86052">
        <w:t xml:space="preserve"> nie udziela się uczniom</w:t>
      </w:r>
      <w:r w:rsidR="004362D3" w:rsidRPr="00A86052">
        <w:t xml:space="preserve"> </w:t>
      </w:r>
      <w:r w:rsidRPr="00A86052">
        <w:t>pierwszego etapu edukacyjnego.</w:t>
      </w:r>
    </w:p>
    <w:p w14:paraId="6FFE03C9" w14:textId="02BE4BD7" w:rsidR="00CC568B" w:rsidRPr="00A86052" w:rsidRDefault="00CC568B" w:rsidP="00CE27BB">
      <w:pPr>
        <w:numPr>
          <w:ilvl w:val="0"/>
          <w:numId w:val="116"/>
        </w:numPr>
        <w:spacing w:line="360" w:lineRule="auto"/>
        <w:jc w:val="both"/>
      </w:pPr>
      <w:r w:rsidRPr="00A86052">
        <w:t>Stypendium za wyniki w nauce</w:t>
      </w:r>
      <w:r w:rsidR="004362D3" w:rsidRPr="00A86052">
        <w:t>,</w:t>
      </w:r>
      <w:r w:rsidRPr="00A86052">
        <w:t xml:space="preserve"> za osiągnięcia sportowe</w:t>
      </w:r>
      <w:r w:rsidR="00A04C97" w:rsidRPr="00A86052">
        <w:t xml:space="preserve"> lub inne osiągnięcia</w:t>
      </w:r>
      <w:r w:rsidRPr="00A86052">
        <w:t xml:space="preserve"> przyznaje </w:t>
      </w:r>
      <w:r w:rsidR="00B60424" w:rsidRPr="00A86052">
        <w:t>dyrektor</w:t>
      </w:r>
      <w:r w:rsidR="00C81F2F" w:rsidRPr="00A86052">
        <w:t xml:space="preserve"> </w:t>
      </w:r>
      <w:r w:rsidR="0093531C" w:rsidRPr="00A86052">
        <w:t>Szkoły</w:t>
      </w:r>
      <w:r w:rsidRPr="00A86052">
        <w:t xml:space="preserve">, po zasięgnięciu opinii </w:t>
      </w:r>
      <w:r w:rsidR="00A003FC" w:rsidRPr="00A86052">
        <w:t xml:space="preserve">rady pedagogicznej </w:t>
      </w:r>
      <w:r w:rsidRPr="00A86052">
        <w:t xml:space="preserve">, w ramach środków przyznanych przez organ prowadzący na ten cel </w:t>
      </w:r>
      <w:r w:rsidR="00A04C97" w:rsidRPr="00A86052">
        <w:t xml:space="preserve"> </w:t>
      </w:r>
      <w:r w:rsidRPr="00A86052">
        <w:t xml:space="preserve">w budżecie </w:t>
      </w:r>
      <w:r w:rsidR="00574867" w:rsidRPr="00A86052">
        <w:t>s</w:t>
      </w:r>
      <w:r w:rsidR="0093531C" w:rsidRPr="00A86052">
        <w:t>zkoły</w:t>
      </w:r>
      <w:r w:rsidRPr="00A86052">
        <w:t>.</w:t>
      </w:r>
    </w:p>
    <w:p w14:paraId="6CAC6C84" w14:textId="4D316B2C" w:rsidR="00F61854" w:rsidRPr="00A86052" w:rsidRDefault="00D92A16" w:rsidP="005F3803">
      <w:pPr>
        <w:spacing w:line="360" w:lineRule="auto"/>
        <w:jc w:val="center"/>
        <w:rPr>
          <w:b/>
          <w:bCs/>
        </w:rPr>
      </w:pPr>
      <w:r w:rsidRPr="00A86052">
        <w:rPr>
          <w:b/>
          <w:bCs/>
        </w:rPr>
        <w:t>§ 44</w:t>
      </w:r>
      <w:r w:rsidR="00F61854" w:rsidRPr="00A86052">
        <w:rPr>
          <w:b/>
          <w:bCs/>
        </w:rPr>
        <w:t>.</w:t>
      </w:r>
    </w:p>
    <w:p w14:paraId="5F3EE5E0" w14:textId="77777777" w:rsidR="006E6AAA" w:rsidRPr="00A86052" w:rsidRDefault="006E6AAA" w:rsidP="005F3803">
      <w:pPr>
        <w:spacing w:line="360" w:lineRule="auto"/>
        <w:jc w:val="center"/>
        <w:rPr>
          <w:b/>
        </w:rPr>
      </w:pPr>
      <w:r w:rsidRPr="00A86052">
        <w:rPr>
          <w:b/>
        </w:rPr>
        <w:t>Opieka zdrowotna</w:t>
      </w:r>
    </w:p>
    <w:p w14:paraId="7619CC59" w14:textId="77777777" w:rsidR="00440349" w:rsidRPr="00A86052" w:rsidRDefault="006E6AAA" w:rsidP="00C57016">
      <w:pPr>
        <w:pStyle w:val="Akapitzlist"/>
        <w:numPr>
          <w:ilvl w:val="1"/>
          <w:numId w:val="48"/>
        </w:numPr>
        <w:spacing w:after="0" w:line="360" w:lineRule="auto"/>
        <w:ind w:left="426" w:hanging="426"/>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 xml:space="preserve"> Opieka zdrowotna nad uczniami jest realizowana w szkole i obejmuje profilaktyczną</w:t>
      </w:r>
      <w:r w:rsidR="001F2098" w:rsidRPr="00A86052">
        <w:rPr>
          <w:rFonts w:ascii="Times New Roman" w:eastAsia="Times New Roman" w:hAnsi="Times New Roman"/>
          <w:sz w:val="24"/>
          <w:szCs w:val="24"/>
          <w:lang w:eastAsia="pl-PL"/>
        </w:rPr>
        <w:t xml:space="preserve"> </w:t>
      </w:r>
      <w:r w:rsidRPr="00A86052">
        <w:rPr>
          <w:rFonts w:ascii="Times New Roman" w:eastAsia="Times New Roman" w:hAnsi="Times New Roman"/>
          <w:sz w:val="24"/>
          <w:szCs w:val="24"/>
          <w:lang w:eastAsia="pl-PL"/>
        </w:rPr>
        <w:t>opiekę zdrowotną, promocję zdrowia</w:t>
      </w:r>
      <w:r w:rsidR="00440349" w:rsidRPr="00A86052">
        <w:rPr>
          <w:rFonts w:ascii="Times New Roman" w:eastAsia="Times New Roman" w:hAnsi="Times New Roman"/>
          <w:sz w:val="24"/>
          <w:szCs w:val="24"/>
          <w:lang w:eastAsia="pl-PL"/>
        </w:rPr>
        <w:t xml:space="preserve"> oraz opiekę stomatologiczną.</w:t>
      </w:r>
    </w:p>
    <w:p w14:paraId="49B84CEF" w14:textId="77777777" w:rsidR="005F3803" w:rsidRPr="00A86052" w:rsidRDefault="006E6AAA" w:rsidP="00C57016">
      <w:pPr>
        <w:pStyle w:val="Akapitzlist"/>
        <w:numPr>
          <w:ilvl w:val="1"/>
          <w:numId w:val="48"/>
        </w:numPr>
        <w:spacing w:after="0" w:line="360" w:lineRule="auto"/>
        <w:ind w:left="426" w:hanging="426"/>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 xml:space="preserve"> Opieka zdrowotna nad uczniami ma na celu:</w:t>
      </w:r>
    </w:p>
    <w:p w14:paraId="067A5206" w14:textId="77777777" w:rsidR="005F3803" w:rsidRPr="00A86052" w:rsidRDefault="006E6AAA" w:rsidP="005F3803">
      <w:pPr>
        <w:pStyle w:val="Akapitzlist"/>
        <w:spacing w:after="0" w:line="360" w:lineRule="auto"/>
        <w:ind w:left="426"/>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1) ochronę zdrowia uczniów, w tym zdrowia jamy ustnej;</w:t>
      </w:r>
    </w:p>
    <w:p w14:paraId="3B1EB535" w14:textId="17828D7A" w:rsidR="00440349" w:rsidRPr="00A86052" w:rsidRDefault="006E6AAA" w:rsidP="005F3803">
      <w:pPr>
        <w:pStyle w:val="Akapitzlist"/>
        <w:spacing w:after="0" w:line="360" w:lineRule="auto"/>
        <w:ind w:left="426"/>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lastRenderedPageBreak/>
        <w:t>2) kształtowanie u uczniów postaw prozdrowotnych oraz odpowie</w:t>
      </w:r>
      <w:r w:rsidR="00440349" w:rsidRPr="00A86052">
        <w:rPr>
          <w:rFonts w:ascii="Times New Roman" w:eastAsia="Times New Roman" w:hAnsi="Times New Roman"/>
          <w:sz w:val="24"/>
          <w:szCs w:val="24"/>
          <w:lang w:eastAsia="pl-PL"/>
        </w:rPr>
        <w:t>dzialności za własne</w:t>
      </w:r>
      <w:r w:rsidR="00440349" w:rsidRPr="00A86052">
        <w:rPr>
          <w:rFonts w:ascii="Times New Roman" w:eastAsia="Times New Roman" w:hAnsi="Times New Roman"/>
          <w:sz w:val="24"/>
          <w:szCs w:val="24"/>
          <w:lang w:eastAsia="pl-PL"/>
        </w:rPr>
        <w:br/>
        <w:t>zdrowie.</w:t>
      </w:r>
    </w:p>
    <w:p w14:paraId="6E6485FA" w14:textId="77777777" w:rsidR="005F3803" w:rsidRPr="00A86052" w:rsidRDefault="006E6AAA" w:rsidP="00C57016">
      <w:pPr>
        <w:pStyle w:val="Akapitzlist"/>
        <w:numPr>
          <w:ilvl w:val="1"/>
          <w:numId w:val="48"/>
        </w:numPr>
        <w:spacing w:after="0" w:line="360" w:lineRule="auto"/>
        <w:ind w:left="426" w:hanging="426"/>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 xml:space="preserve"> Cele, o których mowa w ust. 2, są realizowane przez:</w:t>
      </w:r>
    </w:p>
    <w:p w14:paraId="50FFCB25" w14:textId="77777777" w:rsidR="005F3803" w:rsidRPr="00A86052" w:rsidRDefault="006E6AAA" w:rsidP="005F3803">
      <w:pPr>
        <w:pStyle w:val="Akapitzlist"/>
        <w:spacing w:after="0" w:line="360" w:lineRule="auto"/>
        <w:ind w:left="426"/>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1) działania na rzecz zachowania zdrowia oraz zapobiegania powstawaniu lub rozwojowi</w:t>
      </w:r>
      <w:r w:rsidR="00F61854" w:rsidRPr="00A86052">
        <w:rPr>
          <w:rFonts w:ascii="Times New Roman" w:eastAsia="Times New Roman" w:hAnsi="Times New Roman"/>
          <w:sz w:val="24"/>
          <w:szCs w:val="24"/>
          <w:lang w:eastAsia="pl-PL"/>
        </w:rPr>
        <w:t xml:space="preserve"> </w:t>
      </w:r>
      <w:r w:rsidRPr="00A86052">
        <w:rPr>
          <w:rFonts w:ascii="Times New Roman" w:eastAsia="Times New Roman" w:hAnsi="Times New Roman"/>
          <w:sz w:val="24"/>
          <w:szCs w:val="24"/>
          <w:lang w:eastAsia="pl-PL"/>
        </w:rPr>
        <w:t>chorób, w tym chorób zakaźnych;</w:t>
      </w:r>
    </w:p>
    <w:p w14:paraId="75AA9E58" w14:textId="77777777" w:rsidR="005F3803" w:rsidRPr="00A86052" w:rsidRDefault="006E6AAA" w:rsidP="005F3803">
      <w:pPr>
        <w:pStyle w:val="Akapitzlist"/>
        <w:spacing w:after="0" w:line="360" w:lineRule="auto"/>
        <w:ind w:left="426"/>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2) wczesne wykrywanie problemów zdrowotnych i czynników ryzyka;</w:t>
      </w:r>
    </w:p>
    <w:p w14:paraId="74AAF90C" w14:textId="77777777" w:rsidR="005F3803" w:rsidRPr="00A86052" w:rsidRDefault="006E6AAA" w:rsidP="005F3803">
      <w:pPr>
        <w:pStyle w:val="Akapitzlist"/>
        <w:spacing w:after="0" w:line="360" w:lineRule="auto"/>
        <w:ind w:left="426"/>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3) edukację zdrowotną i promocję zdrowia, w tym aktywności fizycznej i sportu oraz</w:t>
      </w:r>
      <w:r w:rsidR="001F2098" w:rsidRPr="00A86052">
        <w:rPr>
          <w:rFonts w:ascii="Times New Roman" w:eastAsia="Times New Roman" w:hAnsi="Times New Roman"/>
          <w:sz w:val="24"/>
          <w:szCs w:val="24"/>
          <w:lang w:eastAsia="pl-PL"/>
        </w:rPr>
        <w:t xml:space="preserve"> </w:t>
      </w:r>
      <w:r w:rsidRPr="00A86052">
        <w:rPr>
          <w:rFonts w:ascii="Times New Roman" w:eastAsia="Times New Roman" w:hAnsi="Times New Roman"/>
          <w:sz w:val="24"/>
          <w:szCs w:val="24"/>
          <w:lang w:eastAsia="pl-PL"/>
        </w:rPr>
        <w:t>prawidłowego żywienia;</w:t>
      </w:r>
    </w:p>
    <w:p w14:paraId="276BAF0D" w14:textId="24A54DEB" w:rsidR="00440349" w:rsidRPr="00A86052" w:rsidRDefault="006E6AAA" w:rsidP="005F3803">
      <w:pPr>
        <w:pStyle w:val="Akapitzlist"/>
        <w:spacing w:after="0" w:line="360" w:lineRule="auto"/>
        <w:ind w:left="426"/>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4)</w:t>
      </w:r>
      <w:r w:rsidR="00440349" w:rsidRPr="00A86052">
        <w:rPr>
          <w:rFonts w:ascii="Times New Roman" w:eastAsia="Times New Roman" w:hAnsi="Times New Roman"/>
          <w:sz w:val="24"/>
          <w:szCs w:val="24"/>
          <w:lang w:eastAsia="pl-PL"/>
        </w:rPr>
        <w:t xml:space="preserve"> udzielanie pierwszej pomocy.</w:t>
      </w:r>
    </w:p>
    <w:p w14:paraId="19200AFC" w14:textId="451A14D3" w:rsidR="00440349" w:rsidRPr="00A86052" w:rsidRDefault="006E6AAA" w:rsidP="00C57016">
      <w:pPr>
        <w:pStyle w:val="Akapitzlist"/>
        <w:numPr>
          <w:ilvl w:val="1"/>
          <w:numId w:val="48"/>
        </w:numPr>
        <w:spacing w:after="0" w:line="360" w:lineRule="auto"/>
        <w:ind w:left="426" w:hanging="426"/>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 xml:space="preserve"> </w:t>
      </w:r>
      <w:r w:rsidR="00574867" w:rsidRPr="00A86052">
        <w:rPr>
          <w:rFonts w:ascii="Times New Roman" w:eastAsia="Times New Roman" w:hAnsi="Times New Roman"/>
          <w:sz w:val="24"/>
          <w:szCs w:val="24"/>
          <w:lang w:eastAsia="pl-PL"/>
        </w:rPr>
        <w:t>Opieka zdrowotna nad uczniami jest sprawowana we współpracy z rodzicami</w:t>
      </w:r>
      <w:r w:rsidR="00440349" w:rsidRPr="00A86052">
        <w:rPr>
          <w:rFonts w:ascii="Times New Roman" w:eastAsia="Times New Roman" w:hAnsi="Times New Roman"/>
          <w:sz w:val="24"/>
          <w:szCs w:val="24"/>
          <w:lang w:eastAsia="pl-PL"/>
        </w:rPr>
        <w:t>.</w:t>
      </w:r>
    </w:p>
    <w:p w14:paraId="1139F64B" w14:textId="77777777" w:rsidR="00440349" w:rsidRPr="00A86052" w:rsidRDefault="00574867" w:rsidP="00C57016">
      <w:pPr>
        <w:pStyle w:val="Akapitzlist"/>
        <w:numPr>
          <w:ilvl w:val="1"/>
          <w:numId w:val="48"/>
        </w:numPr>
        <w:spacing w:after="0" w:line="360" w:lineRule="auto"/>
        <w:ind w:left="426" w:hanging="426"/>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w:t>
      </w:r>
      <w:r w:rsidR="006E6AAA" w:rsidRPr="00A86052">
        <w:rPr>
          <w:rFonts w:ascii="Times New Roman" w:eastAsia="Times New Roman" w:hAnsi="Times New Roman"/>
          <w:sz w:val="24"/>
          <w:szCs w:val="24"/>
          <w:lang w:eastAsia="pl-PL"/>
        </w:rPr>
        <w:t>Profilaktyczną opiekę zdrowotną nad uczniami w szkole sprawują pielęgniarka</w:t>
      </w:r>
      <w:r w:rsidR="001F2098" w:rsidRPr="00A86052">
        <w:rPr>
          <w:rFonts w:ascii="Times New Roman" w:eastAsia="Times New Roman" w:hAnsi="Times New Roman"/>
          <w:sz w:val="24"/>
          <w:szCs w:val="24"/>
          <w:lang w:eastAsia="pl-PL"/>
        </w:rPr>
        <w:t xml:space="preserve"> </w:t>
      </w:r>
      <w:r w:rsidR="004358C4" w:rsidRPr="00A86052">
        <w:rPr>
          <w:rFonts w:ascii="Times New Roman" w:eastAsia="Times New Roman" w:hAnsi="Times New Roman"/>
          <w:sz w:val="24"/>
          <w:szCs w:val="24"/>
          <w:lang w:eastAsia="pl-PL"/>
        </w:rPr>
        <w:t>z ośrodka zdrowia</w:t>
      </w:r>
      <w:r w:rsidR="00440349" w:rsidRPr="00A86052">
        <w:rPr>
          <w:rFonts w:ascii="Times New Roman" w:eastAsia="Times New Roman" w:hAnsi="Times New Roman"/>
          <w:sz w:val="24"/>
          <w:szCs w:val="24"/>
          <w:lang w:eastAsia="pl-PL"/>
        </w:rPr>
        <w:t>.</w:t>
      </w:r>
    </w:p>
    <w:p w14:paraId="5A817771" w14:textId="77777777" w:rsidR="002C661C" w:rsidRPr="00A86052" w:rsidRDefault="006E6AAA" w:rsidP="00C57016">
      <w:pPr>
        <w:pStyle w:val="Akapitzlist"/>
        <w:numPr>
          <w:ilvl w:val="1"/>
          <w:numId w:val="48"/>
        </w:numPr>
        <w:spacing w:after="0" w:line="360" w:lineRule="auto"/>
        <w:ind w:left="426" w:hanging="426"/>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 xml:space="preserve"> Opiekę stomatologiczną nad uczniami sprawuje lekarz dentysta</w:t>
      </w:r>
      <w:r w:rsidR="00574867" w:rsidRPr="00A86052">
        <w:rPr>
          <w:rFonts w:ascii="Times New Roman" w:eastAsia="Times New Roman" w:hAnsi="Times New Roman"/>
          <w:sz w:val="24"/>
          <w:szCs w:val="24"/>
          <w:lang w:eastAsia="pl-PL"/>
        </w:rPr>
        <w:t xml:space="preserve"> w gabinecie dentystycznym zlokalizowanym w specjalistycznej placówce.</w:t>
      </w:r>
    </w:p>
    <w:p w14:paraId="6417E2A5" w14:textId="77777777" w:rsidR="002C661C" w:rsidRPr="00A86052" w:rsidRDefault="00574867" w:rsidP="00C57016">
      <w:pPr>
        <w:pStyle w:val="Akapitzlist"/>
        <w:numPr>
          <w:ilvl w:val="1"/>
          <w:numId w:val="48"/>
        </w:numPr>
        <w:spacing w:after="0" w:line="360" w:lineRule="auto"/>
        <w:ind w:left="426" w:hanging="426"/>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W</w:t>
      </w:r>
      <w:r w:rsidR="006E6AAA" w:rsidRPr="00A86052">
        <w:rPr>
          <w:rFonts w:ascii="Times New Roman" w:eastAsia="Times New Roman" w:hAnsi="Times New Roman"/>
          <w:sz w:val="24"/>
          <w:szCs w:val="24"/>
          <w:lang w:eastAsia="pl-PL"/>
        </w:rPr>
        <w:t xml:space="preserve"> zakresie edukacji zdrowotnej i promocji zdrowia, w sprawowaniu opieki</w:t>
      </w:r>
      <w:r w:rsidR="00F61854" w:rsidRPr="00A86052">
        <w:rPr>
          <w:rFonts w:ascii="Times New Roman" w:eastAsia="Times New Roman" w:hAnsi="Times New Roman"/>
          <w:sz w:val="24"/>
          <w:szCs w:val="24"/>
          <w:lang w:eastAsia="pl-PL"/>
        </w:rPr>
        <w:t xml:space="preserve"> </w:t>
      </w:r>
      <w:r w:rsidR="006E6AAA" w:rsidRPr="00A86052">
        <w:rPr>
          <w:rFonts w:ascii="Times New Roman" w:eastAsia="Times New Roman" w:hAnsi="Times New Roman"/>
          <w:sz w:val="24"/>
          <w:szCs w:val="24"/>
          <w:lang w:eastAsia="pl-PL"/>
        </w:rPr>
        <w:t xml:space="preserve">stomatologicznej nad uczniami może uczestniczyć również </w:t>
      </w:r>
      <w:r w:rsidR="002C661C" w:rsidRPr="00A86052">
        <w:rPr>
          <w:rFonts w:ascii="Times New Roman" w:eastAsia="Times New Roman" w:hAnsi="Times New Roman"/>
          <w:sz w:val="24"/>
          <w:szCs w:val="24"/>
          <w:lang w:eastAsia="pl-PL"/>
        </w:rPr>
        <w:t>higienistka stomatologiczna.</w:t>
      </w:r>
    </w:p>
    <w:p w14:paraId="0BBB4F64" w14:textId="77777777" w:rsidR="002C661C" w:rsidRPr="00A86052" w:rsidRDefault="006E6AAA" w:rsidP="00C57016">
      <w:pPr>
        <w:pStyle w:val="Akapitzlist"/>
        <w:numPr>
          <w:ilvl w:val="1"/>
          <w:numId w:val="48"/>
        </w:numPr>
        <w:spacing w:after="0" w:line="360" w:lineRule="auto"/>
        <w:ind w:left="426" w:hanging="426"/>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 xml:space="preserve"> Rodzice mają prawo wyboru innego lekarza</w:t>
      </w:r>
      <w:r w:rsidR="002C661C" w:rsidRPr="00A86052">
        <w:rPr>
          <w:rFonts w:ascii="Times New Roman" w:eastAsia="Times New Roman" w:hAnsi="Times New Roman"/>
          <w:sz w:val="24"/>
          <w:szCs w:val="24"/>
          <w:lang w:eastAsia="pl-PL"/>
        </w:rPr>
        <w:t xml:space="preserve"> dentysty niż określony w ust. 6.</w:t>
      </w:r>
    </w:p>
    <w:p w14:paraId="2C47D670" w14:textId="77777777" w:rsidR="002C661C" w:rsidRPr="00A86052" w:rsidRDefault="006E6AAA" w:rsidP="00C57016">
      <w:pPr>
        <w:pStyle w:val="Akapitzlist"/>
        <w:numPr>
          <w:ilvl w:val="1"/>
          <w:numId w:val="48"/>
        </w:numPr>
        <w:spacing w:after="0" w:line="360" w:lineRule="auto"/>
        <w:ind w:left="426" w:hanging="426"/>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 xml:space="preserve">Osoby sprawujące opiekę zdrowotną nad uczniami, o których mowa w ust. </w:t>
      </w:r>
      <w:r w:rsidR="002C661C" w:rsidRPr="00A86052">
        <w:rPr>
          <w:rFonts w:ascii="Times New Roman" w:eastAsia="Times New Roman" w:hAnsi="Times New Roman"/>
          <w:sz w:val="24"/>
          <w:szCs w:val="24"/>
          <w:lang w:eastAsia="pl-PL"/>
        </w:rPr>
        <w:t>5</w:t>
      </w:r>
      <w:r w:rsidRPr="00A86052">
        <w:rPr>
          <w:rFonts w:ascii="Times New Roman" w:eastAsia="Times New Roman" w:hAnsi="Times New Roman"/>
          <w:sz w:val="24"/>
          <w:szCs w:val="24"/>
          <w:lang w:eastAsia="pl-PL"/>
        </w:rPr>
        <w:t>–</w:t>
      </w:r>
      <w:r w:rsidR="002C661C" w:rsidRPr="00A86052">
        <w:rPr>
          <w:rFonts w:ascii="Times New Roman" w:eastAsia="Times New Roman" w:hAnsi="Times New Roman"/>
          <w:sz w:val="24"/>
          <w:szCs w:val="24"/>
          <w:lang w:eastAsia="pl-PL"/>
        </w:rPr>
        <w:t>7</w:t>
      </w:r>
      <w:r w:rsidRPr="00A86052">
        <w:rPr>
          <w:rFonts w:ascii="Times New Roman" w:eastAsia="Times New Roman" w:hAnsi="Times New Roman"/>
          <w:sz w:val="24"/>
          <w:szCs w:val="24"/>
          <w:lang w:eastAsia="pl-PL"/>
        </w:rPr>
        <w:t>, są</w:t>
      </w:r>
      <w:r w:rsidR="004358C4" w:rsidRPr="00A86052">
        <w:rPr>
          <w:rFonts w:ascii="Times New Roman" w:eastAsia="Times New Roman" w:hAnsi="Times New Roman"/>
          <w:sz w:val="24"/>
          <w:szCs w:val="24"/>
          <w:lang w:eastAsia="pl-PL"/>
        </w:rPr>
        <w:t xml:space="preserve"> </w:t>
      </w:r>
      <w:r w:rsidRPr="00A86052">
        <w:rPr>
          <w:rFonts w:ascii="Times New Roman" w:eastAsia="Times New Roman" w:hAnsi="Times New Roman"/>
          <w:sz w:val="24"/>
          <w:szCs w:val="24"/>
          <w:lang w:eastAsia="pl-PL"/>
        </w:rPr>
        <w:t>obowiązane do przestrzegania praw pacjenta, w szczególności zachowania w tajemnicy</w:t>
      </w:r>
      <w:r w:rsidR="00F61854" w:rsidRPr="00A86052">
        <w:rPr>
          <w:rFonts w:ascii="Times New Roman" w:eastAsia="Times New Roman" w:hAnsi="Times New Roman"/>
          <w:sz w:val="24"/>
          <w:szCs w:val="24"/>
          <w:lang w:eastAsia="pl-PL"/>
        </w:rPr>
        <w:t xml:space="preserve"> </w:t>
      </w:r>
      <w:r w:rsidRPr="00A86052">
        <w:rPr>
          <w:rFonts w:ascii="Times New Roman" w:eastAsia="Times New Roman" w:hAnsi="Times New Roman"/>
          <w:sz w:val="24"/>
          <w:szCs w:val="24"/>
          <w:lang w:eastAsia="pl-PL"/>
        </w:rPr>
        <w:t>informacji uzyskanych w związku ze sprawowaniem tej opieki, w tym związanych ze stanem</w:t>
      </w:r>
      <w:r w:rsidR="00F61854" w:rsidRPr="00A86052">
        <w:rPr>
          <w:rFonts w:ascii="Times New Roman" w:eastAsia="Times New Roman" w:hAnsi="Times New Roman"/>
          <w:sz w:val="24"/>
          <w:szCs w:val="24"/>
          <w:lang w:eastAsia="pl-PL"/>
        </w:rPr>
        <w:t xml:space="preserve"> </w:t>
      </w:r>
      <w:r w:rsidRPr="00A86052">
        <w:rPr>
          <w:rFonts w:ascii="Times New Roman" w:eastAsia="Times New Roman" w:hAnsi="Times New Roman"/>
          <w:sz w:val="24"/>
          <w:szCs w:val="24"/>
          <w:lang w:eastAsia="pl-PL"/>
        </w:rPr>
        <w:t>zdrowia uczniów, oraz poszanowania intymności i godności uczniów w czasie udzielania im</w:t>
      </w:r>
      <w:r w:rsidR="00F61854" w:rsidRPr="00A86052">
        <w:rPr>
          <w:rFonts w:ascii="Times New Roman" w:eastAsia="Times New Roman" w:hAnsi="Times New Roman"/>
          <w:sz w:val="24"/>
          <w:szCs w:val="24"/>
          <w:lang w:eastAsia="pl-PL"/>
        </w:rPr>
        <w:t xml:space="preserve"> </w:t>
      </w:r>
      <w:r w:rsidR="002C661C" w:rsidRPr="00A86052">
        <w:rPr>
          <w:rFonts w:ascii="Times New Roman" w:eastAsia="Times New Roman" w:hAnsi="Times New Roman"/>
          <w:sz w:val="24"/>
          <w:szCs w:val="24"/>
          <w:lang w:eastAsia="pl-PL"/>
        </w:rPr>
        <w:t>świadczeń zdrowotnych.</w:t>
      </w:r>
    </w:p>
    <w:p w14:paraId="563134B4" w14:textId="77777777" w:rsidR="002C661C" w:rsidRPr="00A86052" w:rsidRDefault="006E6AAA" w:rsidP="00C57016">
      <w:pPr>
        <w:pStyle w:val="Akapitzlist"/>
        <w:numPr>
          <w:ilvl w:val="1"/>
          <w:numId w:val="48"/>
        </w:numPr>
        <w:spacing w:after="0" w:line="360" w:lineRule="auto"/>
        <w:ind w:left="426" w:hanging="426"/>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Profilaktyczna opieka zdrowotna oraz opieka stomatologiczna nad uczniami jest</w:t>
      </w:r>
      <w:r w:rsidR="00F61854" w:rsidRPr="00A86052">
        <w:rPr>
          <w:rFonts w:ascii="Times New Roman" w:eastAsia="Times New Roman" w:hAnsi="Times New Roman"/>
          <w:sz w:val="24"/>
          <w:szCs w:val="24"/>
          <w:lang w:eastAsia="pl-PL"/>
        </w:rPr>
        <w:t xml:space="preserve"> </w:t>
      </w:r>
      <w:r w:rsidRPr="00A86052">
        <w:rPr>
          <w:rFonts w:ascii="Times New Roman" w:eastAsia="Times New Roman" w:hAnsi="Times New Roman"/>
          <w:sz w:val="24"/>
          <w:szCs w:val="24"/>
          <w:lang w:eastAsia="pl-PL"/>
        </w:rPr>
        <w:t xml:space="preserve">sprawowana </w:t>
      </w:r>
      <w:r w:rsidR="004358C4" w:rsidRPr="00A86052">
        <w:rPr>
          <w:rFonts w:ascii="Times New Roman" w:eastAsia="Times New Roman" w:hAnsi="Times New Roman"/>
          <w:sz w:val="24"/>
          <w:szCs w:val="24"/>
          <w:lang w:eastAsia="pl-PL"/>
        </w:rPr>
        <w:t>za zgodą rodzicó</w:t>
      </w:r>
      <w:r w:rsidR="002C661C" w:rsidRPr="00A86052">
        <w:rPr>
          <w:rFonts w:ascii="Times New Roman" w:eastAsia="Times New Roman" w:hAnsi="Times New Roman"/>
          <w:sz w:val="24"/>
          <w:szCs w:val="24"/>
          <w:lang w:eastAsia="pl-PL"/>
        </w:rPr>
        <w:t>w.</w:t>
      </w:r>
    </w:p>
    <w:p w14:paraId="504A963F" w14:textId="77777777" w:rsidR="002C661C" w:rsidRPr="00A86052" w:rsidRDefault="006E6AAA" w:rsidP="00C57016">
      <w:pPr>
        <w:pStyle w:val="Akapitzlist"/>
        <w:numPr>
          <w:ilvl w:val="1"/>
          <w:numId w:val="48"/>
        </w:numPr>
        <w:spacing w:after="0" w:line="360" w:lineRule="auto"/>
        <w:ind w:left="426" w:hanging="426"/>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Rodzice na pierwszym zebraniu rodziców w roku szkolnym uzyskują informację o</w:t>
      </w:r>
      <w:r w:rsidR="004358C4" w:rsidRPr="00A86052">
        <w:rPr>
          <w:rFonts w:ascii="Times New Roman" w:eastAsia="Times New Roman" w:hAnsi="Times New Roman"/>
          <w:sz w:val="24"/>
          <w:szCs w:val="24"/>
          <w:lang w:eastAsia="pl-PL"/>
        </w:rPr>
        <w:t xml:space="preserve"> </w:t>
      </w:r>
      <w:r w:rsidRPr="00A86052">
        <w:rPr>
          <w:rFonts w:ascii="Times New Roman" w:eastAsia="Times New Roman" w:hAnsi="Times New Roman"/>
          <w:sz w:val="24"/>
          <w:szCs w:val="24"/>
          <w:lang w:eastAsia="pl-PL"/>
        </w:rPr>
        <w:t>zakresie opieki zdrowotnej oraz o prawie do wyrażenia sprzeciwu</w:t>
      </w:r>
      <w:r w:rsidR="002C661C" w:rsidRPr="00A86052">
        <w:rPr>
          <w:rFonts w:ascii="Times New Roman" w:eastAsia="Times New Roman" w:hAnsi="Times New Roman"/>
          <w:sz w:val="24"/>
          <w:szCs w:val="24"/>
          <w:lang w:eastAsia="pl-PL"/>
        </w:rPr>
        <w:t>.</w:t>
      </w:r>
    </w:p>
    <w:p w14:paraId="3829C0E0" w14:textId="77777777" w:rsidR="002C661C" w:rsidRPr="00A86052" w:rsidRDefault="006E6AAA" w:rsidP="00C57016">
      <w:pPr>
        <w:pStyle w:val="Akapitzlist"/>
        <w:numPr>
          <w:ilvl w:val="1"/>
          <w:numId w:val="48"/>
        </w:numPr>
        <w:spacing w:after="0" w:line="360" w:lineRule="auto"/>
        <w:ind w:left="426" w:hanging="426"/>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 xml:space="preserve">Zakres świadczeń opieki zdrowotnej wykonywanych przez pielęgniarkę </w:t>
      </w:r>
      <w:r w:rsidR="00FB78E3" w:rsidRPr="00A86052">
        <w:rPr>
          <w:rFonts w:ascii="Times New Roman" w:eastAsia="Times New Roman" w:hAnsi="Times New Roman"/>
          <w:sz w:val="24"/>
          <w:szCs w:val="24"/>
          <w:lang w:eastAsia="pl-PL"/>
        </w:rPr>
        <w:t>i stomatologa są uregulowane w odrębnych przepisach.</w:t>
      </w:r>
    </w:p>
    <w:p w14:paraId="1546AF63" w14:textId="77777777" w:rsidR="002C661C" w:rsidRPr="00A86052" w:rsidRDefault="006E6AAA" w:rsidP="00C57016">
      <w:pPr>
        <w:pStyle w:val="Akapitzlist"/>
        <w:numPr>
          <w:ilvl w:val="1"/>
          <w:numId w:val="48"/>
        </w:numPr>
        <w:spacing w:after="0" w:line="360" w:lineRule="auto"/>
        <w:ind w:left="426" w:hanging="426"/>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 xml:space="preserve">Pielęgniarka </w:t>
      </w:r>
      <w:r w:rsidR="002C661C" w:rsidRPr="00A86052">
        <w:rPr>
          <w:rFonts w:ascii="Times New Roman" w:eastAsia="Times New Roman" w:hAnsi="Times New Roman"/>
          <w:sz w:val="24"/>
          <w:szCs w:val="24"/>
          <w:lang w:eastAsia="pl-PL"/>
        </w:rPr>
        <w:t>z ośrodka zdrowia</w:t>
      </w:r>
      <w:r w:rsidRPr="00A86052">
        <w:rPr>
          <w:rFonts w:ascii="Times New Roman" w:eastAsia="Times New Roman" w:hAnsi="Times New Roman"/>
          <w:sz w:val="24"/>
          <w:szCs w:val="24"/>
          <w:lang w:eastAsia="pl-PL"/>
        </w:rPr>
        <w:t xml:space="preserve"> integruję opiekę zdrowotną nad uczniami w celu wsparcia</w:t>
      </w:r>
      <w:r w:rsidR="002C661C" w:rsidRPr="00A86052">
        <w:rPr>
          <w:rFonts w:ascii="Times New Roman" w:eastAsia="Times New Roman" w:hAnsi="Times New Roman"/>
          <w:sz w:val="24"/>
          <w:szCs w:val="24"/>
          <w:lang w:eastAsia="pl-PL"/>
        </w:rPr>
        <w:t xml:space="preserve"> </w:t>
      </w:r>
      <w:r w:rsidRPr="00A86052">
        <w:rPr>
          <w:rFonts w:ascii="Times New Roman" w:eastAsia="Times New Roman" w:hAnsi="Times New Roman"/>
          <w:sz w:val="24"/>
          <w:szCs w:val="24"/>
          <w:lang w:eastAsia="pl-PL"/>
        </w:rPr>
        <w:t>rodziców w realizacji praw</w:t>
      </w:r>
      <w:r w:rsidR="002C661C" w:rsidRPr="00A86052">
        <w:rPr>
          <w:rFonts w:ascii="Times New Roman" w:eastAsia="Times New Roman" w:hAnsi="Times New Roman"/>
          <w:sz w:val="24"/>
          <w:szCs w:val="24"/>
          <w:lang w:eastAsia="pl-PL"/>
        </w:rPr>
        <w:t>a do świadczeń zdrowotnych.</w:t>
      </w:r>
    </w:p>
    <w:p w14:paraId="12192B25" w14:textId="77777777" w:rsidR="005F3803" w:rsidRPr="00A86052" w:rsidRDefault="006E6AAA" w:rsidP="00C57016">
      <w:pPr>
        <w:pStyle w:val="Akapitzlist"/>
        <w:numPr>
          <w:ilvl w:val="1"/>
          <w:numId w:val="48"/>
        </w:numPr>
        <w:spacing w:after="0" w:line="360" w:lineRule="auto"/>
        <w:ind w:left="426" w:hanging="426"/>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Lekarz dentysta sprawujący opiekę stomatologiczną nad uczniami wykonuje:</w:t>
      </w:r>
      <w:r w:rsidRPr="00A86052">
        <w:rPr>
          <w:rFonts w:ascii="Times New Roman" w:eastAsia="Times New Roman" w:hAnsi="Times New Roman"/>
          <w:sz w:val="24"/>
          <w:szCs w:val="24"/>
          <w:lang w:eastAsia="pl-PL"/>
        </w:rPr>
        <w:br/>
        <w:t xml:space="preserve">1) świadczenia </w:t>
      </w:r>
      <w:proofErr w:type="spellStart"/>
      <w:r w:rsidRPr="00A86052">
        <w:rPr>
          <w:rFonts w:ascii="Times New Roman" w:eastAsia="Times New Roman" w:hAnsi="Times New Roman"/>
          <w:sz w:val="24"/>
          <w:szCs w:val="24"/>
          <w:lang w:eastAsia="pl-PL"/>
        </w:rPr>
        <w:t>ogólnostomatologiczne</w:t>
      </w:r>
      <w:proofErr w:type="spellEnd"/>
      <w:r w:rsidRPr="00A86052">
        <w:rPr>
          <w:rFonts w:ascii="Times New Roman" w:eastAsia="Times New Roman" w:hAnsi="Times New Roman"/>
          <w:sz w:val="24"/>
          <w:szCs w:val="24"/>
          <w:lang w:eastAsia="pl-PL"/>
        </w:rPr>
        <w:t>,</w:t>
      </w:r>
    </w:p>
    <w:p w14:paraId="3892727B" w14:textId="5257EC82" w:rsidR="002C661C" w:rsidRPr="00A86052" w:rsidRDefault="006E6AAA" w:rsidP="005F3803">
      <w:pPr>
        <w:pStyle w:val="Akapitzlist"/>
        <w:spacing w:after="0" w:line="360" w:lineRule="auto"/>
        <w:ind w:left="426"/>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2) profilaktyczne świadczenia stomatologiczne z wyłączeniem</w:t>
      </w:r>
      <w:r w:rsidR="00F61854" w:rsidRPr="00A86052">
        <w:rPr>
          <w:rFonts w:ascii="Times New Roman" w:eastAsia="Times New Roman" w:hAnsi="Times New Roman"/>
          <w:sz w:val="24"/>
          <w:szCs w:val="24"/>
          <w:lang w:eastAsia="pl-PL"/>
        </w:rPr>
        <w:t xml:space="preserve"> </w:t>
      </w:r>
      <w:r w:rsidR="002C661C" w:rsidRPr="00A86052">
        <w:rPr>
          <w:rFonts w:ascii="Times New Roman" w:eastAsia="Times New Roman" w:hAnsi="Times New Roman"/>
          <w:sz w:val="24"/>
          <w:szCs w:val="24"/>
          <w:lang w:eastAsia="pl-PL"/>
        </w:rPr>
        <w:t>świadczeń ortodoncji.</w:t>
      </w:r>
    </w:p>
    <w:p w14:paraId="1FA21BDB" w14:textId="77777777" w:rsidR="002C661C" w:rsidRPr="00A86052" w:rsidRDefault="006E6AAA" w:rsidP="00C57016">
      <w:pPr>
        <w:pStyle w:val="Akapitzlist"/>
        <w:numPr>
          <w:ilvl w:val="1"/>
          <w:numId w:val="48"/>
        </w:numPr>
        <w:spacing w:after="0" w:line="360" w:lineRule="auto"/>
        <w:ind w:left="426" w:hanging="426"/>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lastRenderedPageBreak/>
        <w:t>Opieka stomatologiczna w z</w:t>
      </w:r>
      <w:r w:rsidR="002C661C" w:rsidRPr="00A86052">
        <w:rPr>
          <w:rFonts w:ascii="Times New Roman" w:eastAsia="Times New Roman" w:hAnsi="Times New Roman"/>
          <w:sz w:val="24"/>
          <w:szCs w:val="24"/>
          <w:lang w:eastAsia="pl-PL"/>
        </w:rPr>
        <w:t>akresie, o którym mowa w ust. 14</w:t>
      </w:r>
      <w:r w:rsidRPr="00A86052">
        <w:rPr>
          <w:rFonts w:ascii="Times New Roman" w:eastAsia="Times New Roman" w:hAnsi="Times New Roman"/>
          <w:sz w:val="24"/>
          <w:szCs w:val="24"/>
          <w:lang w:eastAsia="pl-PL"/>
        </w:rPr>
        <w:t xml:space="preserve"> pkt 1, wymaga</w:t>
      </w:r>
      <w:r w:rsidR="00083BA1" w:rsidRPr="00A86052">
        <w:rPr>
          <w:rFonts w:ascii="Times New Roman" w:eastAsia="Times New Roman" w:hAnsi="Times New Roman"/>
          <w:sz w:val="24"/>
          <w:szCs w:val="24"/>
          <w:lang w:eastAsia="pl-PL"/>
        </w:rPr>
        <w:t xml:space="preserve"> </w:t>
      </w:r>
      <w:r w:rsidRPr="00A86052">
        <w:rPr>
          <w:rFonts w:ascii="Times New Roman" w:eastAsia="Times New Roman" w:hAnsi="Times New Roman"/>
          <w:sz w:val="24"/>
          <w:szCs w:val="24"/>
          <w:lang w:eastAsia="pl-PL"/>
        </w:rPr>
        <w:t>pisemnej zgody rodziców. Zgodę wyraża się przed udzielen</w:t>
      </w:r>
      <w:r w:rsidR="002C661C" w:rsidRPr="00A86052">
        <w:rPr>
          <w:rFonts w:ascii="Times New Roman" w:eastAsia="Times New Roman" w:hAnsi="Times New Roman"/>
          <w:sz w:val="24"/>
          <w:szCs w:val="24"/>
          <w:lang w:eastAsia="pl-PL"/>
        </w:rPr>
        <w:t>iem świadczenia zdrowotnego.</w:t>
      </w:r>
    </w:p>
    <w:p w14:paraId="03CC7EB7" w14:textId="77777777" w:rsidR="002C661C" w:rsidRPr="00A86052" w:rsidRDefault="006E6AAA" w:rsidP="00C57016">
      <w:pPr>
        <w:pStyle w:val="Akapitzlist"/>
        <w:numPr>
          <w:ilvl w:val="1"/>
          <w:numId w:val="48"/>
        </w:numPr>
        <w:spacing w:after="0" w:line="360" w:lineRule="auto"/>
        <w:ind w:left="426" w:hanging="426"/>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 xml:space="preserve"> Lekarz dentysta współpracuje z </w:t>
      </w:r>
      <w:r w:rsidR="00B60424" w:rsidRPr="00A86052">
        <w:rPr>
          <w:rFonts w:ascii="Times New Roman" w:eastAsia="Times New Roman" w:hAnsi="Times New Roman"/>
          <w:sz w:val="24"/>
          <w:szCs w:val="24"/>
          <w:lang w:eastAsia="pl-PL"/>
        </w:rPr>
        <w:t>dyrektor</w:t>
      </w:r>
      <w:r w:rsidRPr="00A86052">
        <w:rPr>
          <w:rFonts w:ascii="Times New Roman" w:eastAsia="Times New Roman" w:hAnsi="Times New Roman"/>
          <w:sz w:val="24"/>
          <w:szCs w:val="24"/>
          <w:lang w:eastAsia="pl-PL"/>
        </w:rPr>
        <w:t xml:space="preserve">em </w:t>
      </w:r>
      <w:r w:rsidR="0093531C" w:rsidRPr="00A86052">
        <w:rPr>
          <w:rFonts w:ascii="Times New Roman" w:eastAsia="Times New Roman" w:hAnsi="Times New Roman"/>
          <w:sz w:val="24"/>
          <w:szCs w:val="24"/>
          <w:lang w:eastAsia="pl-PL"/>
        </w:rPr>
        <w:t>szkoły</w:t>
      </w:r>
      <w:r w:rsidRPr="00A86052">
        <w:rPr>
          <w:rFonts w:ascii="Times New Roman" w:eastAsia="Times New Roman" w:hAnsi="Times New Roman"/>
          <w:sz w:val="24"/>
          <w:szCs w:val="24"/>
          <w:lang w:eastAsia="pl-PL"/>
        </w:rPr>
        <w:t xml:space="preserve"> w</w:t>
      </w:r>
      <w:r w:rsidR="00F61854" w:rsidRPr="00A86052">
        <w:rPr>
          <w:rFonts w:ascii="Times New Roman" w:eastAsia="Times New Roman" w:hAnsi="Times New Roman"/>
          <w:sz w:val="24"/>
          <w:szCs w:val="24"/>
          <w:lang w:eastAsia="pl-PL"/>
        </w:rPr>
        <w:t xml:space="preserve"> </w:t>
      </w:r>
      <w:r w:rsidRPr="00A86052">
        <w:rPr>
          <w:rFonts w:ascii="Times New Roman" w:eastAsia="Times New Roman" w:hAnsi="Times New Roman"/>
          <w:sz w:val="24"/>
          <w:szCs w:val="24"/>
          <w:lang w:eastAsia="pl-PL"/>
        </w:rPr>
        <w:t>zakresie edukacji zdrowotnej i promocji zdrowia jamy ustnej oraz profilaktyki próchnicy</w:t>
      </w:r>
      <w:r w:rsidR="00F61854" w:rsidRPr="00A86052">
        <w:rPr>
          <w:rFonts w:ascii="Times New Roman" w:eastAsia="Times New Roman" w:hAnsi="Times New Roman"/>
          <w:sz w:val="24"/>
          <w:szCs w:val="24"/>
          <w:lang w:eastAsia="pl-PL"/>
        </w:rPr>
        <w:t xml:space="preserve"> </w:t>
      </w:r>
      <w:r w:rsidR="002C661C" w:rsidRPr="00A86052">
        <w:rPr>
          <w:rFonts w:ascii="Times New Roman" w:eastAsia="Times New Roman" w:hAnsi="Times New Roman"/>
          <w:sz w:val="24"/>
          <w:szCs w:val="24"/>
          <w:lang w:eastAsia="pl-PL"/>
        </w:rPr>
        <w:t>zębów u uczniów.</w:t>
      </w:r>
    </w:p>
    <w:p w14:paraId="0F939422" w14:textId="77777777" w:rsidR="002C661C" w:rsidRPr="00A86052" w:rsidRDefault="006E6AAA" w:rsidP="00C57016">
      <w:pPr>
        <w:pStyle w:val="Akapitzlist"/>
        <w:numPr>
          <w:ilvl w:val="1"/>
          <w:numId w:val="48"/>
        </w:numPr>
        <w:spacing w:after="0" w:line="360" w:lineRule="auto"/>
        <w:ind w:left="426" w:hanging="426"/>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Higienistka stomatologiczna współpracuje z lekarzem dentystą w sprawowaniu opieki</w:t>
      </w:r>
      <w:r w:rsidR="00F61854" w:rsidRPr="00A86052">
        <w:rPr>
          <w:rFonts w:ascii="Times New Roman" w:eastAsia="Times New Roman" w:hAnsi="Times New Roman"/>
          <w:sz w:val="24"/>
          <w:szCs w:val="24"/>
          <w:lang w:eastAsia="pl-PL"/>
        </w:rPr>
        <w:t xml:space="preserve"> </w:t>
      </w:r>
      <w:r w:rsidRPr="00A86052">
        <w:rPr>
          <w:rFonts w:ascii="Times New Roman" w:eastAsia="Times New Roman" w:hAnsi="Times New Roman"/>
          <w:sz w:val="24"/>
          <w:szCs w:val="24"/>
          <w:lang w:eastAsia="pl-PL"/>
        </w:rPr>
        <w:t>stomatologicznej nad uczniami, w zakresie edukacji zdrowotnej i promocji zdrowia jamy</w:t>
      </w:r>
      <w:r w:rsidR="00F61854" w:rsidRPr="00A86052">
        <w:rPr>
          <w:rFonts w:ascii="Times New Roman" w:eastAsia="Times New Roman" w:hAnsi="Times New Roman"/>
          <w:sz w:val="24"/>
          <w:szCs w:val="24"/>
          <w:lang w:eastAsia="pl-PL"/>
        </w:rPr>
        <w:t xml:space="preserve"> </w:t>
      </w:r>
      <w:r w:rsidR="002C661C" w:rsidRPr="00A86052">
        <w:rPr>
          <w:rFonts w:ascii="Times New Roman" w:eastAsia="Times New Roman" w:hAnsi="Times New Roman"/>
          <w:sz w:val="24"/>
          <w:szCs w:val="24"/>
          <w:lang w:eastAsia="pl-PL"/>
        </w:rPr>
        <w:t>ustnej.</w:t>
      </w:r>
    </w:p>
    <w:p w14:paraId="336FC6DD" w14:textId="31511B5D" w:rsidR="006E6AAA" w:rsidRPr="00A86052" w:rsidRDefault="006E6AAA" w:rsidP="00C57016">
      <w:pPr>
        <w:pStyle w:val="Akapitzlist"/>
        <w:numPr>
          <w:ilvl w:val="1"/>
          <w:numId w:val="48"/>
        </w:numPr>
        <w:spacing w:after="0" w:line="360" w:lineRule="auto"/>
        <w:ind w:left="426" w:hanging="426"/>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Sprawowanie opieki nad uczniami przewlekle chorymi lub niepełnosprawnymi w</w:t>
      </w:r>
      <w:r w:rsidR="00083BA1" w:rsidRPr="00A86052">
        <w:rPr>
          <w:rFonts w:ascii="Times New Roman" w:eastAsia="Times New Roman" w:hAnsi="Times New Roman"/>
          <w:sz w:val="24"/>
          <w:szCs w:val="24"/>
          <w:lang w:eastAsia="pl-PL"/>
        </w:rPr>
        <w:t xml:space="preserve"> </w:t>
      </w:r>
      <w:r w:rsidRPr="00A86052">
        <w:rPr>
          <w:rFonts w:ascii="Times New Roman" w:eastAsia="Times New Roman" w:hAnsi="Times New Roman"/>
          <w:sz w:val="24"/>
          <w:szCs w:val="24"/>
          <w:lang w:eastAsia="pl-PL"/>
        </w:rPr>
        <w:t>szkole:</w:t>
      </w:r>
    </w:p>
    <w:p w14:paraId="6BAE4713" w14:textId="17B37677" w:rsidR="00F61854" w:rsidRPr="00A86052" w:rsidRDefault="006E6AAA" w:rsidP="00B728EB">
      <w:pPr>
        <w:spacing w:line="360" w:lineRule="auto"/>
        <w:ind w:left="360"/>
        <w:jc w:val="both"/>
      </w:pPr>
      <w:r w:rsidRPr="00A86052">
        <w:t>1) Opieka nad uczniem przewlekle chorym lub niepełnosprawnym w szkole jest</w:t>
      </w:r>
      <w:r w:rsidR="002C661C" w:rsidRPr="00A86052">
        <w:t xml:space="preserve"> </w:t>
      </w:r>
      <w:r w:rsidRPr="00A86052">
        <w:t>realizowana przez</w:t>
      </w:r>
      <w:r w:rsidR="00083BA1" w:rsidRPr="00A86052">
        <w:t xml:space="preserve"> pracowników </w:t>
      </w:r>
      <w:r w:rsidR="0093531C" w:rsidRPr="00A86052">
        <w:t>szkoły</w:t>
      </w:r>
      <w:r w:rsidR="00083BA1" w:rsidRPr="00A86052">
        <w:t>.</w:t>
      </w:r>
    </w:p>
    <w:p w14:paraId="21A999B4" w14:textId="32F5ED83" w:rsidR="00083BA1" w:rsidRPr="00A86052" w:rsidRDefault="006E6AAA" w:rsidP="00B728EB">
      <w:pPr>
        <w:spacing w:line="360" w:lineRule="auto"/>
        <w:ind w:left="360"/>
        <w:jc w:val="both"/>
      </w:pPr>
      <w:r w:rsidRPr="00A86052">
        <w:t>2) W celu zapewnienia właściwej opieki nad uczniami przewlekle chorymi lub</w:t>
      </w:r>
      <w:r w:rsidR="002C661C" w:rsidRPr="00A86052">
        <w:t xml:space="preserve"> </w:t>
      </w:r>
      <w:r w:rsidRPr="00A86052">
        <w:t xml:space="preserve">niepełnosprawnymi w szkole </w:t>
      </w:r>
      <w:r w:rsidR="00083BA1" w:rsidRPr="00A86052">
        <w:t xml:space="preserve">pracownicy </w:t>
      </w:r>
      <w:r w:rsidR="0093531C" w:rsidRPr="00A86052">
        <w:t>szkoły</w:t>
      </w:r>
      <w:r w:rsidR="00083BA1" w:rsidRPr="00A86052">
        <w:t xml:space="preserve"> współpracują</w:t>
      </w:r>
      <w:r w:rsidRPr="00A86052">
        <w:t xml:space="preserve"> z lekarzem podstawowej</w:t>
      </w:r>
      <w:r w:rsidR="00083BA1" w:rsidRPr="00A86052">
        <w:t xml:space="preserve"> </w:t>
      </w:r>
      <w:r w:rsidRPr="00A86052">
        <w:t>opieki zdrowotnej, rodzicami oraz dyrektorem</w:t>
      </w:r>
      <w:r w:rsidR="00083BA1" w:rsidRPr="00A86052">
        <w:t xml:space="preserve"> </w:t>
      </w:r>
      <w:r w:rsidR="0093531C" w:rsidRPr="00A86052">
        <w:t>szkoły</w:t>
      </w:r>
      <w:r w:rsidRPr="00A86052">
        <w:t>,</w:t>
      </w:r>
    </w:p>
    <w:p w14:paraId="0D3351D4" w14:textId="77777777" w:rsidR="00083BA1" w:rsidRPr="00A86052" w:rsidRDefault="006E6AAA" w:rsidP="00B728EB">
      <w:pPr>
        <w:spacing w:line="360" w:lineRule="auto"/>
        <w:ind w:left="360"/>
        <w:jc w:val="both"/>
      </w:pPr>
      <w:r w:rsidRPr="00A86052">
        <w:t xml:space="preserve">3) </w:t>
      </w:r>
      <w:r w:rsidR="00083BA1" w:rsidRPr="00A86052">
        <w:t xml:space="preserve">Współpraca </w:t>
      </w:r>
      <w:r w:rsidRPr="00A86052">
        <w:t>obejmuje wspólne określenie sposobu</w:t>
      </w:r>
      <w:r w:rsidR="00083BA1" w:rsidRPr="00A86052">
        <w:t xml:space="preserve"> </w:t>
      </w:r>
      <w:r w:rsidRPr="00A86052">
        <w:t>opieki nad uczniem dostosowanego do stanu zdrowia ucznia w sytuacji konieczności</w:t>
      </w:r>
      <w:r w:rsidR="00083BA1" w:rsidRPr="00A86052">
        <w:t xml:space="preserve"> </w:t>
      </w:r>
      <w:r w:rsidRPr="00A86052">
        <w:t>podawania leków oraz wykonywania innych czynności podczas pobytu ucznia w szkole,</w:t>
      </w:r>
      <w:r w:rsidR="00083BA1" w:rsidRPr="00A86052">
        <w:t xml:space="preserve"> </w:t>
      </w:r>
    </w:p>
    <w:p w14:paraId="3086F165" w14:textId="2E3F4049" w:rsidR="00083BA1" w:rsidRPr="00A86052" w:rsidRDefault="006E6AAA" w:rsidP="00B728EB">
      <w:pPr>
        <w:spacing w:line="360" w:lineRule="auto"/>
        <w:ind w:left="360"/>
        <w:jc w:val="both"/>
      </w:pPr>
      <w:r w:rsidRPr="00A86052">
        <w:t>4) Podawanie leków lub wykonywanie innych czynności podczas pobytu ucznia w szkole</w:t>
      </w:r>
      <w:r w:rsidR="00F61854" w:rsidRPr="00A86052">
        <w:t xml:space="preserve"> </w:t>
      </w:r>
      <w:r w:rsidRPr="00A86052">
        <w:t xml:space="preserve">przez pracowników </w:t>
      </w:r>
      <w:r w:rsidR="0093531C" w:rsidRPr="00A86052">
        <w:t>szkoły</w:t>
      </w:r>
      <w:r w:rsidRPr="00A86052">
        <w:t xml:space="preserve"> może odbywać się wyłącznie za ich pisemną zgodą,</w:t>
      </w:r>
      <w:r w:rsidR="00083BA1" w:rsidRPr="00A86052">
        <w:t xml:space="preserve"> </w:t>
      </w:r>
    </w:p>
    <w:p w14:paraId="25A61943" w14:textId="3562467F" w:rsidR="00083BA1" w:rsidRPr="00A86052" w:rsidRDefault="006E6AAA" w:rsidP="00B728EB">
      <w:pPr>
        <w:spacing w:line="360" w:lineRule="auto"/>
        <w:ind w:left="360"/>
        <w:jc w:val="both"/>
      </w:pPr>
      <w:r w:rsidRPr="00A86052">
        <w:t xml:space="preserve">5) Dyrektor </w:t>
      </w:r>
      <w:r w:rsidR="0093531C" w:rsidRPr="00A86052">
        <w:t>szkoły</w:t>
      </w:r>
      <w:r w:rsidRPr="00A86052">
        <w:t xml:space="preserve"> zapewnia pracownikom </w:t>
      </w:r>
      <w:r w:rsidR="0093531C" w:rsidRPr="00A86052">
        <w:t>szkoły</w:t>
      </w:r>
      <w:r w:rsidRPr="00A86052">
        <w:t xml:space="preserve"> szkolenia lub inne formy zdobycia</w:t>
      </w:r>
      <w:r w:rsidR="00083BA1" w:rsidRPr="00A86052">
        <w:t xml:space="preserve"> </w:t>
      </w:r>
      <w:r w:rsidRPr="00A86052">
        <w:t>wiedzy na temat sposobu postępowania wobec uczniów przewlekle chorych lub</w:t>
      </w:r>
      <w:r w:rsidR="00083BA1" w:rsidRPr="00A86052">
        <w:t xml:space="preserve"> </w:t>
      </w:r>
      <w:r w:rsidRPr="00A86052">
        <w:t>niepełnosprawnych, odpowiednio do potrzeb zdrowotnych uczniów,</w:t>
      </w:r>
      <w:r w:rsidR="00083BA1" w:rsidRPr="00A86052">
        <w:t xml:space="preserve"> </w:t>
      </w:r>
    </w:p>
    <w:p w14:paraId="2EF5D724" w14:textId="77777777" w:rsidR="002C661C" w:rsidRPr="00A86052" w:rsidRDefault="006E6AAA" w:rsidP="00B728EB">
      <w:pPr>
        <w:spacing w:line="360" w:lineRule="auto"/>
        <w:ind w:left="360"/>
        <w:jc w:val="both"/>
      </w:pPr>
      <w:r w:rsidRPr="00A86052">
        <w:t>6) Sprawowanie opieki nad uczniami przewlekle chorymi lub niepełnosprawnymi,</w:t>
      </w:r>
      <w:r w:rsidR="00083BA1" w:rsidRPr="00A86052">
        <w:t xml:space="preserve"> </w:t>
      </w:r>
      <w:r w:rsidRPr="00A86052">
        <w:t>wymaga pisemnej zgody rodziców. Zgodę wyraża się przed objęciem ucznia opieką.</w:t>
      </w:r>
    </w:p>
    <w:p w14:paraId="68BBAE5B" w14:textId="1C31D913" w:rsidR="00083BA1" w:rsidRPr="00A86052" w:rsidRDefault="002C661C" w:rsidP="00B728EB">
      <w:pPr>
        <w:spacing w:line="360" w:lineRule="auto"/>
        <w:jc w:val="both"/>
      </w:pPr>
      <w:r w:rsidRPr="00A86052">
        <w:t xml:space="preserve">19. </w:t>
      </w:r>
      <w:r w:rsidR="006E6AAA" w:rsidRPr="00A86052">
        <w:t>Dokumentacja z zakresu opieki zdrowotnej nad uczniami, jest przechowywana</w:t>
      </w:r>
      <w:r w:rsidR="006E6AAA" w:rsidRPr="00A86052">
        <w:br/>
        <w:t xml:space="preserve"> </w:t>
      </w:r>
      <w:r w:rsidR="00083BA1" w:rsidRPr="00A86052">
        <w:t xml:space="preserve">w </w:t>
      </w:r>
      <w:r w:rsidR="006E6AAA" w:rsidRPr="00A86052">
        <w:t xml:space="preserve"> miejscu udzielania</w:t>
      </w:r>
      <w:r w:rsidR="00083BA1" w:rsidRPr="00A86052">
        <w:t xml:space="preserve"> </w:t>
      </w:r>
      <w:r w:rsidR="006E6AAA" w:rsidRPr="00A86052">
        <w:t>świadczeń przez świadczeniodawcę</w:t>
      </w:r>
      <w:r w:rsidR="00083BA1" w:rsidRPr="00A86052">
        <w:t>.</w:t>
      </w:r>
    </w:p>
    <w:p w14:paraId="1296CAC1" w14:textId="7E3D9F41" w:rsidR="0009119C" w:rsidRPr="00A86052" w:rsidRDefault="0009119C" w:rsidP="005F3803">
      <w:pPr>
        <w:pStyle w:val="Nagwek2"/>
        <w:spacing w:before="0" w:line="360" w:lineRule="auto"/>
        <w:rPr>
          <w:rFonts w:ascii="Times New Roman" w:hAnsi="Times New Roman"/>
          <w:color w:val="auto"/>
          <w:szCs w:val="24"/>
          <w:lang w:eastAsia="pl-PL"/>
        </w:rPr>
      </w:pPr>
      <w:bookmarkStart w:id="29" w:name="_Toc129435409"/>
      <w:r w:rsidRPr="00A86052">
        <w:rPr>
          <w:rFonts w:ascii="Times New Roman" w:hAnsi="Times New Roman"/>
          <w:color w:val="auto"/>
          <w:szCs w:val="24"/>
          <w:lang w:eastAsia="pl-PL"/>
        </w:rPr>
        <w:t>ROZDZIAŁ 7 – WSPÓŁPRACA Z INSTYTUCJAMI</w:t>
      </w:r>
      <w:bookmarkEnd w:id="29"/>
    </w:p>
    <w:p w14:paraId="3DECF65A" w14:textId="44A731CA" w:rsidR="00CC568B" w:rsidRPr="00A86052" w:rsidRDefault="00CC568B" w:rsidP="005F3803">
      <w:pPr>
        <w:spacing w:line="360" w:lineRule="auto"/>
        <w:jc w:val="center"/>
        <w:rPr>
          <w:b/>
          <w:bCs/>
        </w:rPr>
      </w:pPr>
      <w:r w:rsidRPr="00A86052">
        <w:rPr>
          <w:b/>
          <w:bCs/>
        </w:rPr>
        <w:t xml:space="preserve">§ </w:t>
      </w:r>
      <w:r w:rsidR="007E6834" w:rsidRPr="00A86052">
        <w:rPr>
          <w:b/>
          <w:bCs/>
        </w:rPr>
        <w:t>4</w:t>
      </w:r>
      <w:r w:rsidR="00D92A16" w:rsidRPr="00A86052">
        <w:rPr>
          <w:b/>
          <w:bCs/>
        </w:rPr>
        <w:t>5</w:t>
      </w:r>
      <w:r w:rsidR="005312D7" w:rsidRPr="00A86052">
        <w:rPr>
          <w:b/>
          <w:bCs/>
        </w:rPr>
        <w:t>.</w:t>
      </w:r>
    </w:p>
    <w:p w14:paraId="46B3A2ED" w14:textId="52F11AC0" w:rsidR="00CC568B" w:rsidRPr="00A86052" w:rsidRDefault="00C8371F" w:rsidP="00167802">
      <w:pPr>
        <w:numPr>
          <w:ilvl w:val="0"/>
          <w:numId w:val="52"/>
        </w:numPr>
        <w:spacing w:line="360" w:lineRule="auto"/>
        <w:jc w:val="both"/>
      </w:pPr>
      <w:r w:rsidRPr="00A86052">
        <w:rPr>
          <w:bCs/>
        </w:rPr>
        <w:t>Szkoła</w:t>
      </w:r>
      <w:r w:rsidR="00CC568B" w:rsidRPr="00A86052">
        <w:rPr>
          <w:bCs/>
        </w:rPr>
        <w:t xml:space="preserve"> współpracuje z Poradnią </w:t>
      </w:r>
      <w:proofErr w:type="spellStart"/>
      <w:r w:rsidR="00CC568B" w:rsidRPr="00A86052">
        <w:rPr>
          <w:bCs/>
        </w:rPr>
        <w:t>Psy</w:t>
      </w:r>
      <w:r w:rsidR="00CF7003" w:rsidRPr="00A86052">
        <w:rPr>
          <w:bCs/>
        </w:rPr>
        <w:t>chologiczno</w:t>
      </w:r>
      <w:proofErr w:type="spellEnd"/>
      <w:r w:rsidR="00C81F2F" w:rsidRPr="00A86052">
        <w:rPr>
          <w:bCs/>
        </w:rPr>
        <w:t xml:space="preserve"> </w:t>
      </w:r>
      <w:r w:rsidR="00CF7003" w:rsidRPr="00A86052">
        <w:rPr>
          <w:bCs/>
        </w:rPr>
        <w:t>-</w:t>
      </w:r>
      <w:r w:rsidR="00C81F2F" w:rsidRPr="00A86052">
        <w:rPr>
          <w:bCs/>
        </w:rPr>
        <w:t xml:space="preserve"> </w:t>
      </w:r>
      <w:r w:rsidR="00CF7003" w:rsidRPr="00A86052">
        <w:rPr>
          <w:bCs/>
        </w:rPr>
        <w:t>Pedagogiczną w Łukowie</w:t>
      </w:r>
      <w:r w:rsidR="00CC568B" w:rsidRPr="00A86052">
        <w:rPr>
          <w:bCs/>
        </w:rPr>
        <w:t xml:space="preserve"> oraz innymi placówkami wspierającymi pracę </w:t>
      </w:r>
      <w:r w:rsidR="00957A63" w:rsidRPr="00A86052">
        <w:rPr>
          <w:bCs/>
        </w:rPr>
        <w:t>s</w:t>
      </w:r>
      <w:r w:rsidR="0093531C" w:rsidRPr="00A86052">
        <w:rPr>
          <w:bCs/>
        </w:rPr>
        <w:t>zkoły</w:t>
      </w:r>
      <w:r w:rsidR="00CC568B" w:rsidRPr="00A86052">
        <w:rPr>
          <w:bCs/>
        </w:rPr>
        <w:t xml:space="preserve"> celem: </w:t>
      </w:r>
    </w:p>
    <w:p w14:paraId="747E3BD4" w14:textId="2FAF7A44" w:rsidR="00761041" w:rsidRPr="00A86052" w:rsidRDefault="00CC568B" w:rsidP="00CE27BB">
      <w:pPr>
        <w:numPr>
          <w:ilvl w:val="0"/>
          <w:numId w:val="103"/>
        </w:numPr>
        <w:spacing w:line="360" w:lineRule="auto"/>
        <w:jc w:val="both"/>
      </w:pPr>
      <w:r w:rsidRPr="00A86052">
        <w:rPr>
          <w:bCs/>
        </w:rPr>
        <w:t xml:space="preserve">uzyskania wsparcia merytorycznego dla nauczycieli i specjalistów udzielających uczniom </w:t>
      </w:r>
      <w:r w:rsidR="001322BB" w:rsidRPr="00A86052">
        <w:rPr>
          <w:bCs/>
        </w:rPr>
        <w:t>i </w:t>
      </w:r>
      <w:r w:rsidRPr="00A86052">
        <w:rPr>
          <w:bCs/>
        </w:rPr>
        <w:t xml:space="preserve">rodzicom pomocy </w:t>
      </w:r>
      <w:proofErr w:type="spellStart"/>
      <w:r w:rsidRPr="00A86052">
        <w:rPr>
          <w:bCs/>
        </w:rPr>
        <w:t>psychologiczno</w:t>
      </w:r>
      <w:proofErr w:type="spellEnd"/>
      <w:r w:rsidR="00C81F2F" w:rsidRPr="00A86052">
        <w:rPr>
          <w:bCs/>
        </w:rPr>
        <w:t xml:space="preserve"> </w:t>
      </w:r>
      <w:r w:rsidRPr="00A86052">
        <w:rPr>
          <w:bCs/>
        </w:rPr>
        <w:t>-</w:t>
      </w:r>
      <w:r w:rsidR="00C81F2F" w:rsidRPr="00A86052">
        <w:rPr>
          <w:bCs/>
        </w:rPr>
        <w:t xml:space="preserve"> p</w:t>
      </w:r>
      <w:r w:rsidR="009E41CC" w:rsidRPr="00A86052">
        <w:rPr>
          <w:bCs/>
        </w:rPr>
        <w:t>edagogicznej</w:t>
      </w:r>
      <w:r w:rsidRPr="00A86052">
        <w:rPr>
          <w:bCs/>
        </w:rPr>
        <w:t xml:space="preserve"> w </w:t>
      </w:r>
      <w:r w:rsidR="00957A63" w:rsidRPr="00A86052">
        <w:rPr>
          <w:bCs/>
        </w:rPr>
        <w:t>szkole,</w:t>
      </w:r>
    </w:p>
    <w:p w14:paraId="29CA3D23" w14:textId="3D6BC094" w:rsidR="00CC568B" w:rsidRPr="00A86052" w:rsidRDefault="00CC568B" w:rsidP="00CE27BB">
      <w:pPr>
        <w:numPr>
          <w:ilvl w:val="0"/>
          <w:numId w:val="103"/>
        </w:numPr>
        <w:spacing w:line="360" w:lineRule="auto"/>
        <w:jc w:val="both"/>
      </w:pPr>
      <w:r w:rsidRPr="00A86052">
        <w:rPr>
          <w:bCs/>
        </w:rPr>
        <w:t xml:space="preserve">udzielania rodzicom i nauczycielom pomocy </w:t>
      </w:r>
      <w:proofErr w:type="spellStart"/>
      <w:r w:rsidRPr="00A86052">
        <w:rPr>
          <w:bCs/>
        </w:rPr>
        <w:t>psycholog</w:t>
      </w:r>
      <w:r w:rsidR="00CF7003" w:rsidRPr="00A86052">
        <w:rPr>
          <w:bCs/>
        </w:rPr>
        <w:t>iczno</w:t>
      </w:r>
      <w:proofErr w:type="spellEnd"/>
      <w:r w:rsidR="00C81F2F" w:rsidRPr="00A86052">
        <w:rPr>
          <w:bCs/>
        </w:rPr>
        <w:t xml:space="preserve"> </w:t>
      </w:r>
      <w:r w:rsidR="00CF7003" w:rsidRPr="00A86052">
        <w:rPr>
          <w:bCs/>
        </w:rPr>
        <w:t>-</w:t>
      </w:r>
      <w:r w:rsidR="00C81F2F" w:rsidRPr="00A86052">
        <w:rPr>
          <w:bCs/>
        </w:rPr>
        <w:t xml:space="preserve"> p</w:t>
      </w:r>
      <w:r w:rsidR="009E41CC" w:rsidRPr="00A86052">
        <w:rPr>
          <w:bCs/>
        </w:rPr>
        <w:t>edagogicznej</w:t>
      </w:r>
      <w:r w:rsidR="00CF7003" w:rsidRPr="00A86052">
        <w:rPr>
          <w:bCs/>
        </w:rPr>
        <w:t xml:space="preserve"> związanej z </w:t>
      </w:r>
      <w:r w:rsidRPr="00A86052">
        <w:rPr>
          <w:bCs/>
        </w:rPr>
        <w:t>wychowywaniem i kształceniem dzieci i młodzieży.</w:t>
      </w:r>
    </w:p>
    <w:p w14:paraId="4E982AC6" w14:textId="55CBECDE" w:rsidR="00CF7003" w:rsidRPr="00A86052" w:rsidRDefault="00CC568B" w:rsidP="00167802">
      <w:pPr>
        <w:numPr>
          <w:ilvl w:val="0"/>
          <w:numId w:val="52"/>
        </w:numPr>
        <w:spacing w:line="360" w:lineRule="auto"/>
        <w:jc w:val="both"/>
      </w:pPr>
      <w:r w:rsidRPr="00A86052">
        <w:rPr>
          <w:bCs/>
        </w:rPr>
        <w:lastRenderedPageBreak/>
        <w:t xml:space="preserve">W </w:t>
      </w:r>
      <w:r w:rsidR="00A800FB" w:rsidRPr="00A86052">
        <w:rPr>
          <w:bCs/>
        </w:rPr>
        <w:t xml:space="preserve">szkole </w:t>
      </w:r>
      <w:r w:rsidRPr="00A86052">
        <w:rPr>
          <w:bCs/>
        </w:rPr>
        <w:t xml:space="preserve"> mogą działać, z wyjątkiem partii i organizacji politycznych, stowarzyszenia i inne organizacje</w:t>
      </w:r>
      <w:r w:rsidR="00BE10A0" w:rsidRPr="00A86052">
        <w:rPr>
          <w:bCs/>
        </w:rPr>
        <w:t xml:space="preserve">, </w:t>
      </w:r>
      <w:r w:rsidRPr="00A86052">
        <w:rPr>
          <w:bCs/>
        </w:rPr>
        <w:t xml:space="preserve">których celem statutowym jest działalność wychowawcza albo rozszerzanie </w:t>
      </w:r>
      <w:r w:rsidR="001322BB" w:rsidRPr="00A86052">
        <w:rPr>
          <w:bCs/>
        </w:rPr>
        <w:t>i </w:t>
      </w:r>
      <w:r w:rsidRPr="00A86052">
        <w:rPr>
          <w:bCs/>
        </w:rPr>
        <w:t>wzbogacanie form działalności dydaktycznej, w</w:t>
      </w:r>
      <w:r w:rsidR="00761041" w:rsidRPr="00A86052">
        <w:rPr>
          <w:bCs/>
        </w:rPr>
        <w:t xml:space="preserve">ychowawczej, </w:t>
      </w:r>
      <w:r w:rsidRPr="00A86052">
        <w:rPr>
          <w:bCs/>
        </w:rPr>
        <w:t xml:space="preserve">opiekuńczej </w:t>
      </w:r>
      <w:r w:rsidR="00761041" w:rsidRPr="00A86052">
        <w:rPr>
          <w:bCs/>
        </w:rPr>
        <w:t xml:space="preserve">i innowacyjnej </w:t>
      </w:r>
      <w:r w:rsidR="00825C9A" w:rsidRPr="00A86052">
        <w:rPr>
          <w:bCs/>
        </w:rPr>
        <w:t>s</w:t>
      </w:r>
      <w:r w:rsidR="0093531C" w:rsidRPr="00A86052">
        <w:rPr>
          <w:bCs/>
        </w:rPr>
        <w:t>zkoły</w:t>
      </w:r>
      <w:r w:rsidRPr="00A86052">
        <w:rPr>
          <w:bCs/>
        </w:rPr>
        <w:t>.</w:t>
      </w:r>
    </w:p>
    <w:p w14:paraId="3EADDD93" w14:textId="35D4FFDC" w:rsidR="00CC568B" w:rsidRPr="00A86052" w:rsidRDefault="00CC568B" w:rsidP="00167802">
      <w:pPr>
        <w:numPr>
          <w:ilvl w:val="0"/>
          <w:numId w:val="52"/>
        </w:numPr>
        <w:spacing w:line="360" w:lineRule="auto"/>
        <w:jc w:val="both"/>
      </w:pPr>
      <w:r w:rsidRPr="00A86052">
        <w:rPr>
          <w:bCs/>
        </w:rPr>
        <w:t xml:space="preserve">Podjęcie działalności w </w:t>
      </w:r>
      <w:r w:rsidR="00A800FB" w:rsidRPr="00A86052">
        <w:rPr>
          <w:bCs/>
        </w:rPr>
        <w:t xml:space="preserve">szkole </w:t>
      </w:r>
      <w:r w:rsidRPr="00A86052">
        <w:rPr>
          <w:bCs/>
        </w:rPr>
        <w:t xml:space="preserve"> przez stowarzyszenie lub inną organizację, wymaga uzyskania zgody </w:t>
      </w:r>
      <w:r w:rsidR="00B60424" w:rsidRPr="00A86052">
        <w:rPr>
          <w:bCs/>
        </w:rPr>
        <w:t>dyrektor</w:t>
      </w:r>
      <w:r w:rsidRPr="00A86052">
        <w:rPr>
          <w:bCs/>
        </w:rPr>
        <w:t xml:space="preserve">a </w:t>
      </w:r>
      <w:r w:rsidR="00957A63" w:rsidRPr="00A86052">
        <w:rPr>
          <w:bCs/>
        </w:rPr>
        <w:t>s</w:t>
      </w:r>
      <w:r w:rsidR="0093531C" w:rsidRPr="00A86052">
        <w:rPr>
          <w:bCs/>
        </w:rPr>
        <w:t>zkoły</w:t>
      </w:r>
      <w:r w:rsidRPr="00A86052">
        <w:rPr>
          <w:bCs/>
        </w:rPr>
        <w:t xml:space="preserve">, wyrażonej po uprzednim uzgodnieniu warunków tej działalności oraz po uzyskaniu pozytywnej opinii </w:t>
      </w:r>
      <w:r w:rsidR="00A003FC" w:rsidRPr="00A86052">
        <w:rPr>
          <w:bCs/>
        </w:rPr>
        <w:t xml:space="preserve">rady pedagogicznej </w:t>
      </w:r>
      <w:r w:rsidRPr="00A86052">
        <w:rPr>
          <w:bCs/>
        </w:rPr>
        <w:t xml:space="preserve"> i </w:t>
      </w:r>
      <w:r w:rsidR="00A003FC" w:rsidRPr="00A86052">
        <w:rPr>
          <w:bCs/>
        </w:rPr>
        <w:t xml:space="preserve">rady rodziców </w:t>
      </w:r>
      <w:r w:rsidRPr="00A86052">
        <w:rPr>
          <w:bCs/>
        </w:rPr>
        <w:t>.</w:t>
      </w:r>
    </w:p>
    <w:p w14:paraId="17C835BC" w14:textId="2FF844C1" w:rsidR="00CF7003" w:rsidRPr="00A86052" w:rsidRDefault="00CF7003" w:rsidP="005F3803">
      <w:pPr>
        <w:pStyle w:val="Nagwek1"/>
        <w:spacing w:before="0" w:line="360" w:lineRule="auto"/>
        <w:rPr>
          <w:rFonts w:ascii="Times New Roman" w:hAnsi="Times New Roman"/>
          <w:sz w:val="24"/>
          <w:szCs w:val="24"/>
          <w:lang w:eastAsia="pl-PL"/>
        </w:rPr>
      </w:pPr>
      <w:bookmarkStart w:id="30" w:name="_Toc129435410"/>
      <w:r w:rsidRPr="00A86052">
        <w:rPr>
          <w:rFonts w:ascii="Times New Roman" w:hAnsi="Times New Roman"/>
          <w:sz w:val="24"/>
          <w:szCs w:val="24"/>
          <w:lang w:eastAsia="pl-PL"/>
        </w:rPr>
        <w:t xml:space="preserve">DZIAŁ IV </w:t>
      </w:r>
      <w:r w:rsidR="001322BB" w:rsidRPr="00A86052">
        <w:rPr>
          <w:rFonts w:ascii="Times New Roman" w:hAnsi="Times New Roman"/>
          <w:sz w:val="24"/>
          <w:szCs w:val="24"/>
          <w:lang w:eastAsia="pl-PL"/>
        </w:rPr>
        <w:t>–</w:t>
      </w:r>
      <w:r w:rsidR="006C5493" w:rsidRPr="00A86052">
        <w:rPr>
          <w:rFonts w:ascii="Times New Roman" w:hAnsi="Times New Roman"/>
          <w:sz w:val="24"/>
          <w:szCs w:val="24"/>
          <w:lang w:eastAsia="pl-PL"/>
        </w:rPr>
        <w:t xml:space="preserve"> </w:t>
      </w:r>
      <w:r w:rsidR="001322BB" w:rsidRPr="00A86052">
        <w:rPr>
          <w:rFonts w:ascii="Times New Roman" w:hAnsi="Times New Roman"/>
          <w:sz w:val="24"/>
          <w:szCs w:val="24"/>
          <w:lang w:eastAsia="pl-PL"/>
        </w:rPr>
        <w:t xml:space="preserve">PRACOWNICY </w:t>
      </w:r>
      <w:r w:rsidR="0093531C" w:rsidRPr="00A86052">
        <w:rPr>
          <w:rFonts w:ascii="Times New Roman" w:hAnsi="Times New Roman"/>
          <w:sz w:val="24"/>
          <w:szCs w:val="24"/>
          <w:lang w:eastAsia="pl-PL"/>
        </w:rPr>
        <w:t>SZKOŁY</w:t>
      </w:r>
      <w:bookmarkEnd w:id="30"/>
    </w:p>
    <w:p w14:paraId="76C23573" w14:textId="77777777" w:rsidR="00CF7003" w:rsidRPr="00A86052" w:rsidRDefault="002F28FB" w:rsidP="005F3803">
      <w:pPr>
        <w:pStyle w:val="Nagwek2"/>
        <w:spacing w:before="0" w:line="360" w:lineRule="auto"/>
        <w:rPr>
          <w:rFonts w:ascii="Times New Roman" w:hAnsi="Times New Roman"/>
          <w:color w:val="auto"/>
          <w:szCs w:val="24"/>
          <w:lang w:eastAsia="pl-PL"/>
        </w:rPr>
      </w:pPr>
      <w:bookmarkStart w:id="31" w:name="_Toc129435411"/>
      <w:r w:rsidRPr="00A86052">
        <w:rPr>
          <w:rFonts w:ascii="Times New Roman" w:hAnsi="Times New Roman"/>
          <w:color w:val="auto"/>
          <w:szCs w:val="24"/>
          <w:lang w:eastAsia="pl-PL"/>
        </w:rPr>
        <w:t>ROZDZIAŁ 1 – ZAGADNIENIA PODSTAWOWE</w:t>
      </w:r>
      <w:bookmarkEnd w:id="31"/>
    </w:p>
    <w:p w14:paraId="138979E9" w14:textId="53B9A7D6" w:rsidR="00CF7003" w:rsidRPr="00A86052" w:rsidRDefault="00CF7003" w:rsidP="005F3803">
      <w:pPr>
        <w:spacing w:line="360" w:lineRule="auto"/>
        <w:jc w:val="center"/>
        <w:rPr>
          <w:b/>
        </w:rPr>
      </w:pPr>
      <w:r w:rsidRPr="00A86052">
        <w:rPr>
          <w:b/>
          <w:bCs/>
        </w:rPr>
        <w:t xml:space="preserve">§ </w:t>
      </w:r>
      <w:r w:rsidR="00D92A16" w:rsidRPr="00A86052">
        <w:rPr>
          <w:b/>
          <w:bCs/>
        </w:rPr>
        <w:t>46</w:t>
      </w:r>
      <w:r w:rsidR="005312D7" w:rsidRPr="00A86052">
        <w:rPr>
          <w:b/>
          <w:bCs/>
        </w:rPr>
        <w:t>.</w:t>
      </w:r>
    </w:p>
    <w:p w14:paraId="1C16A04F" w14:textId="77777777" w:rsidR="00CF7003" w:rsidRPr="00A86052" w:rsidRDefault="00C8371F" w:rsidP="00167802">
      <w:pPr>
        <w:numPr>
          <w:ilvl w:val="0"/>
          <w:numId w:val="53"/>
        </w:numPr>
        <w:spacing w:line="360" w:lineRule="auto"/>
        <w:jc w:val="both"/>
      </w:pPr>
      <w:r w:rsidRPr="00A86052">
        <w:t>Szkoła</w:t>
      </w:r>
      <w:r w:rsidR="00CF7003" w:rsidRPr="00A86052">
        <w:t xml:space="preserve"> zatrudnia nauczycieli i</w:t>
      </w:r>
      <w:r w:rsidR="00CF7003" w:rsidRPr="00A86052">
        <w:rPr>
          <w:bCs/>
        </w:rPr>
        <w:t xml:space="preserve"> pracowników samorządowych na stanowiskach niepedagogicznych. </w:t>
      </w:r>
    </w:p>
    <w:p w14:paraId="2B10C72C" w14:textId="01944301" w:rsidR="00CF7003" w:rsidRPr="00A86052" w:rsidRDefault="00CF7003" w:rsidP="00167802">
      <w:pPr>
        <w:numPr>
          <w:ilvl w:val="0"/>
          <w:numId w:val="53"/>
        </w:numPr>
        <w:spacing w:line="360" w:lineRule="auto"/>
        <w:jc w:val="both"/>
      </w:pPr>
      <w:r w:rsidRPr="00A86052">
        <w:rPr>
          <w:bCs/>
        </w:rPr>
        <w:t xml:space="preserve">Zasady zatrudniania nauczycieli reguluje ustawa Karta Nauczyciela, a pracowników niepedagogicznych </w:t>
      </w:r>
      <w:r w:rsidR="00957A63" w:rsidRPr="00A86052">
        <w:rPr>
          <w:bCs/>
        </w:rPr>
        <w:t>s</w:t>
      </w:r>
      <w:r w:rsidR="0093531C" w:rsidRPr="00A86052">
        <w:rPr>
          <w:bCs/>
        </w:rPr>
        <w:t>zkoły</w:t>
      </w:r>
      <w:r w:rsidRPr="00A86052">
        <w:rPr>
          <w:bCs/>
        </w:rPr>
        <w:t xml:space="preserve"> określają przepisy ustawy o pracownikach sa</w:t>
      </w:r>
      <w:r w:rsidR="00262080" w:rsidRPr="00A86052">
        <w:rPr>
          <w:bCs/>
        </w:rPr>
        <w:t>morządowych oraz ustawa Kodeks P</w:t>
      </w:r>
      <w:r w:rsidRPr="00A86052">
        <w:rPr>
          <w:bCs/>
        </w:rPr>
        <w:t>racy.</w:t>
      </w:r>
    </w:p>
    <w:p w14:paraId="3DB5BFF9" w14:textId="2D2B0382" w:rsidR="00CF7003" w:rsidRPr="00A86052" w:rsidRDefault="00CF7003" w:rsidP="00167802">
      <w:pPr>
        <w:numPr>
          <w:ilvl w:val="0"/>
          <w:numId w:val="53"/>
        </w:numPr>
        <w:spacing w:line="360" w:lineRule="auto"/>
        <w:jc w:val="both"/>
      </w:pPr>
      <w:r w:rsidRPr="00A86052">
        <w:rPr>
          <w:bCs/>
        </w:rPr>
        <w:t xml:space="preserve">Kwalifikacje nauczycieli, a także zasady ich wynagradzania określa minister właściwy do spraw oświaty i wychowania oraz pracodawca, a kwalifikacje i zasady wynagradzania pracowników niepedagogicznych </w:t>
      </w:r>
      <w:r w:rsidR="00957A63" w:rsidRPr="00A86052">
        <w:rPr>
          <w:bCs/>
        </w:rPr>
        <w:t>s</w:t>
      </w:r>
      <w:r w:rsidR="0093531C" w:rsidRPr="00A86052">
        <w:rPr>
          <w:bCs/>
        </w:rPr>
        <w:t>zkoły</w:t>
      </w:r>
      <w:r w:rsidRPr="00A86052">
        <w:rPr>
          <w:bCs/>
        </w:rPr>
        <w:t xml:space="preserve"> określają przepisy dotyczące pracowników samorządowych. </w:t>
      </w:r>
    </w:p>
    <w:p w14:paraId="0DE7F4F4" w14:textId="5EC9206E" w:rsidR="00CF7003" w:rsidRPr="00A86052" w:rsidRDefault="00FC1E24" w:rsidP="005F3803">
      <w:pPr>
        <w:pStyle w:val="Nagwek2"/>
        <w:spacing w:before="0" w:line="360" w:lineRule="auto"/>
        <w:rPr>
          <w:rFonts w:ascii="Times New Roman" w:hAnsi="Times New Roman"/>
          <w:color w:val="auto"/>
          <w:szCs w:val="24"/>
          <w:lang w:eastAsia="pl-PL"/>
        </w:rPr>
      </w:pPr>
      <w:bookmarkStart w:id="32" w:name="_Toc129435412"/>
      <w:r w:rsidRPr="00A86052">
        <w:rPr>
          <w:rFonts w:ascii="Times New Roman" w:hAnsi="Times New Roman"/>
          <w:color w:val="auto"/>
          <w:szCs w:val="24"/>
          <w:lang w:eastAsia="pl-PL"/>
        </w:rPr>
        <w:t>ROZDZIAŁ 2 -</w:t>
      </w:r>
      <w:bookmarkEnd w:id="32"/>
      <w:r w:rsidR="00B0439E" w:rsidRPr="00A86052">
        <w:rPr>
          <w:rFonts w:ascii="Times New Roman" w:hAnsi="Times New Roman"/>
          <w:color w:val="auto"/>
          <w:szCs w:val="24"/>
          <w:lang w:eastAsia="pl-PL"/>
        </w:rPr>
        <w:t>NAUCZYCIELE</w:t>
      </w:r>
    </w:p>
    <w:p w14:paraId="16ACEC3E" w14:textId="2CA2D93C" w:rsidR="00CF7003" w:rsidRPr="00A86052" w:rsidRDefault="00D92A16" w:rsidP="005F3803">
      <w:pPr>
        <w:spacing w:line="360" w:lineRule="auto"/>
        <w:jc w:val="center"/>
        <w:rPr>
          <w:b/>
          <w:bCs/>
        </w:rPr>
      </w:pPr>
      <w:r w:rsidRPr="00A86052">
        <w:rPr>
          <w:b/>
          <w:bCs/>
        </w:rPr>
        <w:t>§ 47</w:t>
      </w:r>
      <w:r w:rsidR="005312D7" w:rsidRPr="00A86052">
        <w:rPr>
          <w:b/>
          <w:bCs/>
        </w:rPr>
        <w:t>.</w:t>
      </w:r>
    </w:p>
    <w:p w14:paraId="15EB929B" w14:textId="77777777" w:rsidR="00B0439E" w:rsidRPr="00A86052" w:rsidRDefault="00B0439E" w:rsidP="00167802">
      <w:pPr>
        <w:numPr>
          <w:ilvl w:val="0"/>
          <w:numId w:val="56"/>
        </w:numPr>
        <w:spacing w:line="360" w:lineRule="auto"/>
        <w:jc w:val="both"/>
      </w:pPr>
      <w:r w:rsidRPr="00A86052">
        <w:t>Nauczyciel w swoich działaniach dydaktycznych, wychowawczych i opiekuńczych ma obowiązek kierowania się dobrem uczniów, troską o ich zdrowie, postawę moralną i obywatelską z poszanowaniem godności osobistej ucznia, w oparciu o zasady solidarności, demokracji, tolerancji, sprawiedliwości i wolności.</w:t>
      </w:r>
    </w:p>
    <w:p w14:paraId="0964050D" w14:textId="2D702D5A" w:rsidR="00B0439E" w:rsidRPr="00A86052" w:rsidRDefault="00B0439E" w:rsidP="00167802">
      <w:pPr>
        <w:numPr>
          <w:ilvl w:val="0"/>
          <w:numId w:val="56"/>
        </w:numPr>
        <w:spacing w:line="360" w:lineRule="auto"/>
        <w:jc w:val="both"/>
      </w:pPr>
      <w:r w:rsidRPr="00A86052">
        <w:t xml:space="preserve">Nauczyciel obowiązany jest: rzetelnie realizować zadania związane z powierzonym mu stanowiskiem oraz podstawowymi funkcjami </w:t>
      </w:r>
      <w:r w:rsidR="00007F23" w:rsidRPr="00A86052">
        <w:t>s</w:t>
      </w:r>
      <w:r w:rsidRPr="00A86052">
        <w:t>zkoły: dydaktyczną, wychowawczą i opiekuńczą.</w:t>
      </w:r>
    </w:p>
    <w:p w14:paraId="5D2274CD" w14:textId="77777777" w:rsidR="00B0439E" w:rsidRPr="00A86052" w:rsidRDefault="00B0439E" w:rsidP="00167802">
      <w:pPr>
        <w:numPr>
          <w:ilvl w:val="0"/>
          <w:numId w:val="56"/>
        </w:numPr>
        <w:spacing w:line="360" w:lineRule="auto"/>
        <w:jc w:val="both"/>
      </w:pPr>
      <w:r w:rsidRPr="00A86052">
        <w:t>Nauczyciele realizują obowiązek dostępności w wymiarze 1 godziny tygodniowo, a w przypadku nauczyciela zatrudnionego w wymiarze niższym niż 1/2 obowiązkowego wymiaru zajęć – w wymiarze 1 godziny w ciągu 2 tygodni , w trakcie którego,  odpowiednio do potrzeb prowadzą konsultacje dla uczniów i ich rodziców, zgodnie z ustalonym harmonogramem,</w:t>
      </w:r>
    </w:p>
    <w:p w14:paraId="0DE7B557" w14:textId="106F54E0" w:rsidR="00B0439E" w:rsidRPr="00A86052" w:rsidRDefault="00B0439E" w:rsidP="00167802">
      <w:pPr>
        <w:numPr>
          <w:ilvl w:val="1"/>
          <w:numId w:val="56"/>
        </w:numPr>
        <w:spacing w:line="360" w:lineRule="auto"/>
        <w:jc w:val="both"/>
      </w:pPr>
      <w:r w:rsidRPr="00A86052">
        <w:t>nauczyciele udzielają konsultacji w zakresie spraw dydaktycznych, wychowawczych i opiekuńczych;</w:t>
      </w:r>
    </w:p>
    <w:p w14:paraId="0D248E6B" w14:textId="77777777" w:rsidR="00B0439E" w:rsidRPr="00A86052" w:rsidRDefault="00B0439E" w:rsidP="00167802">
      <w:pPr>
        <w:numPr>
          <w:ilvl w:val="1"/>
          <w:numId w:val="56"/>
        </w:numPr>
        <w:spacing w:line="360" w:lineRule="auto"/>
        <w:jc w:val="both"/>
      </w:pPr>
      <w:r w:rsidRPr="00A86052">
        <w:lastRenderedPageBreak/>
        <w:t>konsultacje, o których mowa w art. 42 ust. 2f KN, są realizowane w formie stacjonarnej lub w formie zdalnej;</w:t>
      </w:r>
    </w:p>
    <w:p w14:paraId="4E78611B" w14:textId="77777777" w:rsidR="00B0439E" w:rsidRPr="00A86052" w:rsidRDefault="00B0439E" w:rsidP="00167802">
      <w:pPr>
        <w:numPr>
          <w:ilvl w:val="1"/>
          <w:numId w:val="56"/>
        </w:numPr>
        <w:spacing w:line="360" w:lineRule="auto"/>
        <w:jc w:val="both"/>
      </w:pPr>
      <w:r w:rsidRPr="00A86052">
        <w:t>forma zdalna konsultacji realizowana jest w formie korespondencji w dzienniku elektronicznym, e-maili, lub za pomocą komunikatorów internetowych;</w:t>
      </w:r>
    </w:p>
    <w:p w14:paraId="7B323886" w14:textId="77777777" w:rsidR="00B0439E" w:rsidRPr="00A86052" w:rsidRDefault="00B0439E" w:rsidP="00167802">
      <w:pPr>
        <w:numPr>
          <w:ilvl w:val="1"/>
          <w:numId w:val="56"/>
        </w:numPr>
        <w:spacing w:line="360" w:lineRule="auto"/>
        <w:jc w:val="both"/>
      </w:pPr>
      <w:r w:rsidRPr="00A86052">
        <w:t>konsultacje mogą być grupowe i indywidualne;</w:t>
      </w:r>
    </w:p>
    <w:p w14:paraId="50AF6636" w14:textId="77777777" w:rsidR="00B0439E" w:rsidRPr="00A86052" w:rsidRDefault="00B0439E" w:rsidP="00167802">
      <w:pPr>
        <w:numPr>
          <w:ilvl w:val="1"/>
          <w:numId w:val="56"/>
        </w:numPr>
        <w:spacing w:line="360" w:lineRule="auto"/>
        <w:jc w:val="both"/>
      </w:pPr>
      <w:r w:rsidRPr="00A86052">
        <w:t>mają charakter opinii, wyjaśnień lub porad;;</w:t>
      </w:r>
    </w:p>
    <w:p w14:paraId="73F1176E" w14:textId="77777777" w:rsidR="00B0439E" w:rsidRPr="00A86052" w:rsidRDefault="00B0439E" w:rsidP="00167802">
      <w:pPr>
        <w:numPr>
          <w:ilvl w:val="1"/>
          <w:numId w:val="56"/>
        </w:numPr>
        <w:spacing w:line="360" w:lineRule="auto"/>
        <w:jc w:val="both"/>
      </w:pPr>
      <w:r w:rsidRPr="00A86052">
        <w:t xml:space="preserve">udział uczniów i ich rodziców w konsultacjach jest dobrowolny, </w:t>
      </w:r>
    </w:p>
    <w:p w14:paraId="031CD3CC" w14:textId="77777777" w:rsidR="00B0439E" w:rsidRPr="00A86052" w:rsidRDefault="00B0439E" w:rsidP="00167802">
      <w:pPr>
        <w:numPr>
          <w:ilvl w:val="1"/>
          <w:numId w:val="56"/>
        </w:numPr>
        <w:spacing w:line="360" w:lineRule="auto"/>
        <w:jc w:val="both"/>
      </w:pPr>
      <w:r w:rsidRPr="00A86052">
        <w:t>godzina konsultacji trwa 60 minut, dopuszcza się możliwość podziału 2 razy po 30 minut;</w:t>
      </w:r>
    </w:p>
    <w:p w14:paraId="03F5DDE7" w14:textId="77777777" w:rsidR="00B0439E" w:rsidRPr="00A86052" w:rsidRDefault="00B0439E" w:rsidP="00167802">
      <w:pPr>
        <w:numPr>
          <w:ilvl w:val="1"/>
          <w:numId w:val="56"/>
        </w:numPr>
        <w:spacing w:line="360" w:lineRule="auto"/>
        <w:jc w:val="both"/>
      </w:pPr>
      <w:r w:rsidRPr="00A86052">
        <w:t xml:space="preserve">szczegółowy harmonogram  konsultacji dla uczniów / wychowanków i ich rodziców jest ustalany przez dyrektora i podawany do wiadomości nauczycieli, uczniów i ich rodziców; </w:t>
      </w:r>
    </w:p>
    <w:p w14:paraId="178A256C" w14:textId="77777777" w:rsidR="001C2D30" w:rsidRPr="00A86052" w:rsidRDefault="00B0439E" w:rsidP="001C2D30">
      <w:pPr>
        <w:numPr>
          <w:ilvl w:val="1"/>
          <w:numId w:val="56"/>
        </w:numPr>
        <w:spacing w:line="360" w:lineRule="auto"/>
        <w:jc w:val="both"/>
      </w:pPr>
      <w:r w:rsidRPr="00A86052">
        <w:t>konsultacje wymagają wcześniejszego zgłoszenia nauczycielowi zamiaru obecności za  pomocą stosownego wpisu w dzienniku elektronicznym, lub w innej formie (np. telefonicznie do  sekretariatu szkoły), wskazując na rodzaj konsultacji (stacjonarna, zdalna),</w:t>
      </w:r>
    </w:p>
    <w:p w14:paraId="37B4B736" w14:textId="77777777" w:rsidR="001C2D30" w:rsidRPr="00A86052" w:rsidRDefault="00B0439E" w:rsidP="001C2D30">
      <w:pPr>
        <w:numPr>
          <w:ilvl w:val="1"/>
          <w:numId w:val="56"/>
        </w:numPr>
        <w:spacing w:line="360" w:lineRule="auto"/>
        <w:jc w:val="both"/>
      </w:pPr>
      <w:r w:rsidRPr="00A86052">
        <w:t>konsultacje ni</w:t>
      </w:r>
      <w:r w:rsidR="001C2D30" w:rsidRPr="00A86052">
        <w:t>e są realizowane w formie zajęć,</w:t>
      </w:r>
    </w:p>
    <w:p w14:paraId="5E5FAE99" w14:textId="77777777" w:rsidR="001C2D30" w:rsidRPr="00A86052" w:rsidRDefault="00825C9A" w:rsidP="001C2D30">
      <w:pPr>
        <w:numPr>
          <w:ilvl w:val="1"/>
          <w:numId w:val="56"/>
        </w:numPr>
        <w:spacing w:line="360" w:lineRule="auto"/>
        <w:jc w:val="both"/>
      </w:pPr>
      <w:r w:rsidRPr="00A86052">
        <w:t>K</w:t>
      </w:r>
      <w:r w:rsidR="00B0439E" w:rsidRPr="00A86052">
        <w:t xml:space="preserve">onsultacje nie podlegają ewidencji czasu pracy przez </w:t>
      </w:r>
      <w:r w:rsidR="001C2D30" w:rsidRPr="00A86052">
        <w:t>pracodawcę oraz dokumentowaniu.</w:t>
      </w:r>
    </w:p>
    <w:p w14:paraId="598E1A08" w14:textId="15E1FFDE" w:rsidR="00B0439E" w:rsidRPr="00A86052" w:rsidRDefault="00B0439E" w:rsidP="001C2D30">
      <w:pPr>
        <w:pStyle w:val="Akapitzlist"/>
        <w:numPr>
          <w:ilvl w:val="0"/>
          <w:numId w:val="56"/>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 xml:space="preserve">Do </w:t>
      </w:r>
      <w:r w:rsidRPr="00A86052">
        <w:rPr>
          <w:rFonts w:ascii="Times New Roman" w:eastAsia="Times New Roman" w:hAnsi="Times New Roman"/>
          <w:bCs/>
          <w:sz w:val="24"/>
          <w:szCs w:val="24"/>
          <w:lang w:eastAsia="pl-PL"/>
        </w:rPr>
        <w:t xml:space="preserve">zadań </w:t>
      </w:r>
      <w:r w:rsidRPr="00A86052">
        <w:rPr>
          <w:rFonts w:ascii="Times New Roman" w:eastAsia="Times New Roman" w:hAnsi="Times New Roman"/>
          <w:sz w:val="24"/>
          <w:szCs w:val="24"/>
          <w:lang w:eastAsia="pl-PL"/>
        </w:rPr>
        <w:t xml:space="preserve">nauczyciela należy: </w:t>
      </w:r>
    </w:p>
    <w:p w14:paraId="00ABF314" w14:textId="4C4A5116" w:rsidR="00F857D8" w:rsidRPr="00A86052" w:rsidRDefault="007D1BC6" w:rsidP="00CE27BB">
      <w:pPr>
        <w:numPr>
          <w:ilvl w:val="0"/>
          <w:numId w:val="104"/>
        </w:numPr>
        <w:spacing w:line="360" w:lineRule="auto"/>
        <w:jc w:val="both"/>
      </w:pPr>
      <w:r w:rsidRPr="00A86052">
        <w:t xml:space="preserve">przygotowanie i </w:t>
      </w:r>
      <w:r w:rsidR="00F857D8" w:rsidRPr="00A86052">
        <w:t>prowadzenie zajęć z uczniami w formie stacjonarnej i zdalnej,</w:t>
      </w:r>
    </w:p>
    <w:p w14:paraId="3B898E71" w14:textId="5D682DA5" w:rsidR="00B0439E" w:rsidRPr="00A86052" w:rsidRDefault="00B0439E" w:rsidP="00CE27BB">
      <w:pPr>
        <w:numPr>
          <w:ilvl w:val="0"/>
          <w:numId w:val="104"/>
        </w:numPr>
        <w:spacing w:line="360" w:lineRule="auto"/>
        <w:jc w:val="both"/>
      </w:pPr>
      <w:r w:rsidRPr="00A86052">
        <w:t>realizować program wychowawczo - profilaktyczny szkoły,</w:t>
      </w:r>
    </w:p>
    <w:p w14:paraId="272A6C01" w14:textId="77777777" w:rsidR="00B0439E" w:rsidRPr="00A86052" w:rsidRDefault="00B0439E" w:rsidP="00CE27BB">
      <w:pPr>
        <w:numPr>
          <w:ilvl w:val="0"/>
          <w:numId w:val="104"/>
        </w:numPr>
        <w:spacing w:line="360" w:lineRule="auto"/>
        <w:jc w:val="both"/>
      </w:pPr>
      <w:r w:rsidRPr="00A86052">
        <w:t>efektywnie realizować przyjęty program nauczania,</w:t>
      </w:r>
    </w:p>
    <w:p w14:paraId="217E2BDF" w14:textId="77777777" w:rsidR="00B0439E" w:rsidRPr="00A86052" w:rsidRDefault="00B0439E" w:rsidP="00CE27BB">
      <w:pPr>
        <w:numPr>
          <w:ilvl w:val="0"/>
          <w:numId w:val="104"/>
        </w:numPr>
        <w:spacing w:line="360" w:lineRule="auto"/>
        <w:jc w:val="both"/>
      </w:pPr>
      <w:r w:rsidRPr="00A86052">
        <w:t>właściwie organizować proces nauczania,</w:t>
      </w:r>
    </w:p>
    <w:p w14:paraId="0065C4C2" w14:textId="77777777" w:rsidR="00B0439E" w:rsidRPr="00A86052" w:rsidRDefault="00B0439E" w:rsidP="00CE27BB">
      <w:pPr>
        <w:numPr>
          <w:ilvl w:val="0"/>
          <w:numId w:val="104"/>
        </w:numPr>
        <w:spacing w:line="360" w:lineRule="auto"/>
        <w:jc w:val="both"/>
      </w:pPr>
      <w:r w:rsidRPr="00A86052">
        <w:t xml:space="preserve">oceniać uczniów zgodnie z </w:t>
      </w:r>
      <w:r w:rsidRPr="00A86052">
        <w:rPr>
          <w:bCs/>
        </w:rPr>
        <w:t>obowiązującymi przepisami</w:t>
      </w:r>
      <w:r w:rsidRPr="00A86052">
        <w:t xml:space="preserve"> zasadami oceniania,</w:t>
      </w:r>
    </w:p>
    <w:p w14:paraId="5B3A0989" w14:textId="77777777" w:rsidR="00B0439E" w:rsidRPr="00A86052" w:rsidRDefault="00B0439E" w:rsidP="00CE27BB">
      <w:pPr>
        <w:numPr>
          <w:ilvl w:val="0"/>
          <w:numId w:val="104"/>
        </w:numPr>
        <w:spacing w:line="360" w:lineRule="auto"/>
        <w:jc w:val="both"/>
      </w:pPr>
      <w:r w:rsidRPr="00A86052">
        <w:t>dokonywać systematycznej ewaluacji swojej pracy,</w:t>
      </w:r>
    </w:p>
    <w:p w14:paraId="5C8CBC6A" w14:textId="77777777" w:rsidR="00B0439E" w:rsidRPr="00A86052" w:rsidRDefault="00B0439E" w:rsidP="00CE27BB">
      <w:pPr>
        <w:numPr>
          <w:ilvl w:val="0"/>
          <w:numId w:val="104"/>
        </w:numPr>
        <w:spacing w:line="360" w:lineRule="auto"/>
        <w:jc w:val="both"/>
      </w:pPr>
      <w:r w:rsidRPr="00A86052">
        <w:t>zapewnić bezpieczeństwo uczniom w czasie lekcji, przerw i zajęć pozalekcyjnych oraz wszelkiego typu wyjść, wycieczek, przestrzegać przepisów bhp i zarządzeń dyrektora Szkoły w tym zakresie,</w:t>
      </w:r>
    </w:p>
    <w:p w14:paraId="1E250919" w14:textId="77777777" w:rsidR="00B0439E" w:rsidRPr="00A86052" w:rsidRDefault="00B0439E" w:rsidP="00CE27BB">
      <w:pPr>
        <w:numPr>
          <w:ilvl w:val="0"/>
          <w:numId w:val="104"/>
        </w:numPr>
        <w:spacing w:line="360" w:lineRule="auto"/>
        <w:jc w:val="both"/>
      </w:pPr>
      <w:r w:rsidRPr="00A86052">
        <w:t>kontrolować obecności uczniów na wszystkich zajęciach i niezwłocznie informować wychowawcę klasy o niezapowiedzianej nieobecności,</w:t>
      </w:r>
    </w:p>
    <w:p w14:paraId="0DDACEB7" w14:textId="77777777" w:rsidR="00B0439E" w:rsidRPr="00A86052" w:rsidRDefault="00B0439E" w:rsidP="00CE27BB">
      <w:pPr>
        <w:numPr>
          <w:ilvl w:val="0"/>
          <w:numId w:val="104"/>
        </w:numPr>
        <w:spacing w:line="360" w:lineRule="auto"/>
        <w:jc w:val="both"/>
      </w:pPr>
      <w:r w:rsidRPr="00A86052">
        <w:t>w miarę możliwości zapobiegać niepowodzeniom szkolnym uczniów,</w:t>
      </w:r>
    </w:p>
    <w:p w14:paraId="1E38F2A9" w14:textId="77777777" w:rsidR="00B0439E" w:rsidRPr="00A86052" w:rsidRDefault="00B0439E" w:rsidP="00CE27BB">
      <w:pPr>
        <w:numPr>
          <w:ilvl w:val="0"/>
          <w:numId w:val="104"/>
        </w:numPr>
        <w:spacing w:line="360" w:lineRule="auto"/>
        <w:jc w:val="both"/>
      </w:pPr>
      <w:r w:rsidRPr="00A86052">
        <w:t>indywidualizować proces nauczania,</w:t>
      </w:r>
    </w:p>
    <w:p w14:paraId="09C20F5F" w14:textId="77777777" w:rsidR="00B0439E" w:rsidRPr="00A86052" w:rsidRDefault="00B0439E" w:rsidP="00CE27BB">
      <w:pPr>
        <w:numPr>
          <w:ilvl w:val="0"/>
          <w:numId w:val="104"/>
        </w:numPr>
        <w:spacing w:line="360" w:lineRule="auto"/>
        <w:jc w:val="both"/>
      </w:pPr>
      <w:r w:rsidRPr="00A86052">
        <w:t>wspierać każdego ucznia w jego rozwoju,</w:t>
      </w:r>
    </w:p>
    <w:p w14:paraId="74D4580C" w14:textId="2A03FD86" w:rsidR="00B0439E" w:rsidRPr="00A86052" w:rsidRDefault="00B0439E" w:rsidP="00CE27BB">
      <w:pPr>
        <w:numPr>
          <w:ilvl w:val="0"/>
          <w:numId w:val="104"/>
        </w:numPr>
        <w:spacing w:line="360" w:lineRule="auto"/>
        <w:jc w:val="both"/>
      </w:pPr>
      <w:r w:rsidRPr="00A86052">
        <w:t>troszczyć się o powierzone mu pomoce dydaktyczne i majątek szkoły.</w:t>
      </w:r>
    </w:p>
    <w:p w14:paraId="507B8F59" w14:textId="544322B2" w:rsidR="00007F23" w:rsidRPr="00A86052" w:rsidRDefault="00007F23" w:rsidP="00167802">
      <w:pPr>
        <w:pStyle w:val="Akapitzlist"/>
        <w:numPr>
          <w:ilvl w:val="0"/>
          <w:numId w:val="56"/>
        </w:numPr>
        <w:spacing w:after="0" w:line="360" w:lineRule="auto"/>
        <w:jc w:val="both"/>
        <w:rPr>
          <w:rFonts w:ascii="Times New Roman" w:eastAsia="Times New Roman" w:hAnsi="Times New Roman"/>
          <w:sz w:val="24"/>
          <w:szCs w:val="24"/>
          <w:lang w:eastAsia="pl-PL"/>
        </w:rPr>
      </w:pPr>
      <w:r w:rsidRPr="00A86052">
        <w:rPr>
          <w:rFonts w:ascii="Times New Roman" w:hAnsi="Times New Roman"/>
          <w:sz w:val="24"/>
          <w:szCs w:val="24"/>
        </w:rPr>
        <w:lastRenderedPageBreak/>
        <w:t xml:space="preserve">Realizując zadania związane z zapewnieniem bezpieczeństwa uczniom w czasie zajęć </w:t>
      </w:r>
      <w:r w:rsidRPr="00A86052">
        <w:rPr>
          <w:rFonts w:ascii="Times New Roman" w:hAnsi="Times New Roman"/>
          <w:sz w:val="24"/>
          <w:szCs w:val="24"/>
        </w:rPr>
        <w:br/>
        <w:t>organizowanych przez szkołę, a także sposób i formy wykonywania tych zadań dostosowane do wieku i potrzeb uczniów oraz warunków środowiskowych szkoły, nauczyciel w szczególności:</w:t>
      </w:r>
    </w:p>
    <w:p w14:paraId="3E2C81E5" w14:textId="77777777" w:rsidR="00007F23" w:rsidRPr="00A86052" w:rsidRDefault="00007F23" w:rsidP="00B728EB">
      <w:pPr>
        <w:spacing w:line="360" w:lineRule="auto"/>
        <w:ind w:left="360"/>
        <w:jc w:val="both"/>
      </w:pPr>
      <w:r w:rsidRPr="00A86052">
        <w:t>1) sprawdza stan sali lekcyjnej, w której mają odbyć się zajęcia edukacyjne pod kątem zagrożenia bezpieczeństwa uczniów przed każdymi zajęciami;</w:t>
      </w:r>
    </w:p>
    <w:p w14:paraId="27912EB3" w14:textId="0A533726" w:rsidR="00B0439E" w:rsidRPr="00A86052" w:rsidRDefault="00007F23" w:rsidP="00B728EB">
      <w:pPr>
        <w:spacing w:line="360" w:lineRule="auto"/>
        <w:ind w:left="360"/>
        <w:jc w:val="both"/>
      </w:pPr>
      <w:r w:rsidRPr="00A86052">
        <w:t xml:space="preserve">2) nie wprowadza uczniów do sali, jeśli pomieszczenie, w którym mają odbyć się zajęcia </w:t>
      </w:r>
      <w:r w:rsidRPr="00A86052">
        <w:br/>
        <w:t xml:space="preserve">edukacyjne, stwarza zagrożenie dla bezpieczeństwa uczniów i natychmiast zgłasza ten fakt </w:t>
      </w:r>
      <w:r w:rsidRPr="00A86052">
        <w:br/>
        <w:t>dyrektorowi szkoły.</w:t>
      </w:r>
    </w:p>
    <w:p w14:paraId="3577751D" w14:textId="6C9588BB" w:rsidR="00704453" w:rsidRPr="00A86052" w:rsidRDefault="00704453" w:rsidP="00704453">
      <w:pPr>
        <w:spacing w:line="360" w:lineRule="auto"/>
        <w:jc w:val="both"/>
      </w:pPr>
      <w:r w:rsidRPr="00A86052">
        <w:t xml:space="preserve">6. Podczas </w:t>
      </w:r>
    </w:p>
    <w:p w14:paraId="1E2ECBF6" w14:textId="7B8B630B" w:rsidR="00AC4B3F" w:rsidRPr="00A86052" w:rsidRDefault="00D92A16" w:rsidP="005F3803">
      <w:pPr>
        <w:spacing w:line="360" w:lineRule="auto"/>
        <w:jc w:val="center"/>
        <w:rPr>
          <w:b/>
          <w:bCs/>
        </w:rPr>
      </w:pPr>
      <w:r w:rsidRPr="00A86052">
        <w:rPr>
          <w:b/>
          <w:bCs/>
        </w:rPr>
        <w:t>§ 48</w:t>
      </w:r>
      <w:r w:rsidR="005312D7" w:rsidRPr="00A86052">
        <w:rPr>
          <w:b/>
          <w:bCs/>
        </w:rPr>
        <w:t>.</w:t>
      </w:r>
    </w:p>
    <w:p w14:paraId="595C32D2" w14:textId="730135E0" w:rsidR="005F3803" w:rsidRPr="00A86052" w:rsidRDefault="00704453" w:rsidP="00B728EB">
      <w:pPr>
        <w:tabs>
          <w:tab w:val="left" w:pos="426"/>
        </w:tabs>
        <w:spacing w:line="360" w:lineRule="auto"/>
        <w:ind w:right="10"/>
        <w:jc w:val="both"/>
      </w:pPr>
      <w:r w:rsidRPr="00A86052">
        <w:t>W</w:t>
      </w:r>
      <w:r w:rsidR="00B0439E" w:rsidRPr="00A86052">
        <w:t xml:space="preserve">ychowawca klasy I, poza zadaniami nauczyciela wymienionymi w </w:t>
      </w:r>
      <w:r w:rsidR="0033429A" w:rsidRPr="00A86052">
        <w:rPr>
          <w:bCs/>
        </w:rPr>
        <w:t>§ 47</w:t>
      </w:r>
      <w:r w:rsidR="00B0439E" w:rsidRPr="00A86052">
        <w:rPr>
          <w:bCs/>
        </w:rPr>
        <w:t xml:space="preserve"> </w:t>
      </w:r>
      <w:r w:rsidR="00B0439E" w:rsidRPr="00A86052">
        <w:t>ust.</w:t>
      </w:r>
      <w:r w:rsidR="0033429A" w:rsidRPr="00A86052">
        <w:t xml:space="preserve"> 1 -5</w:t>
      </w:r>
      <w:r w:rsidR="00B0439E" w:rsidRPr="00A86052">
        <w:t xml:space="preserve"> realizuje dodatkowo: </w:t>
      </w:r>
    </w:p>
    <w:p w14:paraId="643F5B99" w14:textId="77777777" w:rsidR="005F3803" w:rsidRPr="00A86052" w:rsidRDefault="00B0439E" w:rsidP="00791893">
      <w:pPr>
        <w:tabs>
          <w:tab w:val="left" w:pos="709"/>
        </w:tabs>
        <w:spacing w:line="360" w:lineRule="auto"/>
        <w:ind w:left="426" w:right="10" w:hanging="284"/>
        <w:jc w:val="both"/>
      </w:pPr>
      <w:r w:rsidRPr="00A86052">
        <w:t>1) zapoznaje uczniów z bezpieczną drogą do szkoły i ze szkoły w czasie zajęć lekcyjnych w formie pogadanek i zajęć praktycznych;</w:t>
      </w:r>
    </w:p>
    <w:p w14:paraId="70022D54" w14:textId="5AD97A8D" w:rsidR="00B0439E" w:rsidRPr="00A86052" w:rsidRDefault="00B0439E" w:rsidP="00791893">
      <w:pPr>
        <w:tabs>
          <w:tab w:val="left" w:pos="709"/>
        </w:tabs>
        <w:spacing w:line="360" w:lineRule="auto"/>
        <w:ind w:left="426" w:right="10" w:hanging="284"/>
        <w:jc w:val="both"/>
      </w:pPr>
      <w:r w:rsidRPr="00A86052">
        <w:t>2) zapoznaje uczniów z topografią budynku szkoły w formie spaceru po szkole w pierwszym tygodniu września odbiera od rodziców dzieci pisemne upoważnienie dla osoby  przyprowadzającej i odbierającej dziecko ze szkoły, jeśli dziecko jako uczeń szkoły  nie ukończyło 7 lat i jeśli sam rodzic nie ma możliwości przyprowadzania i odbierania dziecka ze szkoły.</w:t>
      </w:r>
    </w:p>
    <w:p w14:paraId="35733F71" w14:textId="4ED7A36F" w:rsidR="00B213BD" w:rsidRPr="00A86052" w:rsidRDefault="00D92A16" w:rsidP="005F3803">
      <w:pPr>
        <w:spacing w:line="360" w:lineRule="auto"/>
        <w:jc w:val="center"/>
        <w:rPr>
          <w:b/>
          <w:bCs/>
        </w:rPr>
      </w:pPr>
      <w:r w:rsidRPr="00A86052">
        <w:rPr>
          <w:b/>
          <w:bCs/>
        </w:rPr>
        <w:t>§ 49</w:t>
      </w:r>
      <w:r w:rsidR="00B213BD" w:rsidRPr="00A86052">
        <w:rPr>
          <w:b/>
          <w:bCs/>
        </w:rPr>
        <w:t>.</w:t>
      </w:r>
    </w:p>
    <w:p w14:paraId="6F77A69F" w14:textId="77777777" w:rsidR="0033429A" w:rsidRPr="00A86052" w:rsidRDefault="00B0439E" w:rsidP="00B728EB">
      <w:pPr>
        <w:tabs>
          <w:tab w:val="left" w:pos="426"/>
        </w:tabs>
        <w:spacing w:line="360" w:lineRule="auto"/>
        <w:ind w:right="10"/>
        <w:jc w:val="both"/>
      </w:pPr>
      <w:r w:rsidRPr="00A86052">
        <w:t xml:space="preserve">1. Nauczyciel wychowania fizycznego, poza zadaniami nauczyciela wymienionymi w </w:t>
      </w:r>
      <w:r w:rsidR="0033429A" w:rsidRPr="00A86052">
        <w:rPr>
          <w:b/>
          <w:bCs/>
        </w:rPr>
        <w:t>§ 47</w:t>
      </w:r>
      <w:r w:rsidRPr="00A86052">
        <w:rPr>
          <w:b/>
          <w:bCs/>
        </w:rPr>
        <w:t xml:space="preserve"> </w:t>
      </w:r>
      <w:r w:rsidR="0033429A" w:rsidRPr="00A86052">
        <w:t>ust. 1 -5</w:t>
      </w:r>
      <w:r w:rsidRPr="00A86052">
        <w:t xml:space="preserve"> realizuje dodatkowo:</w:t>
      </w:r>
    </w:p>
    <w:p w14:paraId="6E84EAC5" w14:textId="6532F897" w:rsidR="005F3803" w:rsidRPr="00A86052" w:rsidRDefault="00B0439E" w:rsidP="00791893">
      <w:pPr>
        <w:tabs>
          <w:tab w:val="left" w:pos="426"/>
        </w:tabs>
        <w:spacing w:line="360" w:lineRule="auto"/>
        <w:ind w:left="567" w:right="10" w:hanging="283"/>
        <w:jc w:val="both"/>
      </w:pPr>
      <w:r w:rsidRPr="00A86052">
        <w:t>1) stopień trudności i intensywności ćwiczeń dostosowuje do aktualnej sprawności fizycznej i wydolności ćwiczących uczniów;</w:t>
      </w:r>
    </w:p>
    <w:p w14:paraId="046E4C66" w14:textId="77777777" w:rsidR="005F3803" w:rsidRPr="00A86052" w:rsidRDefault="00B0439E" w:rsidP="00791893">
      <w:pPr>
        <w:tabs>
          <w:tab w:val="left" w:pos="426"/>
        </w:tabs>
        <w:spacing w:line="360" w:lineRule="auto"/>
        <w:ind w:left="567" w:right="10" w:hanging="283"/>
        <w:jc w:val="both"/>
      </w:pPr>
      <w:r w:rsidRPr="00A86052">
        <w:t>2) uczestnika zajęć uskarżającego się na dolegliwości zdrowotne zwalnia w danym dniu  z wykonywania planowanych ćwiczeń;</w:t>
      </w:r>
    </w:p>
    <w:p w14:paraId="444234F4" w14:textId="77777777" w:rsidR="00EC72D2" w:rsidRPr="00A86052" w:rsidRDefault="00B0439E" w:rsidP="00791893">
      <w:pPr>
        <w:tabs>
          <w:tab w:val="left" w:pos="426"/>
        </w:tabs>
        <w:spacing w:line="360" w:lineRule="auto"/>
        <w:ind w:left="567" w:right="10" w:hanging="283"/>
        <w:jc w:val="both"/>
      </w:pPr>
      <w:r w:rsidRPr="00A86052">
        <w:t>3) prowadzi ćwiczenia z zastosowaniem metod i urządzeń zapewniających pełne bezpieczeństwo ćwiczących;</w:t>
      </w:r>
    </w:p>
    <w:p w14:paraId="35270F54" w14:textId="12CC576A" w:rsidR="0033429A" w:rsidRPr="00A86052" w:rsidRDefault="00B0439E" w:rsidP="00791893">
      <w:pPr>
        <w:tabs>
          <w:tab w:val="left" w:pos="426"/>
        </w:tabs>
        <w:spacing w:line="360" w:lineRule="auto"/>
        <w:ind w:left="567" w:right="10" w:hanging="283"/>
        <w:jc w:val="both"/>
      </w:pPr>
      <w:r w:rsidRPr="00A86052">
        <w:t>4) sprawdza, czy bramki i kosze do gry oraz inne urządzenia, których przemieszczanie się może stanowić zagrożenie dla zdrowia ćwiczących, są mocowane na stałe;</w:t>
      </w:r>
    </w:p>
    <w:p w14:paraId="6A8D4E5D" w14:textId="226E0165" w:rsidR="005F3803" w:rsidRPr="00A86052" w:rsidRDefault="00B0439E" w:rsidP="00791893">
      <w:pPr>
        <w:tabs>
          <w:tab w:val="left" w:pos="426"/>
        </w:tabs>
        <w:spacing w:line="360" w:lineRule="auto"/>
        <w:ind w:left="567" w:right="10" w:hanging="283"/>
        <w:jc w:val="both"/>
      </w:pPr>
      <w:r w:rsidRPr="00A86052">
        <w:t>5) sprawdza stan techniczny urządzeń i sprzętu sportowego przed każdymi zajęciami oraz czytelność  tablic informacyjnych określających zasady bezpiecznego użytkowania urządzeń i sprzętu  sportowego;</w:t>
      </w:r>
    </w:p>
    <w:p w14:paraId="7C908932" w14:textId="77777777" w:rsidR="005F3803" w:rsidRPr="00A86052" w:rsidRDefault="00B0439E" w:rsidP="00791893">
      <w:pPr>
        <w:tabs>
          <w:tab w:val="left" w:pos="426"/>
        </w:tabs>
        <w:spacing w:line="360" w:lineRule="auto"/>
        <w:ind w:left="567" w:right="10" w:hanging="283"/>
        <w:jc w:val="both"/>
      </w:pPr>
      <w:r w:rsidRPr="00A86052">
        <w:lastRenderedPageBreak/>
        <w:t>6) zapoznaje osoby biorące udział w zajęciach z zasadami bezpiecznego wykonywania ćwiczeń oraz  uczestniczenia w grach i zabawach.</w:t>
      </w:r>
    </w:p>
    <w:p w14:paraId="4171B2F2" w14:textId="0A551197" w:rsidR="00B0439E" w:rsidRPr="00A86052" w:rsidRDefault="00B0439E" w:rsidP="00B728EB">
      <w:pPr>
        <w:tabs>
          <w:tab w:val="left" w:pos="426"/>
        </w:tabs>
        <w:spacing w:line="360" w:lineRule="auto"/>
        <w:ind w:right="10"/>
        <w:jc w:val="both"/>
      </w:pPr>
      <w:r w:rsidRPr="00A86052">
        <w:t>2. Zajęcia sportowo-ruchowe uczniów oddziałów I-VIII mogą odbywać się poza terenem szkoły.</w:t>
      </w:r>
    </w:p>
    <w:p w14:paraId="4D96AFDA" w14:textId="597D88A3" w:rsidR="00B213BD" w:rsidRPr="00A86052" w:rsidRDefault="00D92A16" w:rsidP="005F3803">
      <w:pPr>
        <w:spacing w:line="360" w:lineRule="auto"/>
        <w:jc w:val="center"/>
        <w:rPr>
          <w:b/>
          <w:bCs/>
        </w:rPr>
      </w:pPr>
      <w:r w:rsidRPr="00A86052">
        <w:rPr>
          <w:b/>
          <w:bCs/>
        </w:rPr>
        <w:t>§ 50</w:t>
      </w:r>
      <w:r w:rsidR="00B213BD" w:rsidRPr="00A86052">
        <w:rPr>
          <w:b/>
          <w:bCs/>
        </w:rPr>
        <w:t>.</w:t>
      </w:r>
    </w:p>
    <w:p w14:paraId="0776F1B9" w14:textId="2D29A390" w:rsidR="00B213BD" w:rsidRPr="00A86052" w:rsidRDefault="0033429A" w:rsidP="0033429A">
      <w:pPr>
        <w:tabs>
          <w:tab w:val="left" w:pos="426"/>
        </w:tabs>
        <w:spacing w:line="360" w:lineRule="auto"/>
        <w:ind w:left="720" w:right="10"/>
      </w:pPr>
      <w:r w:rsidRPr="00A86052">
        <w:tab/>
      </w:r>
      <w:r w:rsidRPr="00A86052">
        <w:tab/>
      </w:r>
      <w:r w:rsidRPr="00A86052">
        <w:tab/>
      </w:r>
      <w:r w:rsidRPr="00A86052">
        <w:tab/>
      </w:r>
      <w:r w:rsidRPr="00A86052">
        <w:tab/>
      </w:r>
      <w:r w:rsidRPr="00A86052">
        <w:tab/>
      </w:r>
      <w:r w:rsidRPr="00A86052">
        <w:tab/>
      </w:r>
      <w:r w:rsidRPr="00A86052">
        <w:tab/>
      </w:r>
      <w:r w:rsidR="00B213BD" w:rsidRPr="00A86052">
        <w:t>Nauczyciel dyżurujący</w:t>
      </w:r>
    </w:p>
    <w:p w14:paraId="79240525" w14:textId="77777777" w:rsidR="00B213BD" w:rsidRPr="00A86052" w:rsidRDefault="00B213BD" w:rsidP="00B728EB">
      <w:pPr>
        <w:pStyle w:val="Default"/>
        <w:spacing w:line="360" w:lineRule="auto"/>
        <w:jc w:val="both"/>
        <w:rPr>
          <w:rFonts w:ascii="Times New Roman" w:eastAsia="Times New Roman" w:hAnsi="Times New Roman" w:cs="Times New Roman"/>
          <w:color w:val="auto"/>
          <w:lang w:eastAsia="pl-PL"/>
        </w:rPr>
      </w:pPr>
      <w:r w:rsidRPr="00A86052">
        <w:rPr>
          <w:rFonts w:ascii="Times New Roman" w:hAnsi="Times New Roman" w:cs="Times New Roman"/>
          <w:iCs/>
          <w:color w:val="auto"/>
        </w:rPr>
        <w:t>1. Do zadań nauczyciela dyżurującego należy w szczególności:</w:t>
      </w:r>
      <w:r w:rsidRPr="00A86052">
        <w:rPr>
          <w:rFonts w:ascii="Times New Roman" w:hAnsi="Times New Roman" w:cs="Times New Roman"/>
          <w:i/>
          <w:iCs/>
          <w:color w:val="auto"/>
        </w:rPr>
        <w:t xml:space="preserve"> </w:t>
      </w:r>
    </w:p>
    <w:p w14:paraId="75E64C75" w14:textId="77777777" w:rsidR="00B213BD" w:rsidRPr="00A86052" w:rsidRDefault="00B213BD" w:rsidP="00791893">
      <w:pPr>
        <w:shd w:val="clear" w:color="auto" w:fill="FFFFFF"/>
        <w:spacing w:line="360" w:lineRule="auto"/>
        <w:ind w:left="567" w:hanging="141"/>
        <w:jc w:val="both"/>
      </w:pPr>
      <w:r w:rsidRPr="00A86052">
        <w:t>1) zapewnienie uczniom bezpieczeństwa podczas przerw i przed lekcjami zgodnie z harmonogramem dyżurów na korytarzu dolnym lub górnym, placu zabaw, siłowni zewnętrznej oraz eliminowanie zauważonych sytuacji zagrażających temu bezpieczeństwu;</w:t>
      </w:r>
    </w:p>
    <w:p w14:paraId="1F1013A0" w14:textId="77777777" w:rsidR="00B213BD" w:rsidRPr="00A86052" w:rsidRDefault="00B213BD" w:rsidP="00791893">
      <w:pPr>
        <w:shd w:val="clear" w:color="auto" w:fill="FFFFFF"/>
        <w:spacing w:line="360" w:lineRule="auto"/>
        <w:ind w:left="567" w:hanging="141"/>
        <w:jc w:val="both"/>
      </w:pPr>
      <w:r w:rsidRPr="00A86052">
        <w:t>2) zorganizowanie własnych lekcji i zajęć tak, aby mógł przybyć na miejsce dyżuru natychmiast po dzwonku na przerwę. Opuszczając miejsce dyżuru po dzwonku na lekcję, zwraca uwagę na ustawienie uczniów przed salami lekcyjnymi oraz na klasy pozostające bez opieki i podejmuje wszelkie działania, aby tę opiekę zapewnić;</w:t>
      </w:r>
    </w:p>
    <w:p w14:paraId="46CDA2FD" w14:textId="77777777" w:rsidR="00B213BD" w:rsidRPr="00A86052" w:rsidRDefault="00B213BD" w:rsidP="00791893">
      <w:pPr>
        <w:shd w:val="clear" w:color="auto" w:fill="FFFFFF"/>
        <w:spacing w:line="360" w:lineRule="auto"/>
        <w:ind w:left="567" w:hanging="141"/>
        <w:jc w:val="both"/>
      </w:pPr>
      <w:r w:rsidRPr="00A86052">
        <w:t>3) dyżurowanie nieprzerwanie przez całą przerwę, a w razie konieczności opuszczenia dyżuru zapewnienie opiekę uczniom;</w:t>
      </w:r>
    </w:p>
    <w:p w14:paraId="59F290C9" w14:textId="77777777" w:rsidR="00B213BD" w:rsidRPr="00A86052" w:rsidRDefault="00B213BD" w:rsidP="00791893">
      <w:pPr>
        <w:shd w:val="clear" w:color="auto" w:fill="FFFFFF"/>
        <w:spacing w:line="360" w:lineRule="auto"/>
        <w:ind w:left="567" w:hanging="141"/>
        <w:jc w:val="both"/>
      </w:pPr>
      <w:r w:rsidRPr="00A86052">
        <w:t>4) stały monitoring rejonu dyżuru- odpowiada za ład i porządek na boisku, korytarzu, szatniach i w łazienkach, sprawdza zmianę obuwia, reaguje na zaistniałe sytuacje;</w:t>
      </w:r>
    </w:p>
    <w:p w14:paraId="49A956CC" w14:textId="77777777" w:rsidR="00B213BD" w:rsidRPr="00A86052" w:rsidRDefault="00B213BD" w:rsidP="00791893">
      <w:pPr>
        <w:shd w:val="clear" w:color="auto" w:fill="FFFFFF"/>
        <w:spacing w:line="360" w:lineRule="auto"/>
        <w:ind w:left="567" w:hanging="141"/>
        <w:jc w:val="both"/>
      </w:pPr>
      <w:r w:rsidRPr="00A86052">
        <w:t xml:space="preserve">5) dopilnowanie, aby uczniowie nie oddalali się poza teren szkoły, nie jeździli po placu środkami transportu osobistego, rowerami; </w:t>
      </w:r>
    </w:p>
    <w:p w14:paraId="0073998B" w14:textId="61FB0CA6" w:rsidR="00B213BD" w:rsidRPr="00A86052" w:rsidRDefault="00B213BD" w:rsidP="00791893">
      <w:pPr>
        <w:shd w:val="clear" w:color="auto" w:fill="FFFFFF"/>
        <w:spacing w:line="360" w:lineRule="auto"/>
        <w:ind w:left="567" w:hanging="141"/>
        <w:jc w:val="both"/>
      </w:pPr>
      <w:r w:rsidRPr="00A86052">
        <w:t>6)w przypadku nieobecności w pracy nauczyciela dyżurnego, dyżuruje nauczyciel mający wyznaczone zastępstwo</w:t>
      </w:r>
    </w:p>
    <w:p w14:paraId="6DD61D45" w14:textId="41C93890" w:rsidR="00B213BD" w:rsidRPr="00A86052" w:rsidRDefault="00B213BD" w:rsidP="00791893">
      <w:pPr>
        <w:shd w:val="clear" w:color="auto" w:fill="FFFFFF"/>
        <w:spacing w:line="360" w:lineRule="auto"/>
        <w:ind w:left="567" w:hanging="141"/>
        <w:jc w:val="both"/>
      </w:pPr>
      <w:r w:rsidRPr="00A86052">
        <w:t xml:space="preserve">7) zgłaszanie wychowawcy lub odnotowanie  w dzienniku elektronicznym wszelkiego rodzaju pozytywnych i negatywnych </w:t>
      </w:r>
      <w:proofErr w:type="spellStart"/>
      <w:r w:rsidRPr="00A86052">
        <w:t>zachowań</w:t>
      </w:r>
      <w:proofErr w:type="spellEnd"/>
      <w:r w:rsidRPr="00A86052">
        <w:t xml:space="preserve"> uczniów.</w:t>
      </w:r>
    </w:p>
    <w:p w14:paraId="5F8BD3A3" w14:textId="33321B2E" w:rsidR="00EC72D2" w:rsidRPr="00A86052" w:rsidRDefault="00335329" w:rsidP="00335329">
      <w:pPr>
        <w:shd w:val="clear" w:color="auto" w:fill="FFFFFF"/>
        <w:spacing w:line="360" w:lineRule="auto"/>
        <w:jc w:val="both"/>
      </w:pPr>
      <w:r w:rsidRPr="00A86052">
        <w:t>2. Nauczyciel dyżurujący odpowiada za bezpieczeństwo dzieci w czasie przerwy, po dzwonku na lekcję obowiązek ten przejmuje nauczyciel mający zajęcia z daną grupą uczniów.</w:t>
      </w:r>
    </w:p>
    <w:p w14:paraId="24498828" w14:textId="41942D90" w:rsidR="00811A9F" w:rsidRPr="00A86052" w:rsidRDefault="00811A9F" w:rsidP="00335329">
      <w:pPr>
        <w:shd w:val="clear" w:color="auto" w:fill="FFFFFF"/>
        <w:spacing w:line="360" w:lineRule="auto"/>
        <w:jc w:val="both"/>
      </w:pPr>
    </w:p>
    <w:p w14:paraId="6CA4B458" w14:textId="77777777" w:rsidR="00811A9F" w:rsidRPr="00A86052" w:rsidRDefault="00811A9F" w:rsidP="00335329">
      <w:pPr>
        <w:shd w:val="clear" w:color="auto" w:fill="FFFFFF"/>
        <w:spacing w:line="360" w:lineRule="auto"/>
        <w:jc w:val="both"/>
      </w:pPr>
    </w:p>
    <w:p w14:paraId="70A1F875" w14:textId="59D53A93" w:rsidR="008B1325" w:rsidRPr="00A86052" w:rsidRDefault="008B1325" w:rsidP="005F3803">
      <w:pPr>
        <w:pStyle w:val="Nagwek2"/>
        <w:spacing w:before="0"/>
        <w:rPr>
          <w:rFonts w:ascii="Times New Roman" w:hAnsi="Times New Roman"/>
          <w:color w:val="auto"/>
          <w:szCs w:val="24"/>
        </w:rPr>
      </w:pPr>
      <w:r w:rsidRPr="00A86052">
        <w:rPr>
          <w:rFonts w:ascii="Times New Roman" w:hAnsi="Times New Roman"/>
          <w:color w:val="auto"/>
          <w:szCs w:val="24"/>
        </w:rPr>
        <w:t>ROZDZIAŁ 3 – ZESPOŁY NAUCZYCIELI</w:t>
      </w:r>
    </w:p>
    <w:p w14:paraId="0D950D22" w14:textId="7FA73176" w:rsidR="00B213BD" w:rsidRPr="00A86052" w:rsidRDefault="00D92A16" w:rsidP="005F3803">
      <w:pPr>
        <w:spacing w:line="360" w:lineRule="auto"/>
        <w:jc w:val="center"/>
        <w:rPr>
          <w:b/>
          <w:bCs/>
        </w:rPr>
      </w:pPr>
      <w:r w:rsidRPr="00A86052">
        <w:rPr>
          <w:b/>
          <w:bCs/>
        </w:rPr>
        <w:t>§ 51</w:t>
      </w:r>
      <w:r w:rsidR="00B213BD" w:rsidRPr="00A86052">
        <w:rPr>
          <w:b/>
          <w:bCs/>
        </w:rPr>
        <w:t>.</w:t>
      </w:r>
    </w:p>
    <w:p w14:paraId="0D6ACDCA" w14:textId="77777777" w:rsidR="008B1325" w:rsidRPr="00A86052" w:rsidRDefault="00B01B85" w:rsidP="00CE27BB">
      <w:pPr>
        <w:pStyle w:val="Akapitzlist"/>
        <w:numPr>
          <w:ilvl w:val="0"/>
          <w:numId w:val="240"/>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 xml:space="preserve">Dyrektor </w:t>
      </w:r>
      <w:r w:rsidR="0093531C" w:rsidRPr="00A86052">
        <w:rPr>
          <w:rFonts w:ascii="Times New Roman" w:eastAsia="Times New Roman" w:hAnsi="Times New Roman"/>
          <w:sz w:val="24"/>
          <w:szCs w:val="24"/>
          <w:lang w:eastAsia="pl-PL"/>
        </w:rPr>
        <w:t>szkoły</w:t>
      </w:r>
      <w:r w:rsidRPr="00A86052">
        <w:rPr>
          <w:rFonts w:ascii="Times New Roman" w:eastAsia="Times New Roman" w:hAnsi="Times New Roman"/>
          <w:sz w:val="24"/>
          <w:szCs w:val="24"/>
          <w:lang w:eastAsia="pl-PL"/>
        </w:rPr>
        <w:t xml:space="preserve"> może w ramach działań rady pedagogicznej tworzyć zespoły nauczycieli do realizacji zadań </w:t>
      </w:r>
      <w:r w:rsidR="0093531C" w:rsidRPr="00A86052">
        <w:rPr>
          <w:rFonts w:ascii="Times New Roman" w:eastAsia="Times New Roman" w:hAnsi="Times New Roman"/>
          <w:sz w:val="24"/>
          <w:szCs w:val="24"/>
          <w:lang w:eastAsia="pl-PL"/>
        </w:rPr>
        <w:t>szkoły</w:t>
      </w:r>
      <w:r w:rsidRPr="00A86052">
        <w:rPr>
          <w:rFonts w:ascii="Times New Roman" w:eastAsia="Times New Roman" w:hAnsi="Times New Roman"/>
          <w:sz w:val="24"/>
          <w:szCs w:val="24"/>
          <w:lang w:eastAsia="pl-PL"/>
        </w:rPr>
        <w:t xml:space="preserve"> określonych w statucie. </w:t>
      </w:r>
    </w:p>
    <w:p w14:paraId="2B50059D" w14:textId="77777777" w:rsidR="008B1325" w:rsidRPr="00A86052" w:rsidRDefault="00B01B85" w:rsidP="00CE27BB">
      <w:pPr>
        <w:pStyle w:val="Akapitzlist"/>
        <w:numPr>
          <w:ilvl w:val="0"/>
          <w:numId w:val="240"/>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 xml:space="preserve">Dyrektor </w:t>
      </w:r>
      <w:r w:rsidR="0093531C" w:rsidRPr="00A86052">
        <w:rPr>
          <w:rFonts w:ascii="Times New Roman" w:eastAsia="Times New Roman" w:hAnsi="Times New Roman"/>
          <w:sz w:val="24"/>
          <w:szCs w:val="24"/>
          <w:lang w:eastAsia="pl-PL"/>
        </w:rPr>
        <w:t>szkoły</w:t>
      </w:r>
      <w:r w:rsidRPr="00A86052">
        <w:rPr>
          <w:rFonts w:ascii="Times New Roman" w:eastAsia="Times New Roman" w:hAnsi="Times New Roman"/>
          <w:sz w:val="24"/>
          <w:szCs w:val="24"/>
          <w:lang w:eastAsia="pl-PL"/>
        </w:rPr>
        <w:t xml:space="preserve"> może powołać zespoły nauczycielskie na </w:t>
      </w:r>
      <w:r w:rsidR="00343659" w:rsidRPr="00A86052">
        <w:rPr>
          <w:rFonts w:ascii="Times New Roman" w:eastAsia="Times New Roman" w:hAnsi="Times New Roman"/>
          <w:sz w:val="24"/>
          <w:szCs w:val="24"/>
          <w:lang w:eastAsia="pl-PL"/>
        </w:rPr>
        <w:t>czas określony lub nieokreślony,</w:t>
      </w:r>
      <w:r w:rsidR="00343659" w:rsidRPr="00A86052">
        <w:rPr>
          <w:rFonts w:ascii="Times New Roman" w:hAnsi="Times New Roman"/>
          <w:sz w:val="24"/>
          <w:szCs w:val="24"/>
        </w:rPr>
        <w:t xml:space="preserve"> czyli przez cały rok szkolny.</w:t>
      </w:r>
    </w:p>
    <w:p w14:paraId="02026E66" w14:textId="77777777" w:rsidR="00484AEB" w:rsidRPr="00A86052" w:rsidRDefault="000703AD" w:rsidP="00CE27BB">
      <w:pPr>
        <w:pStyle w:val="Akapitzlist"/>
        <w:numPr>
          <w:ilvl w:val="0"/>
          <w:numId w:val="240"/>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lastRenderedPageBreak/>
        <w:t xml:space="preserve">Pracą zespołu kieruje przewodniczący powoływany przez dyrektora </w:t>
      </w:r>
      <w:r w:rsidR="0093531C" w:rsidRPr="00A86052">
        <w:rPr>
          <w:rFonts w:ascii="Times New Roman" w:eastAsia="Times New Roman" w:hAnsi="Times New Roman"/>
          <w:sz w:val="24"/>
          <w:szCs w:val="24"/>
          <w:lang w:eastAsia="pl-PL"/>
        </w:rPr>
        <w:t>szkoły</w:t>
      </w:r>
      <w:r w:rsidRPr="00A86052">
        <w:rPr>
          <w:rFonts w:ascii="Times New Roman" w:eastAsia="Times New Roman" w:hAnsi="Times New Roman"/>
          <w:sz w:val="24"/>
          <w:szCs w:val="24"/>
          <w:lang w:eastAsia="pl-PL"/>
        </w:rPr>
        <w:t xml:space="preserve"> na wniosek tego zespołu. </w:t>
      </w:r>
    </w:p>
    <w:p w14:paraId="4A97A250" w14:textId="77777777" w:rsidR="00484AEB" w:rsidRPr="00A86052" w:rsidRDefault="00FF5DA3" w:rsidP="00CE27BB">
      <w:pPr>
        <w:pStyle w:val="Akapitzlist"/>
        <w:numPr>
          <w:ilvl w:val="0"/>
          <w:numId w:val="240"/>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 xml:space="preserve">Dyrektor szkoły na wniosek przewodniczącego zespołu może wyznaczyć do realizacji określonego zadania lub zadań zespołu innych nauczycieli, specjalistów i pracowników szkoły. </w:t>
      </w:r>
    </w:p>
    <w:p w14:paraId="0DF853C4" w14:textId="77777777" w:rsidR="009C5652" w:rsidRPr="00A86052" w:rsidRDefault="00FF5DA3" w:rsidP="00CE27BB">
      <w:pPr>
        <w:pStyle w:val="Akapitzlist"/>
        <w:numPr>
          <w:ilvl w:val="0"/>
          <w:numId w:val="240"/>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W pracach zespołu mogą brać również udział osoby niebędące pracownikami danej szkoły. Zespół określa plan pracy i zadania do realizacji w danym roku szkolnym.</w:t>
      </w:r>
    </w:p>
    <w:p w14:paraId="6CD19FCC" w14:textId="2DAE2CC5" w:rsidR="009C5652" w:rsidRPr="00A86052" w:rsidRDefault="009C5652" w:rsidP="00CE27BB">
      <w:pPr>
        <w:pStyle w:val="Akapitzlist"/>
        <w:numPr>
          <w:ilvl w:val="0"/>
          <w:numId w:val="240"/>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 xml:space="preserve">Każdy zespół nauczycieli, który został powołany przez dyrektora szkoły na cały rok szkolny, ma obowiązek prowadzić dokumentację, do której należy: </w:t>
      </w:r>
    </w:p>
    <w:p w14:paraId="40EC3445" w14:textId="77777777" w:rsidR="009C5652" w:rsidRPr="00A86052" w:rsidRDefault="009C5652" w:rsidP="00CE27BB">
      <w:pPr>
        <w:pStyle w:val="Akapitzlist"/>
        <w:numPr>
          <w:ilvl w:val="1"/>
          <w:numId w:val="172"/>
        </w:numPr>
        <w:spacing w:after="0" w:line="360" w:lineRule="auto"/>
        <w:ind w:left="709" w:hanging="283"/>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plan pracy,</w:t>
      </w:r>
    </w:p>
    <w:p w14:paraId="409E08EB" w14:textId="77777777" w:rsidR="009C5652" w:rsidRPr="00A86052" w:rsidRDefault="009C5652" w:rsidP="00CE27BB">
      <w:pPr>
        <w:pStyle w:val="Akapitzlist"/>
        <w:numPr>
          <w:ilvl w:val="1"/>
          <w:numId w:val="172"/>
        </w:numPr>
        <w:spacing w:after="0" w:line="360" w:lineRule="auto"/>
        <w:ind w:left="709" w:hanging="283"/>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zadania do realizacji,</w:t>
      </w:r>
    </w:p>
    <w:p w14:paraId="22B179FB" w14:textId="77777777" w:rsidR="009C5652" w:rsidRPr="00A86052" w:rsidRDefault="009C5652" w:rsidP="00CE27BB">
      <w:pPr>
        <w:pStyle w:val="Akapitzlist"/>
        <w:numPr>
          <w:ilvl w:val="1"/>
          <w:numId w:val="172"/>
        </w:numPr>
        <w:spacing w:after="0" w:line="360" w:lineRule="auto"/>
        <w:ind w:left="709" w:hanging="283"/>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podsumowanie pracy.</w:t>
      </w:r>
    </w:p>
    <w:p w14:paraId="7C781085" w14:textId="39E2DF89" w:rsidR="009C5652" w:rsidRPr="00A86052" w:rsidRDefault="009C5652" w:rsidP="00CE27BB">
      <w:pPr>
        <w:pStyle w:val="Akapitzlist"/>
        <w:numPr>
          <w:ilvl w:val="0"/>
          <w:numId w:val="240"/>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 xml:space="preserve">Podsumowanie pracy zespołu odbywa się podczas ostatniego w danym roku szkolnym zebrania rady pedagogicznej. </w:t>
      </w:r>
    </w:p>
    <w:p w14:paraId="0A9CF898" w14:textId="5C42E1A1" w:rsidR="00484AEB" w:rsidRPr="00A86052" w:rsidRDefault="00D92A16" w:rsidP="005F3803">
      <w:pPr>
        <w:pStyle w:val="Akapitzlist"/>
        <w:spacing w:after="0" w:line="360" w:lineRule="auto"/>
        <w:ind w:left="360"/>
        <w:jc w:val="center"/>
        <w:rPr>
          <w:rFonts w:ascii="Times New Roman" w:eastAsia="Times New Roman" w:hAnsi="Times New Roman"/>
          <w:sz w:val="24"/>
          <w:szCs w:val="24"/>
          <w:lang w:eastAsia="pl-PL"/>
        </w:rPr>
      </w:pPr>
      <w:r w:rsidRPr="00A86052">
        <w:rPr>
          <w:rFonts w:ascii="Times New Roman" w:eastAsia="Times New Roman" w:hAnsi="Times New Roman"/>
          <w:b/>
          <w:bCs/>
          <w:sz w:val="24"/>
          <w:szCs w:val="24"/>
          <w:lang w:eastAsia="pl-PL"/>
        </w:rPr>
        <w:t>§ 52</w:t>
      </w:r>
      <w:r w:rsidR="00484AEB" w:rsidRPr="00A86052">
        <w:rPr>
          <w:rFonts w:ascii="Times New Roman" w:eastAsia="Times New Roman" w:hAnsi="Times New Roman"/>
          <w:b/>
          <w:bCs/>
          <w:sz w:val="24"/>
          <w:szCs w:val="24"/>
          <w:lang w:eastAsia="pl-PL"/>
        </w:rPr>
        <w:t>.</w:t>
      </w:r>
    </w:p>
    <w:p w14:paraId="272D687C" w14:textId="2A05A1B1" w:rsidR="000703AD" w:rsidRPr="00A86052" w:rsidRDefault="00343659" w:rsidP="00167802">
      <w:pPr>
        <w:pStyle w:val="Akapitzlist"/>
        <w:numPr>
          <w:ilvl w:val="1"/>
          <w:numId w:val="44"/>
        </w:numPr>
        <w:spacing w:after="0" w:line="360" w:lineRule="auto"/>
        <w:ind w:left="284" w:hanging="284"/>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 xml:space="preserve">Nauczyciele </w:t>
      </w:r>
      <w:r w:rsidRPr="00A86052">
        <w:rPr>
          <w:rFonts w:ascii="Times New Roman" w:eastAsia="Times New Roman" w:hAnsi="Times New Roman"/>
          <w:bCs/>
          <w:sz w:val="24"/>
          <w:szCs w:val="24"/>
          <w:lang w:eastAsia="pl-PL"/>
        </w:rPr>
        <w:t>tworzą</w:t>
      </w:r>
      <w:r w:rsidR="00C84D5E" w:rsidRPr="00A86052">
        <w:rPr>
          <w:rFonts w:ascii="Times New Roman" w:eastAsia="Times New Roman" w:hAnsi="Times New Roman"/>
          <w:sz w:val="24"/>
          <w:szCs w:val="24"/>
          <w:lang w:eastAsia="pl-PL"/>
        </w:rPr>
        <w:t xml:space="preserve"> zespoły</w:t>
      </w:r>
      <w:r w:rsidRPr="00A86052">
        <w:rPr>
          <w:rFonts w:ascii="Times New Roman" w:eastAsia="Times New Roman" w:hAnsi="Times New Roman"/>
          <w:sz w:val="24"/>
          <w:szCs w:val="24"/>
          <w:lang w:eastAsia="pl-PL"/>
        </w:rPr>
        <w:t xml:space="preserve"> danego oddziału w klasach I- VIII,:</w:t>
      </w:r>
    </w:p>
    <w:p w14:paraId="74194662" w14:textId="16D605DA" w:rsidR="000703AD" w:rsidRPr="00A86052" w:rsidRDefault="00FF5DA3" w:rsidP="005B2EEA">
      <w:pPr>
        <w:pStyle w:val="Akapitzlist"/>
        <w:numPr>
          <w:ilvl w:val="1"/>
          <w:numId w:val="51"/>
        </w:numPr>
        <w:spacing w:after="0" w:line="360" w:lineRule="auto"/>
        <w:ind w:left="426" w:firstLine="0"/>
        <w:jc w:val="both"/>
        <w:rPr>
          <w:rFonts w:ascii="Times New Roman" w:eastAsia="Times New Roman" w:hAnsi="Times New Roman"/>
          <w:sz w:val="24"/>
          <w:szCs w:val="24"/>
          <w:lang w:eastAsia="pl-PL"/>
        </w:rPr>
      </w:pPr>
      <w:r w:rsidRPr="00A86052">
        <w:rPr>
          <w:rFonts w:ascii="Times New Roman" w:hAnsi="Times New Roman"/>
          <w:bCs/>
          <w:sz w:val="24"/>
          <w:szCs w:val="24"/>
        </w:rPr>
        <w:t>t</w:t>
      </w:r>
      <w:r w:rsidR="000703AD" w:rsidRPr="00A86052">
        <w:rPr>
          <w:rFonts w:ascii="Times New Roman" w:hAnsi="Times New Roman"/>
          <w:bCs/>
          <w:sz w:val="24"/>
          <w:szCs w:val="24"/>
        </w:rPr>
        <w:t xml:space="preserve">worzą go nauczyciele i specjaliści </w:t>
      </w:r>
      <w:r w:rsidR="000703AD" w:rsidRPr="00A86052">
        <w:rPr>
          <w:rFonts w:ascii="Times New Roman" w:hAnsi="Times New Roman"/>
          <w:sz w:val="24"/>
          <w:szCs w:val="24"/>
        </w:rPr>
        <w:t xml:space="preserve">w </w:t>
      </w:r>
      <w:r w:rsidR="00343659" w:rsidRPr="00A86052">
        <w:rPr>
          <w:rFonts w:ascii="Times New Roman" w:hAnsi="Times New Roman"/>
          <w:sz w:val="24"/>
          <w:szCs w:val="24"/>
        </w:rPr>
        <w:t>danej klasie</w:t>
      </w:r>
      <w:r w:rsidRPr="00A86052">
        <w:rPr>
          <w:rFonts w:ascii="Times New Roman" w:hAnsi="Times New Roman"/>
          <w:sz w:val="24"/>
          <w:szCs w:val="24"/>
        </w:rPr>
        <w:t>,</w:t>
      </w:r>
    </w:p>
    <w:p w14:paraId="7456E3CE" w14:textId="18596C10" w:rsidR="000703AD" w:rsidRPr="00A86052" w:rsidRDefault="00FF5DA3" w:rsidP="005B2EEA">
      <w:pPr>
        <w:pStyle w:val="Akapitzlist"/>
        <w:numPr>
          <w:ilvl w:val="1"/>
          <w:numId w:val="51"/>
        </w:numPr>
        <w:spacing w:after="0" w:line="360" w:lineRule="auto"/>
        <w:ind w:left="426" w:firstLine="0"/>
        <w:jc w:val="both"/>
        <w:rPr>
          <w:rFonts w:ascii="Times New Roman" w:eastAsia="Times New Roman" w:hAnsi="Times New Roman"/>
          <w:sz w:val="24"/>
          <w:szCs w:val="24"/>
          <w:lang w:eastAsia="pl-PL"/>
        </w:rPr>
      </w:pPr>
      <w:r w:rsidRPr="00A86052">
        <w:rPr>
          <w:rFonts w:ascii="Times New Roman" w:hAnsi="Times New Roman"/>
          <w:sz w:val="24"/>
          <w:szCs w:val="24"/>
        </w:rPr>
        <w:t>w</w:t>
      </w:r>
      <w:r w:rsidR="000703AD" w:rsidRPr="00A86052">
        <w:rPr>
          <w:rFonts w:ascii="Times New Roman" w:hAnsi="Times New Roman"/>
          <w:sz w:val="24"/>
          <w:szCs w:val="24"/>
        </w:rPr>
        <w:t>ychowawca oddziału danej klasy je</w:t>
      </w:r>
      <w:r w:rsidRPr="00A86052">
        <w:rPr>
          <w:rFonts w:ascii="Times New Roman" w:hAnsi="Times New Roman"/>
          <w:sz w:val="24"/>
          <w:szCs w:val="24"/>
        </w:rPr>
        <w:t>st przewodniczącym tego zespołu,</w:t>
      </w:r>
    </w:p>
    <w:p w14:paraId="188497DC" w14:textId="2FA75474" w:rsidR="000703AD" w:rsidRPr="00A86052" w:rsidRDefault="00FF5DA3" w:rsidP="005B2EEA">
      <w:pPr>
        <w:pStyle w:val="Akapitzlist"/>
        <w:numPr>
          <w:ilvl w:val="1"/>
          <w:numId w:val="51"/>
        </w:numPr>
        <w:spacing w:after="0" w:line="360" w:lineRule="auto"/>
        <w:ind w:left="426" w:firstLine="0"/>
        <w:jc w:val="both"/>
        <w:rPr>
          <w:rFonts w:ascii="Times New Roman" w:eastAsia="Times New Roman" w:hAnsi="Times New Roman"/>
          <w:sz w:val="24"/>
          <w:szCs w:val="24"/>
          <w:lang w:eastAsia="pl-PL"/>
        </w:rPr>
      </w:pPr>
      <w:r w:rsidRPr="00A86052">
        <w:rPr>
          <w:rFonts w:ascii="Times New Roman" w:eastAsia="Times New Roman" w:hAnsi="Times New Roman"/>
          <w:bCs/>
          <w:sz w:val="24"/>
          <w:szCs w:val="24"/>
          <w:lang w:eastAsia="pl-PL"/>
        </w:rPr>
        <w:t>z</w:t>
      </w:r>
      <w:r w:rsidR="00225FA6" w:rsidRPr="00A86052">
        <w:rPr>
          <w:rFonts w:ascii="Times New Roman" w:eastAsia="Times New Roman" w:hAnsi="Times New Roman"/>
          <w:sz w:val="24"/>
          <w:szCs w:val="24"/>
          <w:lang w:eastAsia="pl-PL"/>
        </w:rPr>
        <w:t>adania zespołów nauczycielskich może obejmować:</w:t>
      </w:r>
      <w:r w:rsidR="00225FA6" w:rsidRPr="00A86052">
        <w:rPr>
          <w:rFonts w:ascii="Times New Roman" w:hAnsi="Times New Roman"/>
          <w:sz w:val="24"/>
          <w:szCs w:val="24"/>
        </w:rPr>
        <w:t xml:space="preserve"> </w:t>
      </w:r>
    </w:p>
    <w:p w14:paraId="4B0178D6" w14:textId="77777777" w:rsidR="00225FA6" w:rsidRPr="00A86052" w:rsidRDefault="00225FA6" w:rsidP="005B2EEA">
      <w:pPr>
        <w:pStyle w:val="Akapitzlist"/>
        <w:numPr>
          <w:ilvl w:val="3"/>
          <w:numId w:val="51"/>
        </w:numPr>
        <w:spacing w:after="0" w:line="360" w:lineRule="auto"/>
        <w:ind w:left="993" w:hanging="142"/>
        <w:jc w:val="both"/>
        <w:rPr>
          <w:rFonts w:ascii="Times New Roman" w:hAnsi="Times New Roman"/>
          <w:sz w:val="24"/>
          <w:szCs w:val="24"/>
        </w:rPr>
      </w:pPr>
      <w:r w:rsidRPr="00A86052">
        <w:rPr>
          <w:rFonts w:ascii="Times New Roman" w:eastAsia="Times New Roman" w:hAnsi="Times New Roman"/>
          <w:sz w:val="24"/>
          <w:szCs w:val="24"/>
          <w:lang w:eastAsia="pl-PL"/>
        </w:rPr>
        <w:t>zorganizowanie współpracy nauczycieli dla uzgodnienia sposobów realizacji programów nauczania, korelowania treści nauczania przedmiotów pokrewnych,</w:t>
      </w:r>
    </w:p>
    <w:p w14:paraId="12858635" w14:textId="53DC75A1" w:rsidR="00225FA6" w:rsidRPr="00A86052" w:rsidRDefault="00225FA6" w:rsidP="005B2EEA">
      <w:pPr>
        <w:pStyle w:val="Akapitzlist"/>
        <w:numPr>
          <w:ilvl w:val="3"/>
          <w:numId w:val="51"/>
        </w:numPr>
        <w:spacing w:after="0" w:line="360" w:lineRule="auto"/>
        <w:ind w:left="993" w:hanging="142"/>
        <w:jc w:val="both"/>
        <w:rPr>
          <w:rFonts w:ascii="Times New Roman" w:hAnsi="Times New Roman"/>
          <w:sz w:val="24"/>
          <w:szCs w:val="24"/>
        </w:rPr>
      </w:pPr>
      <w:r w:rsidRPr="00A86052">
        <w:rPr>
          <w:rFonts w:ascii="Times New Roman" w:eastAsia="Times New Roman" w:hAnsi="Times New Roman"/>
          <w:sz w:val="24"/>
          <w:szCs w:val="24"/>
          <w:lang w:eastAsia="pl-PL"/>
        </w:rPr>
        <w:t>wspólne opracowanie szczegółowych kryteriów oceniania ucznia oraz sposobów badania wyników nauczania,</w:t>
      </w:r>
    </w:p>
    <w:p w14:paraId="4B997ACD" w14:textId="03CD271F" w:rsidR="00225FA6" w:rsidRPr="00A86052" w:rsidRDefault="00225FA6" w:rsidP="005B2EEA">
      <w:pPr>
        <w:pStyle w:val="Akapitzlist"/>
        <w:numPr>
          <w:ilvl w:val="3"/>
          <w:numId w:val="51"/>
        </w:numPr>
        <w:spacing w:after="0" w:line="360" w:lineRule="auto"/>
        <w:ind w:left="993" w:hanging="142"/>
        <w:jc w:val="both"/>
        <w:rPr>
          <w:rFonts w:ascii="Times New Roman" w:hAnsi="Times New Roman"/>
          <w:sz w:val="24"/>
          <w:szCs w:val="24"/>
        </w:rPr>
      </w:pPr>
      <w:r w:rsidRPr="00A86052">
        <w:rPr>
          <w:rFonts w:ascii="Times New Roman" w:eastAsia="Times New Roman" w:hAnsi="Times New Roman"/>
          <w:sz w:val="24"/>
          <w:szCs w:val="24"/>
          <w:lang w:eastAsia="pl-PL"/>
        </w:rPr>
        <w:t xml:space="preserve">analizę i rozwiązywanie problemów dydaktycznych i wychowawczych, </w:t>
      </w:r>
    </w:p>
    <w:p w14:paraId="70629352" w14:textId="57349C0E" w:rsidR="00FF5DA3" w:rsidRPr="00A86052" w:rsidRDefault="00FF5DA3" w:rsidP="005B2EEA">
      <w:pPr>
        <w:pStyle w:val="Akapitzlist"/>
        <w:numPr>
          <w:ilvl w:val="3"/>
          <w:numId w:val="51"/>
        </w:numPr>
        <w:spacing w:after="0" w:line="360" w:lineRule="auto"/>
        <w:ind w:left="993" w:hanging="142"/>
        <w:jc w:val="both"/>
        <w:rPr>
          <w:rFonts w:ascii="Times New Roman" w:hAnsi="Times New Roman"/>
          <w:sz w:val="24"/>
          <w:szCs w:val="24"/>
        </w:rPr>
      </w:pPr>
      <w:r w:rsidRPr="00A86052">
        <w:rPr>
          <w:rFonts w:ascii="Times New Roman" w:eastAsia="Times New Roman" w:hAnsi="Times New Roman"/>
          <w:sz w:val="24"/>
          <w:szCs w:val="24"/>
          <w:lang w:eastAsia="pl-PL"/>
        </w:rPr>
        <w:t>pomoc psychologiczno-pedagogiczną,</w:t>
      </w:r>
    </w:p>
    <w:p w14:paraId="10B15CAD" w14:textId="77777777" w:rsidR="00225FA6" w:rsidRPr="00A86052" w:rsidRDefault="000703AD" w:rsidP="005B2EEA">
      <w:pPr>
        <w:pStyle w:val="Akapitzlist"/>
        <w:numPr>
          <w:ilvl w:val="3"/>
          <w:numId w:val="51"/>
        </w:numPr>
        <w:spacing w:after="0" w:line="360" w:lineRule="auto"/>
        <w:ind w:left="993" w:hanging="142"/>
        <w:jc w:val="both"/>
        <w:rPr>
          <w:rFonts w:ascii="Times New Roman" w:hAnsi="Times New Roman"/>
          <w:sz w:val="24"/>
          <w:szCs w:val="24"/>
        </w:rPr>
      </w:pPr>
      <w:r w:rsidRPr="00A86052">
        <w:rPr>
          <w:rFonts w:ascii="Times New Roman" w:hAnsi="Times New Roman"/>
          <w:sz w:val="24"/>
          <w:szCs w:val="24"/>
        </w:rPr>
        <w:t>indywidualiz</w:t>
      </w:r>
      <w:r w:rsidR="00225FA6" w:rsidRPr="00A86052">
        <w:rPr>
          <w:rFonts w:ascii="Times New Roman" w:hAnsi="Times New Roman"/>
          <w:sz w:val="24"/>
          <w:szCs w:val="24"/>
        </w:rPr>
        <w:t>ację</w:t>
      </w:r>
      <w:r w:rsidRPr="00A86052">
        <w:rPr>
          <w:rFonts w:ascii="Times New Roman" w:hAnsi="Times New Roman"/>
          <w:sz w:val="24"/>
          <w:szCs w:val="24"/>
        </w:rPr>
        <w:t xml:space="preserve"> prac</w:t>
      </w:r>
      <w:r w:rsidR="00225FA6" w:rsidRPr="00A86052">
        <w:rPr>
          <w:rFonts w:ascii="Times New Roman" w:hAnsi="Times New Roman"/>
          <w:sz w:val="24"/>
          <w:szCs w:val="24"/>
        </w:rPr>
        <w:t>y</w:t>
      </w:r>
      <w:r w:rsidRPr="00A86052">
        <w:rPr>
          <w:rFonts w:ascii="Times New Roman" w:hAnsi="Times New Roman"/>
          <w:sz w:val="24"/>
          <w:szCs w:val="24"/>
        </w:rPr>
        <w:t xml:space="preserve"> z uczniem na obowiązkowych i dodatkowych zajęciach edukacyjnych, odpowiednio do potrzeb rozwojowych i edukacyjnych oraz możliwości psychofizycznej ucznia</w:t>
      </w:r>
      <w:r w:rsidR="00225FA6" w:rsidRPr="00A86052">
        <w:rPr>
          <w:rFonts w:ascii="Times New Roman" w:hAnsi="Times New Roman"/>
          <w:sz w:val="24"/>
          <w:szCs w:val="24"/>
        </w:rPr>
        <w:t>,</w:t>
      </w:r>
    </w:p>
    <w:p w14:paraId="6C2955C6" w14:textId="77777777" w:rsidR="00225FA6" w:rsidRPr="00A86052" w:rsidRDefault="000703AD" w:rsidP="005B2EEA">
      <w:pPr>
        <w:pStyle w:val="Akapitzlist"/>
        <w:numPr>
          <w:ilvl w:val="3"/>
          <w:numId w:val="51"/>
        </w:numPr>
        <w:spacing w:after="0" w:line="360" w:lineRule="auto"/>
        <w:ind w:left="993" w:hanging="142"/>
        <w:jc w:val="both"/>
        <w:rPr>
          <w:rFonts w:ascii="Times New Roman" w:hAnsi="Times New Roman"/>
          <w:sz w:val="24"/>
          <w:szCs w:val="24"/>
        </w:rPr>
      </w:pPr>
      <w:r w:rsidRPr="00A86052">
        <w:rPr>
          <w:rFonts w:ascii="Times New Roman" w:hAnsi="Times New Roman"/>
          <w:sz w:val="24"/>
          <w:szCs w:val="24"/>
        </w:rPr>
        <w:t xml:space="preserve"> dostosowa</w:t>
      </w:r>
      <w:r w:rsidR="00225FA6" w:rsidRPr="00A86052">
        <w:rPr>
          <w:rFonts w:ascii="Times New Roman" w:hAnsi="Times New Roman"/>
          <w:sz w:val="24"/>
          <w:szCs w:val="24"/>
        </w:rPr>
        <w:t>nie wymagań</w:t>
      </w:r>
      <w:r w:rsidRPr="00A86052">
        <w:rPr>
          <w:rFonts w:ascii="Times New Roman" w:hAnsi="Times New Roman"/>
          <w:sz w:val="24"/>
          <w:szCs w:val="24"/>
        </w:rPr>
        <w:t xml:space="preserve"> edukacyjn</w:t>
      </w:r>
      <w:r w:rsidR="00225FA6" w:rsidRPr="00A86052">
        <w:rPr>
          <w:rFonts w:ascii="Times New Roman" w:hAnsi="Times New Roman"/>
          <w:sz w:val="24"/>
          <w:szCs w:val="24"/>
        </w:rPr>
        <w:t>ych do indywidualnych potrzeb,</w:t>
      </w:r>
    </w:p>
    <w:p w14:paraId="0463ACE2" w14:textId="6ED5636C" w:rsidR="00225FA6" w:rsidRPr="00A86052" w:rsidRDefault="00225FA6" w:rsidP="005B2EEA">
      <w:pPr>
        <w:pStyle w:val="Akapitzlist"/>
        <w:numPr>
          <w:ilvl w:val="3"/>
          <w:numId w:val="51"/>
        </w:numPr>
        <w:spacing w:after="0" w:line="360" w:lineRule="auto"/>
        <w:ind w:left="993" w:hanging="142"/>
        <w:jc w:val="both"/>
        <w:rPr>
          <w:rFonts w:ascii="Times New Roman" w:hAnsi="Times New Roman"/>
          <w:sz w:val="24"/>
          <w:szCs w:val="24"/>
        </w:rPr>
      </w:pPr>
      <w:r w:rsidRPr="00A86052">
        <w:rPr>
          <w:rFonts w:ascii="Times New Roman" w:hAnsi="Times New Roman"/>
          <w:sz w:val="24"/>
          <w:szCs w:val="24"/>
        </w:rPr>
        <w:t>realizację</w:t>
      </w:r>
      <w:r w:rsidR="000703AD" w:rsidRPr="00A86052">
        <w:rPr>
          <w:rFonts w:ascii="Times New Roman" w:hAnsi="Times New Roman"/>
          <w:sz w:val="24"/>
          <w:szCs w:val="24"/>
        </w:rPr>
        <w:t xml:space="preserve"> zada</w:t>
      </w:r>
      <w:r w:rsidRPr="00A86052">
        <w:rPr>
          <w:rFonts w:ascii="Times New Roman" w:hAnsi="Times New Roman"/>
          <w:sz w:val="24"/>
          <w:szCs w:val="24"/>
        </w:rPr>
        <w:t>ń zawartych</w:t>
      </w:r>
      <w:r w:rsidR="000703AD" w:rsidRPr="00A86052">
        <w:rPr>
          <w:rFonts w:ascii="Times New Roman" w:hAnsi="Times New Roman"/>
          <w:sz w:val="24"/>
          <w:szCs w:val="24"/>
        </w:rPr>
        <w:t xml:space="preserve"> w podstawie programowej oraz w programie wychowawczo-profilaktycznym </w:t>
      </w:r>
      <w:r w:rsidR="0093531C" w:rsidRPr="00A86052">
        <w:rPr>
          <w:rFonts w:ascii="Times New Roman" w:hAnsi="Times New Roman"/>
          <w:sz w:val="24"/>
          <w:szCs w:val="24"/>
        </w:rPr>
        <w:t>szkoły</w:t>
      </w:r>
      <w:r w:rsidRPr="00A86052">
        <w:rPr>
          <w:rFonts w:ascii="Times New Roman" w:hAnsi="Times New Roman"/>
          <w:sz w:val="24"/>
          <w:szCs w:val="24"/>
        </w:rPr>
        <w:t>,</w:t>
      </w:r>
    </w:p>
    <w:p w14:paraId="170DA50D" w14:textId="6E24F732" w:rsidR="00225FA6" w:rsidRPr="00A86052" w:rsidRDefault="00225FA6" w:rsidP="005B2EEA">
      <w:pPr>
        <w:pStyle w:val="Akapitzlist"/>
        <w:numPr>
          <w:ilvl w:val="3"/>
          <w:numId w:val="51"/>
        </w:numPr>
        <w:spacing w:after="0" w:line="360" w:lineRule="auto"/>
        <w:ind w:left="993" w:hanging="142"/>
        <w:jc w:val="both"/>
        <w:rPr>
          <w:rFonts w:ascii="Times New Roman" w:hAnsi="Times New Roman"/>
          <w:sz w:val="24"/>
          <w:szCs w:val="24"/>
        </w:rPr>
      </w:pPr>
      <w:r w:rsidRPr="00A86052">
        <w:rPr>
          <w:rFonts w:ascii="Times New Roman" w:hAnsi="Times New Roman"/>
          <w:sz w:val="24"/>
          <w:szCs w:val="24"/>
        </w:rPr>
        <w:t>w</w:t>
      </w:r>
      <w:r w:rsidR="000703AD" w:rsidRPr="00A86052">
        <w:rPr>
          <w:rFonts w:ascii="Times New Roman" w:hAnsi="Times New Roman"/>
          <w:sz w:val="24"/>
          <w:szCs w:val="24"/>
        </w:rPr>
        <w:t>spółprac</w:t>
      </w:r>
      <w:r w:rsidRPr="00A86052">
        <w:rPr>
          <w:rFonts w:ascii="Times New Roman" w:hAnsi="Times New Roman"/>
          <w:sz w:val="24"/>
          <w:szCs w:val="24"/>
        </w:rPr>
        <w:t>ę</w:t>
      </w:r>
      <w:r w:rsidR="000703AD" w:rsidRPr="00A86052">
        <w:rPr>
          <w:rFonts w:ascii="Times New Roman" w:hAnsi="Times New Roman"/>
          <w:sz w:val="24"/>
          <w:szCs w:val="24"/>
        </w:rPr>
        <w:t xml:space="preserve"> </w:t>
      </w:r>
      <w:r w:rsidRPr="00A86052">
        <w:rPr>
          <w:rFonts w:ascii="Times New Roman" w:hAnsi="Times New Roman"/>
          <w:sz w:val="24"/>
          <w:szCs w:val="24"/>
        </w:rPr>
        <w:t>z rodzicami uczniów, rozpoznanie środowiska</w:t>
      </w:r>
      <w:r w:rsidR="000703AD" w:rsidRPr="00A86052">
        <w:rPr>
          <w:rFonts w:ascii="Times New Roman" w:hAnsi="Times New Roman"/>
          <w:sz w:val="24"/>
          <w:szCs w:val="24"/>
        </w:rPr>
        <w:t xml:space="preserve"> rodzinne</w:t>
      </w:r>
      <w:r w:rsidRPr="00A86052">
        <w:rPr>
          <w:rFonts w:ascii="Times New Roman" w:hAnsi="Times New Roman"/>
          <w:sz w:val="24"/>
          <w:szCs w:val="24"/>
        </w:rPr>
        <w:t>go</w:t>
      </w:r>
      <w:r w:rsidR="000703AD" w:rsidRPr="00A86052">
        <w:rPr>
          <w:rFonts w:ascii="Times New Roman" w:hAnsi="Times New Roman"/>
          <w:sz w:val="24"/>
          <w:szCs w:val="24"/>
        </w:rPr>
        <w:t xml:space="preserve"> uczniów</w:t>
      </w:r>
      <w:r w:rsidRPr="00A86052">
        <w:rPr>
          <w:rFonts w:ascii="Times New Roman" w:hAnsi="Times New Roman"/>
          <w:sz w:val="24"/>
          <w:szCs w:val="24"/>
        </w:rPr>
        <w:t>,</w:t>
      </w:r>
    </w:p>
    <w:p w14:paraId="52854CF0" w14:textId="48774F54" w:rsidR="00225FA6" w:rsidRPr="00A86052" w:rsidRDefault="00415029" w:rsidP="005B2EEA">
      <w:pPr>
        <w:pStyle w:val="Akapitzlist"/>
        <w:numPr>
          <w:ilvl w:val="3"/>
          <w:numId w:val="51"/>
        </w:numPr>
        <w:spacing w:after="0" w:line="360" w:lineRule="auto"/>
        <w:ind w:left="993" w:hanging="142"/>
        <w:jc w:val="both"/>
        <w:rPr>
          <w:rFonts w:ascii="Times New Roman" w:hAnsi="Times New Roman"/>
          <w:sz w:val="24"/>
          <w:szCs w:val="24"/>
        </w:rPr>
      </w:pPr>
      <w:r w:rsidRPr="00A86052">
        <w:rPr>
          <w:rFonts w:ascii="Times New Roman" w:eastAsia="Times New Roman" w:hAnsi="Times New Roman"/>
          <w:sz w:val="24"/>
          <w:szCs w:val="24"/>
          <w:lang w:eastAsia="pl-PL"/>
        </w:rPr>
        <w:t xml:space="preserve"> organizowanie wewnątrzszkolnego doskonalenia zawodowego oraz doradztwa metodycznego i wsparcia dla początkujących nauczycieli,</w:t>
      </w:r>
    </w:p>
    <w:p w14:paraId="70EE8E4D" w14:textId="37DDC96E" w:rsidR="00415029" w:rsidRPr="00A86052" w:rsidRDefault="00415029" w:rsidP="005B2EEA">
      <w:pPr>
        <w:pStyle w:val="Akapitzlist"/>
        <w:numPr>
          <w:ilvl w:val="3"/>
          <w:numId w:val="51"/>
        </w:numPr>
        <w:spacing w:after="0" w:line="360" w:lineRule="auto"/>
        <w:ind w:left="993" w:hanging="142"/>
        <w:jc w:val="both"/>
        <w:rPr>
          <w:rFonts w:ascii="Times New Roman" w:hAnsi="Times New Roman"/>
          <w:sz w:val="24"/>
          <w:szCs w:val="24"/>
        </w:rPr>
      </w:pPr>
      <w:r w:rsidRPr="00A86052">
        <w:rPr>
          <w:rFonts w:ascii="Times New Roman" w:eastAsia="Times New Roman" w:hAnsi="Times New Roman"/>
          <w:sz w:val="24"/>
          <w:szCs w:val="24"/>
          <w:lang w:eastAsia="pl-PL"/>
        </w:rPr>
        <w:lastRenderedPageBreak/>
        <w:t>współdziałanie w organizowaniu pracowni, a także uzupełnieniu ich wyposażenia.</w:t>
      </w:r>
    </w:p>
    <w:p w14:paraId="6D8239B8" w14:textId="4EE186D9" w:rsidR="00A0572C" w:rsidRPr="00A86052" w:rsidRDefault="00D92A16" w:rsidP="005F3803">
      <w:pPr>
        <w:spacing w:line="360" w:lineRule="auto"/>
        <w:jc w:val="center"/>
      </w:pPr>
      <w:r w:rsidRPr="00A86052">
        <w:rPr>
          <w:b/>
          <w:bCs/>
        </w:rPr>
        <w:t>§ 53</w:t>
      </w:r>
      <w:r w:rsidR="00A0572C" w:rsidRPr="00A86052">
        <w:rPr>
          <w:b/>
          <w:bCs/>
        </w:rPr>
        <w:t>.</w:t>
      </w:r>
    </w:p>
    <w:p w14:paraId="7A2AA4EF" w14:textId="507DBB20" w:rsidR="009E7AC6" w:rsidRPr="00A86052" w:rsidRDefault="00FF5DA3" w:rsidP="00CE27BB">
      <w:pPr>
        <w:pStyle w:val="Akapitzlist"/>
        <w:numPr>
          <w:ilvl w:val="3"/>
          <w:numId w:val="213"/>
        </w:numPr>
        <w:spacing w:after="0" w:line="360" w:lineRule="auto"/>
        <w:ind w:left="142" w:hanging="142"/>
        <w:jc w:val="both"/>
        <w:rPr>
          <w:rFonts w:ascii="Times New Roman" w:eastAsia="Times New Roman" w:hAnsi="Times New Roman"/>
          <w:sz w:val="24"/>
          <w:szCs w:val="24"/>
          <w:lang w:eastAsia="pl-PL"/>
        </w:rPr>
      </w:pPr>
      <w:r w:rsidRPr="00A86052">
        <w:rPr>
          <w:rFonts w:ascii="Times New Roman" w:hAnsi="Times New Roman"/>
          <w:sz w:val="24"/>
          <w:szCs w:val="24"/>
        </w:rPr>
        <w:t>D</w:t>
      </w:r>
      <w:r w:rsidR="009E7AC6" w:rsidRPr="00A86052">
        <w:rPr>
          <w:rFonts w:ascii="Times New Roman" w:hAnsi="Times New Roman"/>
          <w:sz w:val="24"/>
          <w:szCs w:val="24"/>
        </w:rPr>
        <w:t xml:space="preserve">yrektor </w:t>
      </w:r>
      <w:r w:rsidR="0093531C" w:rsidRPr="00A86052">
        <w:rPr>
          <w:rFonts w:ascii="Times New Roman" w:hAnsi="Times New Roman"/>
          <w:sz w:val="24"/>
          <w:szCs w:val="24"/>
        </w:rPr>
        <w:t>szkoły</w:t>
      </w:r>
      <w:r w:rsidR="00A0572C" w:rsidRPr="00A86052">
        <w:rPr>
          <w:rFonts w:ascii="Times New Roman" w:hAnsi="Times New Roman"/>
          <w:sz w:val="24"/>
          <w:szCs w:val="24"/>
        </w:rPr>
        <w:t xml:space="preserve"> może powołać oddzielne zespoły</w:t>
      </w:r>
      <w:r w:rsidR="009E7AC6" w:rsidRPr="00A86052">
        <w:rPr>
          <w:rFonts w:ascii="Times New Roman" w:hAnsi="Times New Roman"/>
          <w:sz w:val="24"/>
          <w:szCs w:val="24"/>
        </w:rPr>
        <w:t xml:space="preserve"> nauczycieli:</w:t>
      </w:r>
    </w:p>
    <w:p w14:paraId="7E8D014B" w14:textId="3FA1A296" w:rsidR="00A83FE3" w:rsidRPr="00A86052" w:rsidRDefault="009E7AC6" w:rsidP="00CE27BB">
      <w:pPr>
        <w:pStyle w:val="Akapitzlist"/>
        <w:numPr>
          <w:ilvl w:val="0"/>
          <w:numId w:val="241"/>
        </w:numPr>
        <w:spacing w:after="0" w:line="360" w:lineRule="auto"/>
        <w:jc w:val="both"/>
        <w:rPr>
          <w:rFonts w:ascii="Times New Roman" w:eastAsia="Times New Roman" w:hAnsi="Times New Roman"/>
          <w:sz w:val="24"/>
          <w:szCs w:val="24"/>
          <w:lang w:eastAsia="pl-PL"/>
        </w:rPr>
      </w:pPr>
      <w:proofErr w:type="spellStart"/>
      <w:r w:rsidRPr="00A86052">
        <w:rPr>
          <w:rFonts w:ascii="Times New Roman" w:hAnsi="Times New Roman"/>
          <w:sz w:val="24"/>
          <w:szCs w:val="24"/>
        </w:rPr>
        <w:t>ds.współpracy</w:t>
      </w:r>
      <w:proofErr w:type="spellEnd"/>
      <w:r w:rsidRPr="00A86052">
        <w:rPr>
          <w:rFonts w:ascii="Times New Roman" w:hAnsi="Times New Roman"/>
          <w:sz w:val="24"/>
          <w:szCs w:val="24"/>
        </w:rPr>
        <w:t xml:space="preserve"> z rodzicami uczniów ze zwróceniem uwagi na rozpoznanie środowiska rodzinnego uczniów, którego zadaniem będzie mocna współpraca z wychowawcami wszystkich oddziałów klas w tym zakresie</w:t>
      </w:r>
      <w:r w:rsidR="00344781" w:rsidRPr="00A86052">
        <w:rPr>
          <w:rFonts w:ascii="Times New Roman" w:hAnsi="Times New Roman"/>
          <w:sz w:val="24"/>
          <w:szCs w:val="24"/>
        </w:rPr>
        <w:t>;</w:t>
      </w:r>
    </w:p>
    <w:p w14:paraId="5A3DC98D" w14:textId="0C103F31" w:rsidR="00A83FE3" w:rsidRPr="00A86052" w:rsidRDefault="009C5652" w:rsidP="00CE27BB">
      <w:pPr>
        <w:pStyle w:val="Akapitzlist"/>
        <w:numPr>
          <w:ilvl w:val="0"/>
          <w:numId w:val="241"/>
        </w:numPr>
        <w:spacing w:after="0" w:line="360" w:lineRule="auto"/>
        <w:jc w:val="both"/>
        <w:rPr>
          <w:rFonts w:ascii="Times New Roman" w:hAnsi="Times New Roman"/>
          <w:sz w:val="24"/>
          <w:szCs w:val="24"/>
        </w:rPr>
      </w:pPr>
      <w:r w:rsidRPr="00A86052">
        <w:rPr>
          <w:rFonts w:ascii="Times New Roman" w:hAnsi="Times New Roman"/>
          <w:bCs/>
          <w:sz w:val="24"/>
          <w:szCs w:val="24"/>
        </w:rPr>
        <w:t>przedmiotowe</w:t>
      </w:r>
      <w:r w:rsidRPr="00A86052">
        <w:rPr>
          <w:rFonts w:ascii="Times New Roman" w:hAnsi="Times New Roman"/>
          <w:sz w:val="24"/>
          <w:szCs w:val="24"/>
        </w:rPr>
        <w:t>,</w:t>
      </w:r>
      <w:r w:rsidR="00A83FE3" w:rsidRPr="00A86052">
        <w:rPr>
          <w:rFonts w:ascii="Times New Roman" w:hAnsi="Times New Roman"/>
          <w:sz w:val="24"/>
          <w:szCs w:val="24"/>
        </w:rPr>
        <w:t xml:space="preserve"> któr</w:t>
      </w:r>
      <w:r w:rsidRPr="00A86052">
        <w:rPr>
          <w:rFonts w:ascii="Times New Roman" w:hAnsi="Times New Roman"/>
          <w:sz w:val="24"/>
          <w:szCs w:val="24"/>
        </w:rPr>
        <w:t>e</w:t>
      </w:r>
      <w:r w:rsidR="00A83FE3" w:rsidRPr="00A86052">
        <w:rPr>
          <w:rFonts w:ascii="Times New Roman" w:hAnsi="Times New Roman"/>
          <w:sz w:val="24"/>
          <w:szCs w:val="24"/>
        </w:rPr>
        <w:t xml:space="preserve"> pomo</w:t>
      </w:r>
      <w:r w:rsidRPr="00A86052">
        <w:rPr>
          <w:rFonts w:ascii="Times New Roman" w:hAnsi="Times New Roman"/>
          <w:sz w:val="24"/>
          <w:szCs w:val="24"/>
        </w:rPr>
        <w:t>gą</w:t>
      </w:r>
      <w:r w:rsidR="00A83FE3" w:rsidRPr="00A86052">
        <w:rPr>
          <w:rFonts w:ascii="Times New Roman" w:hAnsi="Times New Roman"/>
          <w:sz w:val="24"/>
          <w:szCs w:val="24"/>
        </w:rPr>
        <w:t xml:space="preserve"> nauczycielom dokonać wyboru celem przedstawienia dyrektorowi </w:t>
      </w:r>
      <w:r w:rsidR="0093531C" w:rsidRPr="00A86052">
        <w:rPr>
          <w:rFonts w:ascii="Times New Roman" w:hAnsi="Times New Roman"/>
          <w:sz w:val="24"/>
          <w:szCs w:val="24"/>
        </w:rPr>
        <w:t>szkoły</w:t>
      </w:r>
      <w:r w:rsidR="00A83FE3" w:rsidRPr="00A86052">
        <w:rPr>
          <w:rFonts w:ascii="Times New Roman" w:hAnsi="Times New Roman"/>
          <w:sz w:val="24"/>
          <w:szCs w:val="24"/>
        </w:rPr>
        <w:t xml:space="preserve"> programu nauczania w celu dopuszczenia programu do użytku w szkole propozycji jednego podręcznika lub materiału edukacyjnego do zajęć edukacyjnych, które będą w zestawie podręczników ustalonych przez dyrektora </w:t>
      </w:r>
      <w:r w:rsidR="0093531C" w:rsidRPr="00A86052">
        <w:rPr>
          <w:rFonts w:ascii="Times New Roman" w:hAnsi="Times New Roman"/>
          <w:sz w:val="24"/>
          <w:szCs w:val="24"/>
        </w:rPr>
        <w:t>szkoły</w:t>
      </w:r>
      <w:r w:rsidR="00A83FE3" w:rsidRPr="00A86052">
        <w:rPr>
          <w:rFonts w:ascii="Times New Roman" w:hAnsi="Times New Roman"/>
          <w:sz w:val="24"/>
          <w:szCs w:val="24"/>
        </w:rPr>
        <w:t>, obowiązujących we wszystkich oddziałach danej klasy przez co najmniej trzy lata szkolne;</w:t>
      </w:r>
      <w:r w:rsidR="00A0572C" w:rsidRPr="00A86052">
        <w:rPr>
          <w:rFonts w:ascii="Times New Roman" w:hAnsi="Times New Roman"/>
          <w:sz w:val="24"/>
          <w:szCs w:val="24"/>
        </w:rPr>
        <w:t xml:space="preserve"> </w:t>
      </w:r>
      <w:r w:rsidR="00A83FE3" w:rsidRPr="00A86052">
        <w:rPr>
          <w:rFonts w:ascii="Times New Roman" w:hAnsi="Times New Roman"/>
          <w:sz w:val="24"/>
          <w:szCs w:val="24"/>
        </w:rPr>
        <w:t xml:space="preserve">materiałów ćwiczeniowych, które dyrektor </w:t>
      </w:r>
      <w:r w:rsidR="0093531C" w:rsidRPr="00A86052">
        <w:rPr>
          <w:rFonts w:ascii="Times New Roman" w:hAnsi="Times New Roman"/>
          <w:sz w:val="24"/>
          <w:szCs w:val="24"/>
        </w:rPr>
        <w:t>szkoły</w:t>
      </w:r>
      <w:r w:rsidR="00A83FE3" w:rsidRPr="00A86052">
        <w:rPr>
          <w:rFonts w:ascii="Times New Roman" w:hAnsi="Times New Roman"/>
          <w:sz w:val="24"/>
          <w:szCs w:val="24"/>
        </w:rPr>
        <w:t xml:space="preserve"> ustala jako obowiązujące w poszczególnych oddziałach danego pozi</w:t>
      </w:r>
      <w:r w:rsidR="00232DDE" w:rsidRPr="00A86052">
        <w:rPr>
          <w:rFonts w:ascii="Times New Roman" w:hAnsi="Times New Roman"/>
          <w:sz w:val="24"/>
          <w:szCs w:val="24"/>
        </w:rPr>
        <w:t>omu klas, w danym roku szkolnym;</w:t>
      </w:r>
    </w:p>
    <w:p w14:paraId="5EA009C0" w14:textId="30CDD87A" w:rsidR="00A83FE3" w:rsidRPr="00A86052" w:rsidRDefault="00A83FE3" w:rsidP="00CE27BB">
      <w:pPr>
        <w:pStyle w:val="Akapitzlist"/>
        <w:numPr>
          <w:ilvl w:val="0"/>
          <w:numId w:val="241"/>
        </w:numPr>
        <w:spacing w:after="0" w:line="360" w:lineRule="auto"/>
        <w:jc w:val="both"/>
        <w:rPr>
          <w:rFonts w:ascii="Times New Roman" w:hAnsi="Times New Roman"/>
          <w:sz w:val="24"/>
          <w:szCs w:val="24"/>
        </w:rPr>
      </w:pPr>
      <w:r w:rsidRPr="00A86052">
        <w:rPr>
          <w:rFonts w:ascii="Times New Roman" w:hAnsi="Times New Roman"/>
          <w:bCs/>
          <w:sz w:val="24"/>
          <w:szCs w:val="24"/>
        </w:rPr>
        <w:t>ds. wsparcia w realizacji zadań związanych z udzielaniem uczniom pomocy psychologiczno-pedagogicznej</w:t>
      </w:r>
      <w:r w:rsidRPr="00A86052">
        <w:rPr>
          <w:rFonts w:ascii="Times New Roman" w:hAnsi="Times New Roman"/>
          <w:sz w:val="24"/>
          <w:szCs w:val="24"/>
        </w:rPr>
        <w:t xml:space="preserve"> , W pracach tego zespołu nauczyciele mogą pracować nad rozwiązaniami, które są związane z:  rozpoznawaniem indywidualnych potrzeb rozwojowych i edukacyjnych oraz możliwości psychofizycznych uczniów; określeniem mocnych stron, predyspozycji, zainteresowań i uzdolnień uczniów; rozpoznawaniem przyczyn niepowodzeń edukacyjnych lub tru</w:t>
      </w:r>
      <w:r w:rsidR="00232DDE" w:rsidRPr="00A86052">
        <w:rPr>
          <w:rFonts w:ascii="Times New Roman" w:hAnsi="Times New Roman"/>
          <w:sz w:val="24"/>
          <w:szCs w:val="24"/>
        </w:rPr>
        <w:t>dności w funkcjonowaniu uczniów;</w:t>
      </w:r>
    </w:p>
    <w:p w14:paraId="6C1CE024" w14:textId="064FE47A" w:rsidR="00A83FE3" w:rsidRPr="00A86052" w:rsidRDefault="00A83FE3" w:rsidP="00CE27BB">
      <w:pPr>
        <w:pStyle w:val="Akapitzlist"/>
        <w:numPr>
          <w:ilvl w:val="0"/>
          <w:numId w:val="241"/>
        </w:numPr>
        <w:spacing w:after="0" w:line="360" w:lineRule="auto"/>
        <w:jc w:val="both"/>
        <w:rPr>
          <w:rFonts w:ascii="Times New Roman" w:eastAsia="Times New Roman" w:hAnsi="Times New Roman"/>
          <w:sz w:val="24"/>
          <w:szCs w:val="24"/>
          <w:lang w:eastAsia="pl-PL"/>
        </w:rPr>
      </w:pPr>
      <w:r w:rsidRPr="00A86052">
        <w:rPr>
          <w:rFonts w:ascii="Times New Roman" w:hAnsi="Times New Roman"/>
          <w:bCs/>
          <w:sz w:val="24"/>
          <w:szCs w:val="24"/>
        </w:rPr>
        <w:t>ds. prawno-statutowych</w:t>
      </w:r>
      <w:r w:rsidRPr="00A86052">
        <w:rPr>
          <w:rFonts w:ascii="Times New Roman" w:hAnsi="Times New Roman"/>
          <w:sz w:val="24"/>
          <w:szCs w:val="24"/>
        </w:rPr>
        <w:t xml:space="preserve"> - zespół ten może być powoływany na czas wprowadzenia koniecznych zmian w statucie </w:t>
      </w:r>
      <w:r w:rsidR="0093531C" w:rsidRPr="00A86052">
        <w:rPr>
          <w:rFonts w:ascii="Times New Roman" w:hAnsi="Times New Roman"/>
          <w:sz w:val="24"/>
          <w:szCs w:val="24"/>
        </w:rPr>
        <w:t>szkoły</w:t>
      </w:r>
      <w:r w:rsidRPr="00A86052">
        <w:rPr>
          <w:rFonts w:ascii="Times New Roman" w:hAnsi="Times New Roman"/>
          <w:sz w:val="24"/>
          <w:szCs w:val="24"/>
        </w:rPr>
        <w:t xml:space="preserve"> lub innych regulacji prawnych związanych z wewnętrznymi aktami prawnymi </w:t>
      </w:r>
      <w:r w:rsidR="0093531C" w:rsidRPr="00A86052">
        <w:rPr>
          <w:rFonts w:ascii="Times New Roman" w:hAnsi="Times New Roman"/>
          <w:sz w:val="24"/>
          <w:szCs w:val="24"/>
        </w:rPr>
        <w:t>szkoły</w:t>
      </w:r>
      <w:r w:rsidRPr="00A86052">
        <w:rPr>
          <w:rFonts w:ascii="Times New Roman" w:hAnsi="Times New Roman"/>
          <w:sz w:val="24"/>
          <w:szCs w:val="24"/>
        </w:rPr>
        <w:t xml:space="preserve"> np. regulaminem rady pedagogicznej, dokumentacją konieczną w realizacji zadań związanych z pom</w:t>
      </w:r>
      <w:r w:rsidR="00232DDE" w:rsidRPr="00A86052">
        <w:rPr>
          <w:rFonts w:ascii="Times New Roman" w:hAnsi="Times New Roman"/>
          <w:sz w:val="24"/>
          <w:szCs w:val="24"/>
        </w:rPr>
        <w:t>ocą psychologiczno-pedagogiczną;</w:t>
      </w:r>
    </w:p>
    <w:p w14:paraId="08CE4974" w14:textId="6067A716" w:rsidR="00CB363C" w:rsidRPr="00A86052" w:rsidRDefault="00A83FE3" w:rsidP="00CE27BB">
      <w:pPr>
        <w:pStyle w:val="Akapitzlist"/>
        <w:numPr>
          <w:ilvl w:val="0"/>
          <w:numId w:val="241"/>
        </w:numPr>
        <w:spacing w:after="0" w:line="360" w:lineRule="auto"/>
        <w:jc w:val="both"/>
        <w:rPr>
          <w:rFonts w:ascii="Times New Roman" w:eastAsia="Times New Roman" w:hAnsi="Times New Roman"/>
          <w:sz w:val="24"/>
          <w:szCs w:val="24"/>
          <w:lang w:eastAsia="pl-PL"/>
        </w:rPr>
      </w:pPr>
      <w:r w:rsidRPr="00A86052">
        <w:rPr>
          <w:rFonts w:ascii="Times New Roman" w:hAnsi="Times New Roman"/>
          <w:bCs/>
          <w:sz w:val="24"/>
          <w:szCs w:val="24"/>
        </w:rPr>
        <w:t xml:space="preserve"> ds. monitorowania bezpieczeństwa uczniów, w tym uczniów niepełnosprawnych</w:t>
      </w:r>
      <w:r w:rsidRPr="00A86052">
        <w:rPr>
          <w:rFonts w:ascii="Times New Roman" w:hAnsi="Times New Roman"/>
          <w:sz w:val="24"/>
          <w:szCs w:val="24"/>
        </w:rPr>
        <w:t xml:space="preserve"> </w:t>
      </w:r>
      <w:r w:rsidR="00232DDE" w:rsidRPr="00A86052">
        <w:rPr>
          <w:rFonts w:ascii="Times New Roman" w:hAnsi="Times New Roman"/>
          <w:sz w:val="24"/>
          <w:szCs w:val="24"/>
        </w:rPr>
        <w:t>-</w:t>
      </w:r>
      <w:r w:rsidRPr="00A86052">
        <w:rPr>
          <w:rFonts w:ascii="Times New Roman" w:hAnsi="Times New Roman"/>
          <w:sz w:val="24"/>
          <w:szCs w:val="24"/>
        </w:rPr>
        <w:t xml:space="preserve"> analiza działań nauczycieli związanych z realizacją zadań </w:t>
      </w:r>
      <w:r w:rsidR="0093531C" w:rsidRPr="00A86052">
        <w:rPr>
          <w:rFonts w:ascii="Times New Roman" w:hAnsi="Times New Roman"/>
          <w:sz w:val="24"/>
          <w:szCs w:val="24"/>
        </w:rPr>
        <w:t>szkoły</w:t>
      </w:r>
      <w:r w:rsidRPr="00A86052">
        <w:rPr>
          <w:rFonts w:ascii="Times New Roman" w:hAnsi="Times New Roman"/>
          <w:sz w:val="24"/>
          <w:szCs w:val="24"/>
        </w:rPr>
        <w:t xml:space="preserve">, które dotyczą bezpieczeństwa uczniów w czasie zajęć organizowanych przez szkołę, a także sposobów i form wykonywania tych zadań dostosowanych do wieku i potrzeb uczniów oraz warunków środowiskowych </w:t>
      </w:r>
      <w:r w:rsidR="0093531C" w:rsidRPr="00A86052">
        <w:rPr>
          <w:rFonts w:ascii="Times New Roman" w:hAnsi="Times New Roman"/>
          <w:sz w:val="24"/>
          <w:szCs w:val="24"/>
        </w:rPr>
        <w:t>szkoły</w:t>
      </w:r>
      <w:r w:rsidRPr="00A86052">
        <w:rPr>
          <w:rFonts w:ascii="Times New Roman" w:hAnsi="Times New Roman"/>
          <w:sz w:val="24"/>
          <w:szCs w:val="24"/>
        </w:rPr>
        <w:t xml:space="preserve">, poprawności prowadzenia koniecznej dokumentacji szkolnej w tym zakresie, zgodności działań nauczycieli ze wskazaniami zawartymi w planie nadzoru pedagogicznego dyrektora </w:t>
      </w:r>
      <w:r w:rsidR="0093531C" w:rsidRPr="00A86052">
        <w:rPr>
          <w:rFonts w:ascii="Times New Roman" w:hAnsi="Times New Roman"/>
          <w:sz w:val="24"/>
          <w:szCs w:val="24"/>
        </w:rPr>
        <w:t>szkoły</w:t>
      </w:r>
      <w:r w:rsidRPr="00A86052">
        <w:rPr>
          <w:rFonts w:ascii="Times New Roman" w:hAnsi="Times New Roman"/>
          <w:sz w:val="24"/>
          <w:szCs w:val="24"/>
        </w:rPr>
        <w:t xml:space="preserve"> na dany rok szkolny</w:t>
      </w:r>
      <w:r w:rsidR="00232DDE" w:rsidRPr="00A86052">
        <w:rPr>
          <w:rFonts w:ascii="Times New Roman" w:hAnsi="Times New Roman"/>
          <w:sz w:val="24"/>
          <w:szCs w:val="24"/>
        </w:rPr>
        <w:t>;</w:t>
      </w:r>
    </w:p>
    <w:p w14:paraId="050AF511" w14:textId="68FB9969" w:rsidR="00232DDE" w:rsidRPr="00A86052" w:rsidRDefault="00EC7655" w:rsidP="00CE27BB">
      <w:pPr>
        <w:pStyle w:val="Akapitzlist"/>
        <w:numPr>
          <w:ilvl w:val="0"/>
          <w:numId w:val="241"/>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 xml:space="preserve">ds. </w:t>
      </w:r>
      <w:r w:rsidR="00DA41FC" w:rsidRPr="00A86052">
        <w:rPr>
          <w:rFonts w:ascii="Times New Roman" w:eastAsia="Times New Roman" w:hAnsi="Times New Roman"/>
          <w:sz w:val="24"/>
          <w:szCs w:val="24"/>
          <w:lang w:eastAsia="pl-PL"/>
        </w:rPr>
        <w:t>wychowawcz</w:t>
      </w:r>
      <w:r w:rsidRPr="00A86052">
        <w:rPr>
          <w:rFonts w:ascii="Times New Roman" w:eastAsia="Times New Roman" w:hAnsi="Times New Roman"/>
          <w:sz w:val="24"/>
          <w:szCs w:val="24"/>
          <w:lang w:eastAsia="pl-PL"/>
        </w:rPr>
        <w:t>o- profilaktycznych</w:t>
      </w:r>
      <w:r w:rsidR="00CB363C" w:rsidRPr="00A86052">
        <w:rPr>
          <w:rFonts w:ascii="Times New Roman" w:eastAsia="Times New Roman" w:hAnsi="Times New Roman"/>
          <w:sz w:val="24"/>
          <w:szCs w:val="24"/>
          <w:lang w:eastAsia="pl-PL"/>
        </w:rPr>
        <w:t>, któr</w:t>
      </w:r>
      <w:r w:rsidRPr="00A86052">
        <w:rPr>
          <w:rFonts w:ascii="Times New Roman" w:eastAsia="Times New Roman" w:hAnsi="Times New Roman"/>
          <w:sz w:val="24"/>
          <w:szCs w:val="24"/>
          <w:lang w:eastAsia="pl-PL"/>
        </w:rPr>
        <w:t xml:space="preserve">ego zadaniem jest przeprowadzenie diagnozy potrzeb szkoły, wskazania mocnych i słabych stron oraz opracowanie projektu Programu Wychowawczo- Profilaktycznego i jego stała ewaluacja, rozwiązywanie </w:t>
      </w:r>
      <w:r w:rsidR="00CB363C" w:rsidRPr="00A86052">
        <w:rPr>
          <w:rFonts w:ascii="Times New Roman" w:eastAsia="Times New Roman" w:hAnsi="Times New Roman"/>
          <w:sz w:val="24"/>
          <w:szCs w:val="24"/>
          <w:lang w:eastAsia="pl-PL"/>
        </w:rPr>
        <w:t xml:space="preserve"> problemów </w:t>
      </w:r>
      <w:r w:rsidR="00CB363C" w:rsidRPr="00A86052">
        <w:rPr>
          <w:rFonts w:ascii="Times New Roman" w:eastAsia="Times New Roman" w:hAnsi="Times New Roman"/>
          <w:sz w:val="24"/>
          <w:szCs w:val="24"/>
          <w:lang w:eastAsia="pl-PL"/>
        </w:rPr>
        <w:lastRenderedPageBreak/>
        <w:t>wychowawczych wynikających z bieżących p</w:t>
      </w:r>
      <w:r w:rsidR="00232DDE" w:rsidRPr="00A86052">
        <w:rPr>
          <w:rFonts w:ascii="Times New Roman" w:eastAsia="Times New Roman" w:hAnsi="Times New Roman"/>
          <w:sz w:val="24"/>
          <w:szCs w:val="24"/>
          <w:lang w:eastAsia="pl-PL"/>
        </w:rPr>
        <w:t>otrzeb</w:t>
      </w:r>
      <w:r w:rsidRPr="00A86052">
        <w:rPr>
          <w:rFonts w:ascii="Times New Roman" w:eastAsia="Times New Roman" w:hAnsi="Times New Roman"/>
          <w:sz w:val="24"/>
          <w:szCs w:val="24"/>
          <w:lang w:eastAsia="pl-PL"/>
        </w:rPr>
        <w:t>, a także opracowanie sprawozdania z realizacji Programu.</w:t>
      </w:r>
    </w:p>
    <w:p w14:paraId="4A1083EB" w14:textId="62D79C93" w:rsidR="00EC7655" w:rsidRPr="00A86052" w:rsidRDefault="00EC7655" w:rsidP="00CE27BB">
      <w:pPr>
        <w:pStyle w:val="Akapitzlist"/>
        <w:numPr>
          <w:ilvl w:val="3"/>
          <w:numId w:val="213"/>
        </w:numPr>
        <w:spacing w:after="0" w:line="360" w:lineRule="auto"/>
        <w:ind w:left="142" w:hanging="142"/>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Dyrektor może powołać inne zespoły, wynikające z potrzeb szkoły.</w:t>
      </w:r>
    </w:p>
    <w:p w14:paraId="1178277C" w14:textId="143654E0" w:rsidR="00EA6576" w:rsidRPr="00A86052" w:rsidRDefault="00FF5DA3" w:rsidP="0010732A">
      <w:pPr>
        <w:pStyle w:val="Nagwek2"/>
        <w:spacing w:before="0"/>
        <w:rPr>
          <w:rFonts w:ascii="Times New Roman" w:hAnsi="Times New Roman"/>
          <w:color w:val="auto"/>
          <w:szCs w:val="24"/>
          <w:lang w:eastAsia="pl-PL"/>
        </w:rPr>
      </w:pPr>
      <w:bookmarkStart w:id="33" w:name="_Toc129435413"/>
      <w:r w:rsidRPr="00A86052">
        <w:rPr>
          <w:rFonts w:ascii="Times New Roman" w:hAnsi="Times New Roman"/>
          <w:color w:val="auto"/>
          <w:szCs w:val="24"/>
          <w:lang w:eastAsia="pl-PL"/>
        </w:rPr>
        <w:t>ROZDZIAŁ 4</w:t>
      </w:r>
      <w:r w:rsidR="00AC6599" w:rsidRPr="00A86052">
        <w:rPr>
          <w:rFonts w:ascii="Times New Roman" w:hAnsi="Times New Roman"/>
          <w:color w:val="auto"/>
          <w:szCs w:val="24"/>
          <w:lang w:eastAsia="pl-PL"/>
        </w:rPr>
        <w:t xml:space="preserve"> - </w:t>
      </w:r>
      <w:bookmarkEnd w:id="33"/>
      <w:r w:rsidR="00B213BD" w:rsidRPr="00A86052">
        <w:rPr>
          <w:rFonts w:ascii="Times New Roman" w:hAnsi="Times New Roman"/>
          <w:color w:val="auto"/>
          <w:szCs w:val="24"/>
          <w:lang w:eastAsia="pl-PL"/>
        </w:rPr>
        <w:t>WYCHOWAWCY</w:t>
      </w:r>
    </w:p>
    <w:p w14:paraId="5C569E1B" w14:textId="01B776FB" w:rsidR="0010732A" w:rsidRPr="00A86052" w:rsidRDefault="00D92A16" w:rsidP="0010732A">
      <w:pPr>
        <w:tabs>
          <w:tab w:val="left" w:pos="426"/>
        </w:tabs>
        <w:spacing w:line="360" w:lineRule="auto"/>
        <w:ind w:right="10"/>
        <w:jc w:val="center"/>
        <w:rPr>
          <w:b/>
        </w:rPr>
      </w:pPr>
      <w:r w:rsidRPr="00A86052">
        <w:rPr>
          <w:b/>
        </w:rPr>
        <w:t>§ 54</w:t>
      </w:r>
      <w:r w:rsidR="0010732A" w:rsidRPr="00A86052">
        <w:rPr>
          <w:b/>
        </w:rPr>
        <w:t>.</w:t>
      </w:r>
    </w:p>
    <w:p w14:paraId="34C0EBEB" w14:textId="10F985AE" w:rsidR="00B213BD" w:rsidRPr="00A86052" w:rsidRDefault="00B213BD" w:rsidP="00167802">
      <w:pPr>
        <w:pStyle w:val="Akapitzlist"/>
        <w:numPr>
          <w:ilvl w:val="0"/>
          <w:numId w:val="55"/>
        </w:numPr>
        <w:tabs>
          <w:tab w:val="left" w:pos="426"/>
        </w:tabs>
        <w:spacing w:after="0" w:line="360" w:lineRule="auto"/>
        <w:ind w:right="10"/>
        <w:rPr>
          <w:bCs/>
          <w:szCs w:val="24"/>
        </w:rPr>
      </w:pPr>
      <w:r w:rsidRPr="00A86052">
        <w:rPr>
          <w:rStyle w:val="markedcontent"/>
          <w:rFonts w:ascii="Times New Roman" w:hAnsi="Times New Roman"/>
          <w:sz w:val="24"/>
          <w:szCs w:val="24"/>
        </w:rPr>
        <w:t>Pracą oddziału szkolnego kieruje nauczyciel, któremu powierzono obowiązki wychowawcy. Wskazane jest, aby pełnił tę funkcję w ciągu całego etapu edukacyjnego.</w:t>
      </w:r>
    </w:p>
    <w:p w14:paraId="68275E26" w14:textId="77777777" w:rsidR="00B213BD" w:rsidRPr="00A86052" w:rsidRDefault="00B213BD" w:rsidP="00167802">
      <w:pPr>
        <w:pStyle w:val="Akapitzlist"/>
        <w:numPr>
          <w:ilvl w:val="0"/>
          <w:numId w:val="55"/>
        </w:numPr>
        <w:spacing w:after="0" w:line="360" w:lineRule="auto"/>
        <w:jc w:val="both"/>
        <w:rPr>
          <w:rStyle w:val="markedcontent"/>
          <w:rFonts w:ascii="Times New Roman" w:hAnsi="Times New Roman"/>
          <w:bCs/>
          <w:sz w:val="24"/>
          <w:szCs w:val="24"/>
        </w:rPr>
      </w:pPr>
      <w:r w:rsidRPr="00A86052">
        <w:rPr>
          <w:rStyle w:val="markedcontent"/>
          <w:rFonts w:ascii="Times New Roman" w:hAnsi="Times New Roman"/>
          <w:sz w:val="24"/>
          <w:szCs w:val="24"/>
        </w:rPr>
        <w:t xml:space="preserve">W uzasadnionych przypadkach zmiana na stanowisku </w:t>
      </w:r>
      <w:r w:rsidRPr="00A86052">
        <w:rPr>
          <w:rStyle w:val="highlight"/>
          <w:rFonts w:ascii="Times New Roman" w:hAnsi="Times New Roman"/>
          <w:sz w:val="24"/>
          <w:szCs w:val="24"/>
        </w:rPr>
        <w:t>wychowawcy</w:t>
      </w:r>
      <w:r w:rsidRPr="00A86052">
        <w:rPr>
          <w:rFonts w:ascii="Times New Roman" w:hAnsi="Times New Roman"/>
          <w:bCs/>
          <w:sz w:val="24"/>
          <w:szCs w:val="24"/>
        </w:rPr>
        <w:t xml:space="preserve"> może nastąpić przed rozpoczęciem danego roku szkolnego, także w trakcie trwania roku szkolnego, np.</w:t>
      </w:r>
      <w:r w:rsidRPr="00A86052">
        <w:rPr>
          <w:rStyle w:val="markedcontent"/>
          <w:rFonts w:ascii="Times New Roman" w:hAnsi="Times New Roman"/>
          <w:sz w:val="24"/>
          <w:szCs w:val="24"/>
        </w:rPr>
        <w:t xml:space="preserve"> w wyniku długoterminowego zwolnienia lekarskiego i nieobecności wychowawcy klasy.</w:t>
      </w:r>
    </w:p>
    <w:p w14:paraId="4953D875" w14:textId="77777777" w:rsidR="00B213BD" w:rsidRPr="00A86052" w:rsidRDefault="00B213BD" w:rsidP="00167802">
      <w:pPr>
        <w:pStyle w:val="Akapitzlist"/>
        <w:numPr>
          <w:ilvl w:val="0"/>
          <w:numId w:val="55"/>
        </w:numPr>
        <w:spacing w:after="0" w:line="360" w:lineRule="auto"/>
        <w:jc w:val="both"/>
        <w:rPr>
          <w:rFonts w:ascii="Times New Roman" w:hAnsi="Times New Roman"/>
          <w:bCs/>
          <w:sz w:val="24"/>
          <w:szCs w:val="24"/>
        </w:rPr>
      </w:pPr>
      <w:r w:rsidRPr="00A86052">
        <w:rPr>
          <w:rStyle w:val="markedcontent"/>
          <w:rFonts w:ascii="Times New Roman" w:hAnsi="Times New Roman"/>
          <w:sz w:val="24"/>
          <w:szCs w:val="24"/>
        </w:rPr>
        <w:t xml:space="preserve"> Wychowawca oddziału pełni zasadniczą rolę w systemie wychowawczym szkoły. Jest animatorem życia zbiorowego uczniów, powiernikiem i mediatorem w rozstrzyganiu kwestii spornych.</w:t>
      </w:r>
    </w:p>
    <w:p w14:paraId="30A3D5A0" w14:textId="77777777" w:rsidR="00B213BD" w:rsidRPr="00A86052" w:rsidRDefault="00B213BD" w:rsidP="00167802">
      <w:pPr>
        <w:numPr>
          <w:ilvl w:val="0"/>
          <w:numId w:val="55"/>
        </w:numPr>
        <w:spacing w:line="360" w:lineRule="auto"/>
        <w:jc w:val="both"/>
      </w:pPr>
      <w:r w:rsidRPr="00A86052">
        <w:t xml:space="preserve">Do zadań wychowawcy klasy należy: </w:t>
      </w:r>
    </w:p>
    <w:p w14:paraId="18471BCA" w14:textId="77777777" w:rsidR="00B213BD" w:rsidRPr="00A86052" w:rsidRDefault="00B213BD" w:rsidP="00CE27BB">
      <w:pPr>
        <w:numPr>
          <w:ilvl w:val="0"/>
          <w:numId w:val="119"/>
        </w:numPr>
        <w:spacing w:line="360" w:lineRule="auto"/>
        <w:jc w:val="both"/>
      </w:pPr>
      <w:r w:rsidRPr="00A86052">
        <w:t>tworzenie warunków wspomagających rozwój ucznia, jego proces uczenia się oraz przygotowanie do życia w rodzinie i w społeczeństwie,</w:t>
      </w:r>
    </w:p>
    <w:p w14:paraId="7B01E4DA" w14:textId="77777777" w:rsidR="00B213BD" w:rsidRPr="00A86052" w:rsidRDefault="00B213BD" w:rsidP="00CE27BB">
      <w:pPr>
        <w:numPr>
          <w:ilvl w:val="0"/>
          <w:numId w:val="119"/>
        </w:numPr>
        <w:spacing w:line="360" w:lineRule="auto"/>
        <w:jc w:val="both"/>
      </w:pPr>
      <w:r w:rsidRPr="00A86052">
        <w:t>inspirowanie i wspomaganie działań zespołowych uczniów,</w:t>
      </w:r>
    </w:p>
    <w:p w14:paraId="12B5828C" w14:textId="77777777" w:rsidR="00B213BD" w:rsidRPr="00A86052" w:rsidRDefault="00B213BD" w:rsidP="00CE27BB">
      <w:pPr>
        <w:numPr>
          <w:ilvl w:val="0"/>
          <w:numId w:val="119"/>
        </w:numPr>
        <w:spacing w:line="360" w:lineRule="auto"/>
        <w:jc w:val="both"/>
      </w:pPr>
      <w:r w:rsidRPr="00A86052">
        <w:t xml:space="preserve"> podejmowanie działań umożliwiających rozwiązywanie konfliktów w zespole uczniów oraz pomiędzy uczniami a innymi członkami społeczności szkolnej,</w:t>
      </w:r>
    </w:p>
    <w:p w14:paraId="585DF85E" w14:textId="77777777" w:rsidR="00B213BD" w:rsidRPr="00A86052" w:rsidRDefault="00B213BD" w:rsidP="00CE27BB">
      <w:pPr>
        <w:numPr>
          <w:ilvl w:val="0"/>
          <w:numId w:val="119"/>
        </w:numPr>
        <w:spacing w:line="360" w:lineRule="auto"/>
        <w:jc w:val="both"/>
      </w:pPr>
      <w:r w:rsidRPr="00A86052">
        <w:t xml:space="preserve">prowadzenie Teczki wychowawcy, </w:t>
      </w:r>
    </w:p>
    <w:p w14:paraId="280E213D" w14:textId="77777777" w:rsidR="00B213BD" w:rsidRPr="00A86052" w:rsidRDefault="00B213BD" w:rsidP="00CE27BB">
      <w:pPr>
        <w:numPr>
          <w:ilvl w:val="0"/>
          <w:numId w:val="119"/>
        </w:numPr>
        <w:spacing w:line="360" w:lineRule="auto"/>
        <w:jc w:val="both"/>
      </w:pPr>
      <w:r w:rsidRPr="00A86052">
        <w:t xml:space="preserve">przewodniczenie Zespołowi nauczycieli i specjalistów uczących w klasie. </w:t>
      </w:r>
    </w:p>
    <w:p w14:paraId="411DFB00" w14:textId="77777777" w:rsidR="00B213BD" w:rsidRPr="00A86052" w:rsidRDefault="00B213BD" w:rsidP="00167802">
      <w:pPr>
        <w:numPr>
          <w:ilvl w:val="0"/>
          <w:numId w:val="55"/>
        </w:numPr>
        <w:spacing w:line="360" w:lineRule="auto"/>
        <w:jc w:val="both"/>
      </w:pPr>
      <w:r w:rsidRPr="00A86052">
        <w:t xml:space="preserve">Wychowawca w celu realizacji zadań, o których mowa w ust. 4: </w:t>
      </w:r>
    </w:p>
    <w:p w14:paraId="363300AC" w14:textId="77777777" w:rsidR="00B213BD" w:rsidRPr="00A86052" w:rsidRDefault="00B213BD" w:rsidP="00CE27BB">
      <w:pPr>
        <w:numPr>
          <w:ilvl w:val="0"/>
          <w:numId w:val="120"/>
        </w:numPr>
        <w:spacing w:line="360" w:lineRule="auto"/>
        <w:jc w:val="both"/>
      </w:pPr>
      <w:r w:rsidRPr="00A86052">
        <w:t>otacza indywidualną opieką każdego wychowanka,</w:t>
      </w:r>
    </w:p>
    <w:p w14:paraId="5DAD9FDF" w14:textId="77777777" w:rsidR="00B213BD" w:rsidRPr="00A86052" w:rsidRDefault="00B213BD" w:rsidP="00CE27BB">
      <w:pPr>
        <w:numPr>
          <w:ilvl w:val="0"/>
          <w:numId w:val="120"/>
        </w:numPr>
        <w:spacing w:line="360" w:lineRule="auto"/>
        <w:jc w:val="both"/>
      </w:pPr>
      <w:r w:rsidRPr="00A86052">
        <w:t xml:space="preserve">planuje i organizuje wspólnie z uczniami i ich rodzicami: </w:t>
      </w:r>
    </w:p>
    <w:p w14:paraId="68DB2299" w14:textId="77777777" w:rsidR="00B213BD" w:rsidRPr="00A86052" w:rsidRDefault="00B213BD" w:rsidP="00CE27BB">
      <w:pPr>
        <w:numPr>
          <w:ilvl w:val="0"/>
          <w:numId w:val="121"/>
        </w:numPr>
        <w:spacing w:line="360" w:lineRule="auto"/>
        <w:jc w:val="both"/>
      </w:pPr>
      <w:r w:rsidRPr="00A86052">
        <w:t xml:space="preserve">różne formy życia zespołowego rozwijające jednostki i integrujące zespół uczniowski, </w:t>
      </w:r>
    </w:p>
    <w:p w14:paraId="39CB39B3" w14:textId="77777777" w:rsidR="00B213BD" w:rsidRPr="00A86052" w:rsidRDefault="00B213BD" w:rsidP="00CE27BB">
      <w:pPr>
        <w:numPr>
          <w:ilvl w:val="0"/>
          <w:numId w:val="121"/>
        </w:numPr>
        <w:spacing w:line="360" w:lineRule="auto"/>
        <w:jc w:val="both"/>
      </w:pPr>
      <w:r w:rsidRPr="00A86052">
        <w:t>ustala treści i formy zajęć tematycznych na godzinach do dyspozycji wychowawcy;</w:t>
      </w:r>
    </w:p>
    <w:p w14:paraId="44715401" w14:textId="77777777" w:rsidR="00B213BD" w:rsidRPr="00A86052" w:rsidRDefault="00B213BD" w:rsidP="00CE27BB">
      <w:pPr>
        <w:numPr>
          <w:ilvl w:val="0"/>
          <w:numId w:val="77"/>
        </w:numPr>
        <w:spacing w:line="360" w:lineRule="auto"/>
        <w:jc w:val="both"/>
      </w:pPr>
      <w:r w:rsidRPr="00A86052">
        <w:t>współdziała z nauczycielami uczącymi w jego oddziale oraz specjalistami, uzgadniając z nimi i koordynując ich działania wychowawcze wobec ogółu uczniów, a także wobec tych, którym potrzebna jest indywidualna opieka (dotyczy to uczniów szczególnie uzdolnionych, jak i z różnymi trudnościami i niepowodzeniami),</w:t>
      </w:r>
    </w:p>
    <w:p w14:paraId="4AB08B3F" w14:textId="77777777" w:rsidR="00B213BD" w:rsidRPr="00A86052" w:rsidRDefault="00B213BD" w:rsidP="00CE27BB">
      <w:pPr>
        <w:numPr>
          <w:ilvl w:val="0"/>
          <w:numId w:val="77"/>
        </w:numPr>
        <w:spacing w:line="360" w:lineRule="auto"/>
        <w:jc w:val="both"/>
      </w:pPr>
      <w:r w:rsidRPr="00A86052">
        <w:t xml:space="preserve">utrzymuje kontakt z rodzicami uczniów w celu: </w:t>
      </w:r>
    </w:p>
    <w:p w14:paraId="71DAC467" w14:textId="77777777" w:rsidR="00B213BD" w:rsidRPr="00A86052" w:rsidRDefault="00B213BD" w:rsidP="00CE27BB">
      <w:pPr>
        <w:numPr>
          <w:ilvl w:val="0"/>
          <w:numId w:val="78"/>
        </w:numPr>
        <w:spacing w:line="360" w:lineRule="auto"/>
        <w:jc w:val="both"/>
      </w:pPr>
      <w:r w:rsidRPr="00A86052">
        <w:t>poznania i ustalenia potrzeb opiekuńczo - wychowawczych dzieci,</w:t>
      </w:r>
    </w:p>
    <w:p w14:paraId="70AD9F6C" w14:textId="77777777" w:rsidR="00B213BD" w:rsidRPr="00A86052" w:rsidRDefault="00B213BD" w:rsidP="00CE27BB">
      <w:pPr>
        <w:numPr>
          <w:ilvl w:val="0"/>
          <w:numId w:val="78"/>
        </w:numPr>
        <w:spacing w:line="360" w:lineRule="auto"/>
        <w:jc w:val="both"/>
      </w:pPr>
      <w:r w:rsidRPr="00A86052">
        <w:t xml:space="preserve">współdziałania, tzn. udzielania im pomocy w ich działaniach wychowawczych wobec młodzieży i otrzymywania od nich pomocy w swoich działaniach, </w:t>
      </w:r>
    </w:p>
    <w:p w14:paraId="4FC9E3C0" w14:textId="77777777" w:rsidR="00B213BD" w:rsidRPr="00A86052" w:rsidRDefault="00B213BD" w:rsidP="00CE27BB">
      <w:pPr>
        <w:numPr>
          <w:ilvl w:val="0"/>
          <w:numId w:val="78"/>
        </w:numPr>
        <w:spacing w:line="360" w:lineRule="auto"/>
        <w:jc w:val="both"/>
      </w:pPr>
      <w:r w:rsidRPr="00A86052">
        <w:lastRenderedPageBreak/>
        <w:t xml:space="preserve"> włączania ich w sprawy życia klasy i Szkoły;</w:t>
      </w:r>
    </w:p>
    <w:p w14:paraId="0F331DC9" w14:textId="77777777" w:rsidR="00B213BD" w:rsidRPr="00A86052" w:rsidRDefault="00B213BD" w:rsidP="00CE27BB">
      <w:pPr>
        <w:numPr>
          <w:ilvl w:val="0"/>
          <w:numId w:val="79"/>
        </w:numPr>
        <w:spacing w:line="360" w:lineRule="auto"/>
        <w:jc w:val="both"/>
      </w:pPr>
      <w:r w:rsidRPr="00A86052">
        <w:t>współpracuje z pedagogiem specjalnym, nauczycielem współorganizującym proces kształcenia, innymi specjalistami świadczącymi wykwalifikowaną pomoc w rozpoznawaniu potrzeb i trudności, także zdrowotnych, oraz zainteresowań i szczególnych uzdolnień uczniów.</w:t>
      </w:r>
    </w:p>
    <w:p w14:paraId="370A641D" w14:textId="77777777" w:rsidR="00B213BD" w:rsidRPr="00A86052" w:rsidRDefault="00B213BD" w:rsidP="00CE27BB">
      <w:pPr>
        <w:numPr>
          <w:ilvl w:val="0"/>
          <w:numId w:val="79"/>
        </w:numPr>
        <w:spacing w:line="360" w:lineRule="auto"/>
        <w:jc w:val="both"/>
      </w:pPr>
      <w:r w:rsidRPr="00A86052">
        <w:t>Współpracuje z osobami i instytucjami wspierającymi rodzinę wychowanka.</w:t>
      </w:r>
    </w:p>
    <w:p w14:paraId="24AF79F0" w14:textId="77777777" w:rsidR="00B213BD" w:rsidRPr="00A86052" w:rsidRDefault="00B213BD" w:rsidP="00167802">
      <w:pPr>
        <w:numPr>
          <w:ilvl w:val="0"/>
          <w:numId w:val="55"/>
        </w:numPr>
        <w:spacing w:line="360" w:lineRule="auto"/>
        <w:jc w:val="both"/>
      </w:pPr>
      <w:r w:rsidRPr="00A86052">
        <w:t>Wychowawca klasy realizuje zadania wychowawcze poprzez:</w:t>
      </w:r>
    </w:p>
    <w:p w14:paraId="7AE5B803" w14:textId="1F6DC5F1" w:rsidR="00B213BD" w:rsidRPr="00A86052" w:rsidRDefault="00B213BD" w:rsidP="00CE27BB">
      <w:pPr>
        <w:numPr>
          <w:ilvl w:val="0"/>
          <w:numId w:val="80"/>
        </w:numPr>
        <w:spacing w:line="360" w:lineRule="auto"/>
        <w:jc w:val="both"/>
      </w:pPr>
      <w:r w:rsidRPr="00A86052">
        <w:t xml:space="preserve">opracowanie planu wychowawczego dla danej klasy w oparciu o program wychowawczo </w:t>
      </w:r>
      <w:r w:rsidR="004E1E87" w:rsidRPr="00A86052">
        <w:t>–</w:t>
      </w:r>
      <w:r w:rsidRPr="00A86052">
        <w:t xml:space="preserve"> profilaktycz</w:t>
      </w:r>
      <w:r w:rsidR="004E1E87" w:rsidRPr="00A86052">
        <w:t>ny s</w:t>
      </w:r>
      <w:r w:rsidRPr="00A86052">
        <w:t>zkoły,</w:t>
      </w:r>
    </w:p>
    <w:p w14:paraId="59D14466" w14:textId="77777777" w:rsidR="00B213BD" w:rsidRPr="00A86052" w:rsidRDefault="00B213BD" w:rsidP="00CE27BB">
      <w:pPr>
        <w:numPr>
          <w:ilvl w:val="0"/>
          <w:numId w:val="80"/>
        </w:numPr>
        <w:spacing w:line="360" w:lineRule="auto"/>
        <w:jc w:val="both"/>
      </w:pPr>
      <w:r w:rsidRPr="00A86052">
        <w:t xml:space="preserve">zapoznawanie rodziców uczniów z programem wychowawczo - profilaktycznym Szkoły, planem wychowawczym klasy i </w:t>
      </w:r>
      <w:r w:rsidRPr="00A86052">
        <w:rPr>
          <w:bCs/>
        </w:rPr>
        <w:t>zasadami oceniania</w:t>
      </w:r>
      <w:r w:rsidRPr="00A86052">
        <w:t>,</w:t>
      </w:r>
    </w:p>
    <w:p w14:paraId="4C39D9E4" w14:textId="77777777" w:rsidR="00B213BD" w:rsidRPr="00A86052" w:rsidRDefault="00B213BD" w:rsidP="00CE27BB">
      <w:pPr>
        <w:numPr>
          <w:ilvl w:val="0"/>
          <w:numId w:val="80"/>
        </w:numPr>
        <w:spacing w:line="360" w:lineRule="auto"/>
        <w:jc w:val="both"/>
      </w:pPr>
      <w:r w:rsidRPr="00A86052">
        <w:t>diagnozę potrzeb uczniów w zakresie opieki, wychowania i profilaktyki dokonywaną na początku każdego roku szkolnego oraz w trakcie roku szkolnego,</w:t>
      </w:r>
    </w:p>
    <w:p w14:paraId="6268DBB0" w14:textId="77777777" w:rsidR="00B213BD" w:rsidRPr="00A86052" w:rsidRDefault="00B213BD" w:rsidP="00CE27BB">
      <w:pPr>
        <w:numPr>
          <w:ilvl w:val="0"/>
          <w:numId w:val="80"/>
        </w:numPr>
        <w:spacing w:line="360" w:lineRule="auto"/>
        <w:jc w:val="both"/>
      </w:pPr>
      <w:r w:rsidRPr="00A86052">
        <w:t>kształtowanie osobowości ucznia,</w:t>
      </w:r>
    </w:p>
    <w:p w14:paraId="6BC0E34C" w14:textId="77777777" w:rsidR="00B213BD" w:rsidRPr="00A86052" w:rsidRDefault="00B213BD" w:rsidP="00CE27BB">
      <w:pPr>
        <w:numPr>
          <w:ilvl w:val="0"/>
          <w:numId w:val="80"/>
        </w:numPr>
        <w:spacing w:line="360" w:lineRule="auto"/>
        <w:jc w:val="both"/>
      </w:pPr>
      <w:r w:rsidRPr="00A86052">
        <w:t>systematyczną współpracę z rodzicami, nauczycielami, pielęgniarką,</w:t>
      </w:r>
    </w:p>
    <w:p w14:paraId="61DCDE2F" w14:textId="77777777" w:rsidR="00B213BD" w:rsidRPr="00A86052" w:rsidRDefault="00B213BD" w:rsidP="00CE27BB">
      <w:pPr>
        <w:numPr>
          <w:ilvl w:val="0"/>
          <w:numId w:val="80"/>
        </w:numPr>
        <w:spacing w:line="360" w:lineRule="auto"/>
        <w:jc w:val="both"/>
      </w:pPr>
      <w:r w:rsidRPr="00A86052">
        <w:t xml:space="preserve">udzielanie uczniom pomocy </w:t>
      </w:r>
      <w:proofErr w:type="spellStart"/>
      <w:r w:rsidRPr="00A86052">
        <w:t>psychologiczno</w:t>
      </w:r>
      <w:proofErr w:type="spellEnd"/>
      <w:r w:rsidRPr="00A86052">
        <w:t xml:space="preserve"> - pedagogicznej, materialnej,</w:t>
      </w:r>
    </w:p>
    <w:p w14:paraId="71448969" w14:textId="77777777" w:rsidR="00B213BD" w:rsidRPr="00A86052" w:rsidRDefault="00B213BD" w:rsidP="00CE27BB">
      <w:pPr>
        <w:numPr>
          <w:ilvl w:val="0"/>
          <w:numId w:val="80"/>
        </w:numPr>
        <w:spacing w:line="360" w:lineRule="auto"/>
        <w:jc w:val="both"/>
      </w:pPr>
      <w:r w:rsidRPr="00A86052">
        <w:t>wspieranie rodzin niewydolnych wychowawczo,</w:t>
      </w:r>
    </w:p>
    <w:p w14:paraId="6D588744" w14:textId="77777777" w:rsidR="00B213BD" w:rsidRPr="00A86052" w:rsidRDefault="00B213BD" w:rsidP="00CE27BB">
      <w:pPr>
        <w:numPr>
          <w:ilvl w:val="0"/>
          <w:numId w:val="80"/>
        </w:numPr>
        <w:spacing w:line="360" w:lineRule="auto"/>
        <w:jc w:val="both"/>
      </w:pPr>
      <w:r w:rsidRPr="00A86052">
        <w:t>motywowanie ucznia do osiągania jak najlepszych wyników w nauce, zgodnie z jego możliwościami i zainteresowaniami,</w:t>
      </w:r>
    </w:p>
    <w:p w14:paraId="784A1AEF" w14:textId="77777777" w:rsidR="00B213BD" w:rsidRPr="00A86052" w:rsidRDefault="00B213BD" w:rsidP="00CE27BB">
      <w:pPr>
        <w:numPr>
          <w:ilvl w:val="0"/>
          <w:numId w:val="80"/>
        </w:numPr>
        <w:spacing w:line="360" w:lineRule="auto"/>
        <w:jc w:val="both"/>
      </w:pPr>
      <w:r w:rsidRPr="00A86052">
        <w:t>dbanie o regularne uczęszczanie uczniów na zajęcia edukacyjne, badanie przyczyn absencji, egzekwowanie obowiązku szkolnego,</w:t>
      </w:r>
    </w:p>
    <w:p w14:paraId="4DF83DEE" w14:textId="77777777" w:rsidR="00B213BD" w:rsidRPr="00A86052" w:rsidRDefault="00B213BD" w:rsidP="00CE27BB">
      <w:pPr>
        <w:numPr>
          <w:ilvl w:val="0"/>
          <w:numId w:val="80"/>
        </w:numPr>
        <w:spacing w:line="360" w:lineRule="auto"/>
        <w:jc w:val="both"/>
      </w:pPr>
      <w:r w:rsidRPr="00A86052">
        <w:t>troskę o rozwijanie zainteresowań ucznia poprzez zachęcanie do udziału w różnych formach zajęć pozalekcyjnych, konkursach, pracy w organizacjach szkolnych,</w:t>
      </w:r>
    </w:p>
    <w:p w14:paraId="476CBE15" w14:textId="77777777" w:rsidR="00B213BD" w:rsidRPr="00A86052" w:rsidRDefault="00B213BD" w:rsidP="00CE27BB">
      <w:pPr>
        <w:numPr>
          <w:ilvl w:val="0"/>
          <w:numId w:val="80"/>
        </w:numPr>
        <w:spacing w:line="360" w:lineRule="auto"/>
        <w:jc w:val="both"/>
      </w:pPr>
      <w:r w:rsidRPr="00A86052">
        <w:t>dbanie o prawidłowe stosunki między wychowankami,</w:t>
      </w:r>
    </w:p>
    <w:p w14:paraId="31C517AD" w14:textId="4E1EEC71" w:rsidR="00B213BD" w:rsidRPr="00A86052" w:rsidRDefault="00B213BD" w:rsidP="00CE27BB">
      <w:pPr>
        <w:numPr>
          <w:ilvl w:val="0"/>
          <w:numId w:val="80"/>
        </w:numPr>
        <w:spacing w:line="360" w:lineRule="auto"/>
        <w:jc w:val="both"/>
      </w:pPr>
      <w:r w:rsidRPr="00A86052">
        <w:t xml:space="preserve">wyrabianie u uczniów poczucia współodpowiedzialności za porządek, estetykę, czystość na terenie klasy, </w:t>
      </w:r>
      <w:r w:rsidR="004E1E87" w:rsidRPr="00A86052">
        <w:t>s</w:t>
      </w:r>
      <w:r w:rsidRPr="00A86052">
        <w:t>zkoły,</w:t>
      </w:r>
    </w:p>
    <w:p w14:paraId="712A1ED6" w14:textId="77777777" w:rsidR="00B213BD" w:rsidRPr="00A86052" w:rsidRDefault="00B213BD" w:rsidP="00CE27BB">
      <w:pPr>
        <w:numPr>
          <w:ilvl w:val="0"/>
          <w:numId w:val="80"/>
        </w:numPr>
        <w:spacing w:line="360" w:lineRule="auto"/>
        <w:jc w:val="both"/>
      </w:pPr>
      <w:r w:rsidRPr="00A86052">
        <w:t>wywieranie wpływu na właściwe zachowanie uczniów w szkole  i poza nią, badanie przyczyn niewłaściwego zachowania się uczniów – podejmowanie środków zaradczych w porozumieniu z zespołem uczniowskim, nauczycielami  i rodzicami ucznia,</w:t>
      </w:r>
    </w:p>
    <w:p w14:paraId="77EDF385" w14:textId="77777777" w:rsidR="00B213BD" w:rsidRPr="00A86052" w:rsidRDefault="00B213BD" w:rsidP="00CE27BB">
      <w:pPr>
        <w:numPr>
          <w:ilvl w:val="0"/>
          <w:numId w:val="80"/>
        </w:numPr>
        <w:spacing w:line="360" w:lineRule="auto"/>
        <w:jc w:val="both"/>
      </w:pPr>
      <w:r w:rsidRPr="00A86052">
        <w:t>ochronę przed skutkami demoralizacji i uzależnień, podejmowanie niezbędnych działań profilaktycznych, opiekuńczych i wychowawczych,</w:t>
      </w:r>
    </w:p>
    <w:p w14:paraId="7EA43836" w14:textId="77777777" w:rsidR="00B213BD" w:rsidRPr="00A86052" w:rsidRDefault="00B213BD" w:rsidP="00CE27BB">
      <w:pPr>
        <w:numPr>
          <w:ilvl w:val="0"/>
          <w:numId w:val="80"/>
        </w:numPr>
        <w:spacing w:line="360" w:lineRule="auto"/>
        <w:jc w:val="both"/>
      </w:pPr>
      <w:r w:rsidRPr="00A86052">
        <w:t>wdrażanie do dbania o higienę, stan zdrowia, stan higieniczny otoczenia oraz przestrzegania zasad bhp w szkole  i poza nią,</w:t>
      </w:r>
    </w:p>
    <w:p w14:paraId="7D0D7C67" w14:textId="77777777" w:rsidR="00B213BD" w:rsidRPr="00A86052" w:rsidRDefault="00B213BD" w:rsidP="00CE27BB">
      <w:pPr>
        <w:numPr>
          <w:ilvl w:val="0"/>
          <w:numId w:val="80"/>
        </w:numPr>
        <w:spacing w:line="360" w:lineRule="auto"/>
        <w:jc w:val="both"/>
      </w:pPr>
      <w:r w:rsidRPr="00A86052">
        <w:lastRenderedPageBreak/>
        <w:t>informowanie rodziców ucznia o uzyskiwanych przez niego ocenach bieżących, śródrocznych i rocznych z poszczególnych zajęć edukacyjnych oraz ocenach zachowania, osiągnięciach, sukcesach, trudnościach w nauce, niepowodzeniach szkolnych, problemach wychowawczych,</w:t>
      </w:r>
    </w:p>
    <w:p w14:paraId="096A8750" w14:textId="6D08A56A" w:rsidR="00B213BD" w:rsidRPr="00A86052" w:rsidRDefault="00B213BD" w:rsidP="00CE27BB">
      <w:pPr>
        <w:numPr>
          <w:ilvl w:val="0"/>
          <w:numId w:val="80"/>
        </w:numPr>
        <w:spacing w:line="360" w:lineRule="auto"/>
        <w:jc w:val="both"/>
      </w:pPr>
      <w:r w:rsidRPr="00A86052">
        <w:t>rzetelne, systematyczne i terminowe prowadzenie dokumentacji określonej Zarządzeniami dyrektora szkoły,</w:t>
      </w:r>
    </w:p>
    <w:p w14:paraId="56D5C055" w14:textId="77777777" w:rsidR="00B213BD" w:rsidRPr="00A86052" w:rsidRDefault="00B213BD" w:rsidP="00CE27BB">
      <w:pPr>
        <w:numPr>
          <w:ilvl w:val="0"/>
          <w:numId w:val="80"/>
        </w:numPr>
        <w:spacing w:line="360" w:lineRule="auto"/>
        <w:jc w:val="both"/>
      </w:pPr>
      <w:r w:rsidRPr="00A86052">
        <w:t xml:space="preserve"> wdrażanie programu wychowawczo – profilaktycznego Szkoły, planu doradztwa zawodowego, planu wychowawczego i tematyki godzin wychowawczych dla danego oddziału, harmonogramu imprez klasowych i szkolnych,</w:t>
      </w:r>
    </w:p>
    <w:p w14:paraId="61406687" w14:textId="77777777" w:rsidR="00B213BD" w:rsidRPr="00A86052" w:rsidRDefault="00B213BD" w:rsidP="00CE27BB">
      <w:pPr>
        <w:numPr>
          <w:ilvl w:val="0"/>
          <w:numId w:val="80"/>
        </w:numPr>
        <w:spacing w:line="360" w:lineRule="auto"/>
        <w:jc w:val="both"/>
      </w:pPr>
      <w:r w:rsidRPr="00A86052">
        <w:t>współpraca z biblioteką w rozbudzaniu potrzeby czytania u uczniów.</w:t>
      </w:r>
    </w:p>
    <w:p w14:paraId="7EAA2739" w14:textId="77777777" w:rsidR="00B213BD" w:rsidRPr="00A86052" w:rsidRDefault="00B213BD" w:rsidP="00167802">
      <w:pPr>
        <w:numPr>
          <w:ilvl w:val="0"/>
          <w:numId w:val="55"/>
        </w:numPr>
        <w:spacing w:line="360" w:lineRule="auto"/>
        <w:jc w:val="both"/>
      </w:pPr>
      <w:r w:rsidRPr="00A86052">
        <w:t>Wychowawca ma prawo do uzyskania wsparcia, pomocy merytorycznej, metodycznej i </w:t>
      </w:r>
      <w:proofErr w:type="spellStart"/>
      <w:r w:rsidRPr="00A86052">
        <w:t>psychologiczno</w:t>
      </w:r>
      <w:proofErr w:type="spellEnd"/>
      <w:r w:rsidRPr="00A86052">
        <w:t xml:space="preserve"> - pedagogicznej w podejmowanych działaniach edukacyjnych od dyrekcji Szkoły, pedagoga szkolnego, poradni </w:t>
      </w:r>
      <w:proofErr w:type="spellStart"/>
      <w:r w:rsidRPr="00A86052">
        <w:t>psychologiczno</w:t>
      </w:r>
      <w:proofErr w:type="spellEnd"/>
      <w:r w:rsidRPr="00A86052">
        <w:t xml:space="preserve"> - pedagogicznej, zespołów wychowawczych, doradców metodycznych i instytucji wspomagających szkołę.</w:t>
      </w:r>
    </w:p>
    <w:p w14:paraId="60AFC245" w14:textId="77777777" w:rsidR="00B213BD" w:rsidRPr="00A86052" w:rsidRDefault="00B213BD" w:rsidP="00167802">
      <w:pPr>
        <w:numPr>
          <w:ilvl w:val="0"/>
          <w:numId w:val="55"/>
        </w:numPr>
        <w:spacing w:line="360" w:lineRule="auto"/>
        <w:jc w:val="both"/>
      </w:pPr>
      <w:r w:rsidRPr="00A86052">
        <w:t>Sprawy sporne dotyczące uczniów w klasie rozstrzyga wychowawca klasy z udziałem samorządu klasowego i klasowej rady rodziców .</w:t>
      </w:r>
    </w:p>
    <w:p w14:paraId="51BCC7FA" w14:textId="77777777" w:rsidR="00B213BD" w:rsidRPr="00A86052" w:rsidRDefault="00B213BD" w:rsidP="00167802">
      <w:pPr>
        <w:numPr>
          <w:ilvl w:val="0"/>
          <w:numId w:val="55"/>
        </w:numPr>
        <w:spacing w:line="360" w:lineRule="auto"/>
        <w:jc w:val="both"/>
      </w:pPr>
      <w:r w:rsidRPr="00A86052">
        <w:t>Sprawy nierozstrzygnięte przez wychowawcę klasy kierowane są do dyrektora Szkoły, którego decyzja jest ostateczna.</w:t>
      </w:r>
    </w:p>
    <w:p w14:paraId="24CB340D" w14:textId="0A6B377E" w:rsidR="0065589E" w:rsidRPr="00A86052" w:rsidRDefault="00FF5DA3" w:rsidP="0010732A">
      <w:pPr>
        <w:pStyle w:val="Nagwek2"/>
        <w:spacing w:before="0"/>
        <w:rPr>
          <w:rFonts w:ascii="Times New Roman" w:hAnsi="Times New Roman"/>
          <w:color w:val="auto"/>
          <w:szCs w:val="24"/>
          <w:lang w:eastAsia="pl-PL"/>
        </w:rPr>
      </w:pPr>
      <w:bookmarkStart w:id="34" w:name="_Toc129435414"/>
      <w:r w:rsidRPr="00A86052">
        <w:rPr>
          <w:rFonts w:ascii="Times New Roman" w:hAnsi="Times New Roman"/>
          <w:color w:val="auto"/>
          <w:szCs w:val="24"/>
          <w:lang w:eastAsia="pl-PL"/>
        </w:rPr>
        <w:t>ROZDZIAŁ 5</w:t>
      </w:r>
      <w:r w:rsidR="00FC1E24" w:rsidRPr="00A86052">
        <w:rPr>
          <w:rFonts w:ascii="Times New Roman" w:hAnsi="Times New Roman"/>
          <w:color w:val="auto"/>
          <w:szCs w:val="24"/>
          <w:lang w:eastAsia="pl-PL"/>
        </w:rPr>
        <w:t xml:space="preserve"> –</w:t>
      </w:r>
      <w:r w:rsidR="00C255B3" w:rsidRPr="00A86052">
        <w:rPr>
          <w:rFonts w:ascii="Times New Roman" w:hAnsi="Times New Roman"/>
          <w:color w:val="auto"/>
          <w:szCs w:val="24"/>
          <w:lang w:eastAsia="pl-PL"/>
        </w:rPr>
        <w:t xml:space="preserve"> </w:t>
      </w:r>
      <w:r w:rsidR="00FC1E24" w:rsidRPr="00A86052">
        <w:rPr>
          <w:rFonts w:ascii="Times New Roman" w:hAnsi="Times New Roman"/>
          <w:color w:val="auto"/>
          <w:szCs w:val="24"/>
          <w:lang w:eastAsia="pl-PL"/>
        </w:rPr>
        <w:t>INNE FUNKCJE NAUCZYCIELI</w:t>
      </w:r>
      <w:bookmarkEnd w:id="34"/>
    </w:p>
    <w:p w14:paraId="7D8F56FA" w14:textId="77777777" w:rsidR="00B213BD" w:rsidRPr="00A86052" w:rsidRDefault="00B213BD" w:rsidP="0010732A">
      <w:pPr>
        <w:jc w:val="center"/>
      </w:pPr>
    </w:p>
    <w:p w14:paraId="26CE16C5" w14:textId="69EF1DC1" w:rsidR="0065589E" w:rsidRPr="00A86052" w:rsidRDefault="00D92A16" w:rsidP="0010732A">
      <w:pPr>
        <w:spacing w:line="360" w:lineRule="auto"/>
        <w:jc w:val="center"/>
        <w:rPr>
          <w:b/>
          <w:bCs/>
        </w:rPr>
      </w:pPr>
      <w:r w:rsidRPr="00A86052">
        <w:rPr>
          <w:b/>
          <w:bCs/>
        </w:rPr>
        <w:t>§ 55</w:t>
      </w:r>
      <w:r w:rsidR="0065589E" w:rsidRPr="00A86052">
        <w:rPr>
          <w:b/>
          <w:bCs/>
        </w:rPr>
        <w:t>.</w:t>
      </w:r>
    </w:p>
    <w:p w14:paraId="318A9DB5" w14:textId="77777777" w:rsidR="003D46B2" w:rsidRPr="00A86052" w:rsidRDefault="003D46B2" w:rsidP="0010732A">
      <w:pPr>
        <w:spacing w:line="360" w:lineRule="auto"/>
        <w:jc w:val="center"/>
        <w:rPr>
          <w:bCs/>
        </w:rPr>
      </w:pPr>
      <w:r w:rsidRPr="00A86052">
        <w:rPr>
          <w:bCs/>
        </w:rPr>
        <w:t>Logopeda</w:t>
      </w:r>
    </w:p>
    <w:p w14:paraId="2DD0E825" w14:textId="77777777" w:rsidR="00CF7003" w:rsidRPr="00A86052" w:rsidRDefault="00CF7003" w:rsidP="00167802">
      <w:pPr>
        <w:numPr>
          <w:ilvl w:val="0"/>
          <w:numId w:val="57"/>
        </w:numPr>
        <w:spacing w:line="360" w:lineRule="auto"/>
        <w:jc w:val="both"/>
      </w:pPr>
      <w:r w:rsidRPr="00A86052">
        <w:t xml:space="preserve">Do zadań logopedy należy w szczególności: </w:t>
      </w:r>
    </w:p>
    <w:p w14:paraId="4266A08B" w14:textId="77777777" w:rsidR="00CF7003" w:rsidRPr="00A86052" w:rsidRDefault="00CF7003" w:rsidP="00CE27BB">
      <w:pPr>
        <w:numPr>
          <w:ilvl w:val="0"/>
          <w:numId w:val="105"/>
        </w:numPr>
        <w:spacing w:line="360" w:lineRule="auto"/>
        <w:jc w:val="both"/>
      </w:pPr>
      <w:r w:rsidRPr="00A86052">
        <w:t>przeprowadzenie badań wstępnych, w celu ustalenia stanu mowy uczniów, w tym mowy głośnej i pisma,</w:t>
      </w:r>
    </w:p>
    <w:p w14:paraId="7629CACF" w14:textId="77777777" w:rsidR="00CF7003" w:rsidRPr="00A86052" w:rsidRDefault="00CF7003" w:rsidP="00CE27BB">
      <w:pPr>
        <w:numPr>
          <w:ilvl w:val="0"/>
          <w:numId w:val="105"/>
        </w:numPr>
        <w:spacing w:line="360" w:lineRule="auto"/>
        <w:jc w:val="both"/>
      </w:pPr>
      <w:r w:rsidRPr="00A86052">
        <w:t>diagnozowanie logopedyczne oraz – odpowiednio do jego wyników – organizowanie pomocy logopedycznej,</w:t>
      </w:r>
    </w:p>
    <w:p w14:paraId="3C5670FE" w14:textId="77777777" w:rsidR="00CF7003" w:rsidRPr="00A86052" w:rsidRDefault="00CF7003" w:rsidP="00CE27BB">
      <w:pPr>
        <w:numPr>
          <w:ilvl w:val="0"/>
          <w:numId w:val="105"/>
        </w:numPr>
        <w:spacing w:line="360" w:lineRule="auto"/>
        <w:jc w:val="both"/>
      </w:pPr>
      <w:r w:rsidRPr="00A86052">
        <w:t>prowadzenie terapii logopedycznej indywidualnej i w grupach dzieci, u których stwierdzono nieprawidłowości w rozwoju mowy głośnej i pisma,</w:t>
      </w:r>
    </w:p>
    <w:p w14:paraId="5B399B9C" w14:textId="02A51212" w:rsidR="00CF7003" w:rsidRPr="00A86052" w:rsidRDefault="00CF7003" w:rsidP="00CE27BB">
      <w:pPr>
        <w:numPr>
          <w:ilvl w:val="0"/>
          <w:numId w:val="105"/>
        </w:numPr>
        <w:spacing w:line="360" w:lineRule="auto"/>
        <w:jc w:val="both"/>
      </w:pPr>
      <w:r w:rsidRPr="00A86052">
        <w:t xml:space="preserve">organizowanie pomocy logopedycznej dla dzieci z trudnościami w czytaniu i pisaniu, przy ścisłej współpracy z pedagogami i nauczycielami prowadzącymi zajęcia </w:t>
      </w:r>
      <w:proofErr w:type="spellStart"/>
      <w:r w:rsidRPr="00A86052">
        <w:t>korekcyjno</w:t>
      </w:r>
      <w:proofErr w:type="spellEnd"/>
      <w:r w:rsidR="00D63B85" w:rsidRPr="00A86052">
        <w:t xml:space="preserve"> </w:t>
      </w:r>
      <w:r w:rsidRPr="00A86052">
        <w:t>-</w:t>
      </w:r>
      <w:r w:rsidR="00D63B85" w:rsidRPr="00A86052">
        <w:t xml:space="preserve"> </w:t>
      </w:r>
      <w:r w:rsidRPr="00A86052">
        <w:t>kompensacyjne,</w:t>
      </w:r>
    </w:p>
    <w:p w14:paraId="4C13999F" w14:textId="2DD97700" w:rsidR="00CF7003" w:rsidRPr="00A86052" w:rsidRDefault="00CF7003" w:rsidP="00CE27BB">
      <w:pPr>
        <w:numPr>
          <w:ilvl w:val="0"/>
          <w:numId w:val="105"/>
        </w:numPr>
        <w:spacing w:line="360" w:lineRule="auto"/>
        <w:jc w:val="both"/>
      </w:pPr>
      <w:r w:rsidRPr="00A86052">
        <w:t xml:space="preserve">organizowanie i prowadzenie różnych form pomocy </w:t>
      </w:r>
      <w:proofErr w:type="spellStart"/>
      <w:r w:rsidRPr="00A86052">
        <w:t>psychologiczno</w:t>
      </w:r>
      <w:proofErr w:type="spellEnd"/>
      <w:r w:rsidR="00D63B85" w:rsidRPr="00A86052">
        <w:t xml:space="preserve"> </w:t>
      </w:r>
      <w:r w:rsidRPr="00A86052">
        <w:t>-</w:t>
      </w:r>
      <w:r w:rsidR="00D63B85" w:rsidRPr="00A86052">
        <w:t xml:space="preserve"> p</w:t>
      </w:r>
      <w:r w:rsidR="009E41CC" w:rsidRPr="00A86052">
        <w:t>edagogicznej</w:t>
      </w:r>
      <w:r w:rsidR="001322BB" w:rsidRPr="00A86052">
        <w:t xml:space="preserve"> we </w:t>
      </w:r>
      <w:r w:rsidR="00EA6576" w:rsidRPr="00A86052">
        <w:t>współpracy z  uczniami, rodzicami i nauczycielami</w:t>
      </w:r>
      <w:r w:rsidRPr="00A86052">
        <w:t>,</w:t>
      </w:r>
    </w:p>
    <w:p w14:paraId="26F93C75" w14:textId="77777777" w:rsidR="00CF7003" w:rsidRPr="00A86052" w:rsidRDefault="00CF7003" w:rsidP="00CE27BB">
      <w:pPr>
        <w:numPr>
          <w:ilvl w:val="0"/>
          <w:numId w:val="105"/>
        </w:numPr>
        <w:spacing w:line="360" w:lineRule="auto"/>
        <w:jc w:val="both"/>
      </w:pPr>
      <w:r w:rsidRPr="00A86052">
        <w:lastRenderedPageBreak/>
        <w:t>podejmowanie działań profilaktycznych zapobiegających powstawaniu zaburzeń komunikacji językowej, w tym współpraca z najbliższym środowiskiem ucznia,</w:t>
      </w:r>
    </w:p>
    <w:p w14:paraId="42912A39" w14:textId="249691EB" w:rsidR="00CF7003" w:rsidRPr="00A86052" w:rsidRDefault="00CF7003" w:rsidP="00CE27BB">
      <w:pPr>
        <w:numPr>
          <w:ilvl w:val="0"/>
          <w:numId w:val="105"/>
        </w:numPr>
        <w:spacing w:line="360" w:lineRule="auto"/>
        <w:jc w:val="both"/>
      </w:pPr>
      <w:r w:rsidRPr="00A86052">
        <w:t>współdziałanie w opracowaniu programu wychowawczo</w:t>
      </w:r>
      <w:r w:rsidR="00D63B85" w:rsidRPr="00A86052">
        <w:t xml:space="preserve"> </w:t>
      </w:r>
      <w:r w:rsidRPr="00A86052">
        <w:t>-</w:t>
      </w:r>
      <w:r w:rsidR="00D63B85" w:rsidRPr="00A86052">
        <w:t xml:space="preserve"> </w:t>
      </w:r>
      <w:r w:rsidRPr="00A86052">
        <w:t xml:space="preserve">profilaktycznego </w:t>
      </w:r>
      <w:r w:rsidR="004E1E87" w:rsidRPr="00A86052">
        <w:t>s</w:t>
      </w:r>
      <w:r w:rsidR="0093531C" w:rsidRPr="00A86052">
        <w:t>zkoły</w:t>
      </w:r>
      <w:r w:rsidRPr="00A86052">
        <w:t xml:space="preserve"> i jego ewaluacji,</w:t>
      </w:r>
    </w:p>
    <w:p w14:paraId="560D9EC1" w14:textId="706DA7C9" w:rsidR="00CF7003" w:rsidRPr="00A86052" w:rsidRDefault="00CF7003" w:rsidP="00CE27BB">
      <w:pPr>
        <w:numPr>
          <w:ilvl w:val="0"/>
          <w:numId w:val="105"/>
        </w:numPr>
        <w:spacing w:line="360" w:lineRule="auto"/>
        <w:jc w:val="both"/>
      </w:pPr>
      <w:r w:rsidRPr="00A86052">
        <w:t>wspieranie działań wychowawczych i profilaktycznych nauczycieli, wynikających z programu wychowawczo</w:t>
      </w:r>
      <w:r w:rsidR="00D63B85" w:rsidRPr="00A86052">
        <w:t xml:space="preserve"> </w:t>
      </w:r>
      <w:r w:rsidRPr="00A86052">
        <w:t>-</w:t>
      </w:r>
      <w:r w:rsidR="00D63B85" w:rsidRPr="00A86052">
        <w:t xml:space="preserve"> </w:t>
      </w:r>
      <w:r w:rsidRPr="00A86052">
        <w:t xml:space="preserve">profilaktycznego </w:t>
      </w:r>
      <w:r w:rsidR="004E1E87" w:rsidRPr="00A86052">
        <w:t>s</w:t>
      </w:r>
      <w:r w:rsidR="0093531C" w:rsidRPr="00A86052">
        <w:t>zkoły</w:t>
      </w:r>
      <w:r w:rsidR="00EA6576" w:rsidRPr="00A86052">
        <w:t>.</w:t>
      </w:r>
    </w:p>
    <w:p w14:paraId="4BBF7F37" w14:textId="6EDACA6B" w:rsidR="00486CA3" w:rsidRPr="00A86052" w:rsidRDefault="009A13AD" w:rsidP="0010732A">
      <w:pPr>
        <w:spacing w:line="360" w:lineRule="auto"/>
        <w:jc w:val="center"/>
        <w:rPr>
          <w:b/>
          <w:bCs/>
        </w:rPr>
      </w:pPr>
      <w:r w:rsidRPr="00A86052">
        <w:rPr>
          <w:b/>
          <w:bCs/>
        </w:rPr>
        <w:t xml:space="preserve">§ </w:t>
      </w:r>
      <w:r w:rsidR="004E1E87" w:rsidRPr="00A86052">
        <w:rPr>
          <w:b/>
          <w:bCs/>
        </w:rPr>
        <w:t xml:space="preserve"> 5</w:t>
      </w:r>
      <w:r w:rsidR="00D92A16" w:rsidRPr="00A86052">
        <w:rPr>
          <w:b/>
          <w:bCs/>
        </w:rPr>
        <w:t>6</w:t>
      </w:r>
      <w:r w:rsidR="003C1944" w:rsidRPr="00A86052">
        <w:rPr>
          <w:b/>
          <w:bCs/>
        </w:rPr>
        <w:t>.</w:t>
      </w:r>
    </w:p>
    <w:p w14:paraId="7D953351" w14:textId="40BD8928" w:rsidR="0065589E" w:rsidRPr="00A86052" w:rsidRDefault="0065589E" w:rsidP="0010732A">
      <w:pPr>
        <w:spacing w:line="360" w:lineRule="auto"/>
        <w:jc w:val="center"/>
      </w:pPr>
      <w:r w:rsidRPr="00A86052">
        <w:t>Nauczyciel współorganizujący proces kształcenia</w:t>
      </w:r>
    </w:p>
    <w:p w14:paraId="5FDEB33E" w14:textId="72438233" w:rsidR="0065589E" w:rsidRPr="00A86052" w:rsidRDefault="009A13AD" w:rsidP="00B728EB">
      <w:pPr>
        <w:spacing w:line="360" w:lineRule="auto"/>
        <w:jc w:val="both"/>
      </w:pPr>
      <w:r w:rsidRPr="00A86052">
        <w:t xml:space="preserve">1. </w:t>
      </w:r>
      <w:r w:rsidR="0065589E" w:rsidRPr="00A86052">
        <w:t xml:space="preserve">Do zadań nauczyciela należy: </w:t>
      </w:r>
    </w:p>
    <w:p w14:paraId="7D8F456F" w14:textId="2411132F" w:rsidR="0065589E" w:rsidRPr="00A86052" w:rsidRDefault="009A13AD" w:rsidP="00CE27BB">
      <w:pPr>
        <w:numPr>
          <w:ilvl w:val="0"/>
          <w:numId w:val="216"/>
        </w:numPr>
        <w:spacing w:line="360" w:lineRule="auto"/>
        <w:jc w:val="both"/>
      </w:pPr>
      <w:r w:rsidRPr="00A86052">
        <w:t>u</w:t>
      </w:r>
      <w:r w:rsidR="0065589E" w:rsidRPr="00A86052">
        <w:t>czestniczenie i prowadzenie wspólnie z innymi nauczycielami zajęć edukacyjnych oraz wspólnie z</w:t>
      </w:r>
      <w:r w:rsidR="00825C9A" w:rsidRPr="00A86052">
        <w:t xml:space="preserve"> </w:t>
      </w:r>
      <w:r w:rsidR="0065589E" w:rsidRPr="00A86052">
        <w:t> innymi nauczycielami, specjalistami i wychowawcami realizowanie pracy wychowawczej oraz   zintegrowanych działań i zajęć określonych w Indywidualnym program</w:t>
      </w:r>
      <w:r w:rsidRPr="00A86052">
        <w:t>ie edukacyjno-  terapeutycznym,</w:t>
      </w:r>
    </w:p>
    <w:p w14:paraId="7C67B373" w14:textId="6AB6A35A" w:rsidR="0065589E" w:rsidRPr="00A86052" w:rsidRDefault="009A13AD" w:rsidP="00CE27BB">
      <w:pPr>
        <w:numPr>
          <w:ilvl w:val="0"/>
          <w:numId w:val="216"/>
        </w:numPr>
        <w:spacing w:line="360" w:lineRule="auto"/>
        <w:jc w:val="both"/>
      </w:pPr>
      <w:r w:rsidRPr="00A86052">
        <w:t>u</w:t>
      </w:r>
      <w:r w:rsidR="0065589E" w:rsidRPr="00A86052">
        <w:t xml:space="preserve">dzielanie pomocy nauczycielom prowadzącym zajęcia edukacyjne oraz nauczycielom i specjalistom realizującym zintegrowane działania i zajęcia określone w indywidualnym programie </w:t>
      </w:r>
      <w:proofErr w:type="spellStart"/>
      <w:r w:rsidR="0065589E" w:rsidRPr="00A86052">
        <w:t>edukacyjno</w:t>
      </w:r>
      <w:proofErr w:type="spellEnd"/>
      <w:r w:rsidR="0065589E" w:rsidRPr="00A86052">
        <w:t xml:space="preserve"> - terapeutycznym, w doborze form i metod pracy z uczniem posiadającym orzeczenie o potrzebie kształc</w:t>
      </w:r>
      <w:r w:rsidRPr="00A86052">
        <w:t>enia specjalnego,</w:t>
      </w:r>
      <w:r w:rsidR="0065589E" w:rsidRPr="00A86052">
        <w:t xml:space="preserve"> </w:t>
      </w:r>
    </w:p>
    <w:p w14:paraId="315C33FF" w14:textId="480BF884" w:rsidR="0065589E" w:rsidRPr="00A86052" w:rsidRDefault="009A13AD" w:rsidP="00B728EB">
      <w:pPr>
        <w:spacing w:line="360" w:lineRule="auto"/>
        <w:ind w:left="720"/>
        <w:jc w:val="both"/>
      </w:pPr>
      <w:r w:rsidRPr="00A86052">
        <w:t>p</w:t>
      </w:r>
      <w:r w:rsidR="0065589E" w:rsidRPr="00A86052">
        <w:t>rowadzenie zajęć odpowiednich ze względu na indywidualne potrzeby rozwojowe i edukacyjne oraz     możliwości psychofizyczne uczniów, w szczególności zajęcia rewalidacyjne, resocjalizacyjne i socjoterapeutyczne</w:t>
      </w:r>
      <w:r w:rsidRPr="00A86052">
        <w:t>,</w:t>
      </w:r>
      <w:r w:rsidR="0065589E" w:rsidRPr="00A86052">
        <w:t xml:space="preserve"> </w:t>
      </w:r>
    </w:p>
    <w:p w14:paraId="394382CC" w14:textId="7688D76E" w:rsidR="0065589E" w:rsidRPr="00A86052" w:rsidRDefault="009A13AD" w:rsidP="00CE27BB">
      <w:pPr>
        <w:numPr>
          <w:ilvl w:val="0"/>
          <w:numId w:val="216"/>
        </w:numPr>
        <w:spacing w:line="360" w:lineRule="auto"/>
        <w:jc w:val="both"/>
      </w:pPr>
      <w:r w:rsidRPr="00A86052">
        <w:t>u</w:t>
      </w:r>
      <w:r w:rsidR="0065589E" w:rsidRPr="00A86052">
        <w:t>czestniczenie w pracach zespołu wspierającego ucznia z orzeczeniem o po</w:t>
      </w:r>
      <w:r w:rsidRPr="00A86052">
        <w:t>trzebie kształcenia specjalnego,</w:t>
      </w:r>
    </w:p>
    <w:p w14:paraId="2F56C8DF" w14:textId="5AE5305C" w:rsidR="00036902" w:rsidRPr="00A86052" w:rsidRDefault="009A13AD" w:rsidP="00CE27BB">
      <w:pPr>
        <w:numPr>
          <w:ilvl w:val="0"/>
          <w:numId w:val="216"/>
        </w:numPr>
        <w:spacing w:line="360" w:lineRule="auto"/>
        <w:jc w:val="both"/>
      </w:pPr>
      <w:r w:rsidRPr="00A86052">
        <w:t>p</w:t>
      </w:r>
      <w:r w:rsidR="0065589E" w:rsidRPr="00A86052">
        <w:t>rowadzenie odpowiedniej dokumentacji oraz uczestniczenie w przygotowaniu WOPFU Wielospecjalistycznej Oceny Poziomu Funkcjonowania Ucznia oraz IPET Indywidualnego Prog</w:t>
      </w:r>
      <w:r w:rsidR="00036902" w:rsidRPr="00A86052">
        <w:t>ramu Edukacyjno-Terapeutycznego.</w:t>
      </w:r>
    </w:p>
    <w:p w14:paraId="79E9CCF6" w14:textId="1FA46237" w:rsidR="00473F20" w:rsidRPr="00A86052" w:rsidRDefault="00D84E91" w:rsidP="0010732A">
      <w:pPr>
        <w:spacing w:line="360" w:lineRule="auto"/>
        <w:jc w:val="center"/>
        <w:rPr>
          <w:b/>
          <w:bCs/>
        </w:rPr>
      </w:pPr>
      <w:r w:rsidRPr="00A86052">
        <w:rPr>
          <w:b/>
          <w:bCs/>
        </w:rPr>
        <w:t>§ 5</w:t>
      </w:r>
      <w:r w:rsidR="00D92A16" w:rsidRPr="00A86052">
        <w:rPr>
          <w:b/>
          <w:bCs/>
        </w:rPr>
        <w:t>7</w:t>
      </w:r>
      <w:r w:rsidR="003C1944" w:rsidRPr="00A86052">
        <w:rPr>
          <w:b/>
          <w:bCs/>
        </w:rPr>
        <w:t>.</w:t>
      </w:r>
    </w:p>
    <w:p w14:paraId="6BEA2C8E" w14:textId="77777777" w:rsidR="00486CA3" w:rsidRPr="00A86052" w:rsidRDefault="00486CA3" w:rsidP="0010732A">
      <w:pPr>
        <w:spacing w:line="360" w:lineRule="auto"/>
        <w:jc w:val="center"/>
      </w:pPr>
      <w:r w:rsidRPr="00A86052">
        <w:t>Pedagog specjalny</w:t>
      </w:r>
    </w:p>
    <w:p w14:paraId="11BC2D63" w14:textId="27EEC996" w:rsidR="00486CA3" w:rsidRPr="00A86052" w:rsidRDefault="009A13AD" w:rsidP="00B728EB">
      <w:pPr>
        <w:spacing w:line="360" w:lineRule="auto"/>
        <w:jc w:val="both"/>
      </w:pPr>
      <w:r w:rsidRPr="00A86052">
        <w:t xml:space="preserve">1. </w:t>
      </w:r>
      <w:r w:rsidR="00486CA3" w:rsidRPr="00A86052">
        <w:t xml:space="preserve">Do zadań pedagoga specjalnego należy: </w:t>
      </w:r>
    </w:p>
    <w:p w14:paraId="7B25F4B8" w14:textId="3BD4CF16" w:rsidR="00486CA3" w:rsidRPr="00A86052" w:rsidRDefault="00486CA3" w:rsidP="00CE27BB">
      <w:pPr>
        <w:numPr>
          <w:ilvl w:val="0"/>
          <w:numId w:val="220"/>
        </w:numPr>
        <w:spacing w:line="360" w:lineRule="auto"/>
        <w:jc w:val="both"/>
        <w:rPr>
          <w:shd w:val="clear" w:color="auto" w:fill="FFFFFF"/>
        </w:rPr>
      </w:pPr>
      <w:r w:rsidRPr="00A86052">
        <w:rPr>
          <w:shd w:val="clear" w:color="auto" w:fill="FFFFFF"/>
        </w:rPr>
        <w:t>Współpraca z nauczycielami, wychowawcami grup wychowawczych lub innymi specjalistami,  rodzicami oraz uczniami w:</w:t>
      </w:r>
    </w:p>
    <w:p w14:paraId="7A2A3B2A" w14:textId="066B415C" w:rsidR="00486CA3" w:rsidRPr="00A86052" w:rsidRDefault="00486CA3" w:rsidP="00CE27BB">
      <w:pPr>
        <w:numPr>
          <w:ilvl w:val="0"/>
          <w:numId w:val="221"/>
        </w:numPr>
        <w:shd w:val="clear" w:color="auto" w:fill="FFFFFF"/>
        <w:spacing w:line="360" w:lineRule="auto"/>
        <w:jc w:val="both"/>
      </w:pPr>
      <w:r w:rsidRPr="00A86052">
        <w:t>rekomendowaniu dyrektorowi działań w zakresie zapewniania aktywnego i pełnego uczest</w:t>
      </w:r>
      <w:r w:rsidR="00FF53D6" w:rsidRPr="00A86052">
        <w:t>nictwa  uczniów w życiu</w:t>
      </w:r>
      <w:r w:rsidR="00272948" w:rsidRPr="00A86052">
        <w:t xml:space="preserve"> placówki oraz dostępności</w:t>
      </w:r>
      <w:r w:rsidRPr="00A86052">
        <w:t>,</w:t>
      </w:r>
    </w:p>
    <w:p w14:paraId="412CB212" w14:textId="24BE91B7" w:rsidR="00486CA3" w:rsidRPr="00A86052" w:rsidRDefault="00486CA3" w:rsidP="00CE27BB">
      <w:pPr>
        <w:numPr>
          <w:ilvl w:val="0"/>
          <w:numId w:val="221"/>
        </w:numPr>
        <w:shd w:val="clear" w:color="auto" w:fill="FFFFFF"/>
        <w:spacing w:line="360" w:lineRule="auto"/>
        <w:jc w:val="both"/>
      </w:pPr>
      <w:r w:rsidRPr="00A86052">
        <w:lastRenderedPageBreak/>
        <w:t>prowadzeniu badań i działań diagnostycznych w związku z rozpoznawaniem indywidualnych potrzeb rozwojowych i edukacyjnych oraz możliwości psychofizycznych uczniów w celu określenia:</w:t>
      </w:r>
    </w:p>
    <w:p w14:paraId="6AB82119" w14:textId="77777777" w:rsidR="00486CA3" w:rsidRPr="00A86052" w:rsidRDefault="00486CA3" w:rsidP="00CE27BB">
      <w:pPr>
        <w:numPr>
          <w:ilvl w:val="0"/>
          <w:numId w:val="218"/>
        </w:numPr>
        <w:shd w:val="clear" w:color="auto" w:fill="FFFFFF"/>
        <w:spacing w:line="360" w:lineRule="auto"/>
        <w:jc w:val="both"/>
      </w:pPr>
      <w:r w:rsidRPr="00A86052">
        <w:t>mocnych stron, predyspozycji, zainteresowań i uzdolnień uczniów,</w:t>
      </w:r>
    </w:p>
    <w:p w14:paraId="34DA9DA4" w14:textId="5FE80778" w:rsidR="00486CA3" w:rsidRPr="00A86052" w:rsidRDefault="00486CA3" w:rsidP="00CE27BB">
      <w:pPr>
        <w:numPr>
          <w:ilvl w:val="0"/>
          <w:numId w:val="218"/>
        </w:numPr>
        <w:shd w:val="clear" w:color="auto" w:fill="FFFFFF"/>
        <w:spacing w:line="360" w:lineRule="auto"/>
        <w:jc w:val="both"/>
      </w:pPr>
      <w:r w:rsidRPr="00A86052">
        <w:t xml:space="preserve">przyczyn niepowodzeń edukacyjnych lub trudności w funkcjonowaniu uczniów, w tym barier i ograniczeń utrudniających funkcjonowanie ucznia i jego uczestnictwo w życiu, </w:t>
      </w:r>
      <w:r w:rsidR="0093531C" w:rsidRPr="00A86052">
        <w:t>szkoły</w:t>
      </w:r>
      <w:r w:rsidRPr="00A86052">
        <w:t xml:space="preserve"> i placówki,</w:t>
      </w:r>
    </w:p>
    <w:p w14:paraId="41DE6316" w14:textId="77777777" w:rsidR="00486CA3" w:rsidRPr="00A86052" w:rsidRDefault="00486CA3" w:rsidP="00CE27BB">
      <w:pPr>
        <w:numPr>
          <w:ilvl w:val="0"/>
          <w:numId w:val="221"/>
        </w:numPr>
        <w:shd w:val="clear" w:color="auto" w:fill="FFFFFF"/>
        <w:spacing w:line="360" w:lineRule="auto"/>
        <w:jc w:val="both"/>
      </w:pPr>
      <w:r w:rsidRPr="00A86052">
        <w:t>rozwiązywania problemów dydaktycznych i wychowawczych uczniów,</w:t>
      </w:r>
    </w:p>
    <w:p w14:paraId="0B8C19EA" w14:textId="0A30CADA" w:rsidR="00486CA3" w:rsidRPr="00A86052" w:rsidRDefault="00486CA3" w:rsidP="00CE27BB">
      <w:pPr>
        <w:numPr>
          <w:ilvl w:val="0"/>
          <w:numId w:val="221"/>
        </w:numPr>
        <w:shd w:val="clear" w:color="auto" w:fill="FFFFFF"/>
        <w:spacing w:line="360" w:lineRule="auto"/>
        <w:jc w:val="both"/>
      </w:pPr>
      <w:r w:rsidRPr="00A86052">
        <w:t>określania niezbędnych do nauki warunków, sprzętu specjalistycznego i środków dydaktycznych, w tym wykorzystujących technologie informacyjno-komunikacyjne, odpowiednich ze względu na indywidualne potrzeby rozwojowe i edukacyjne oraz możliwości psychofizyczne ucznia;</w:t>
      </w:r>
    </w:p>
    <w:p w14:paraId="18CACE19" w14:textId="19C2E735" w:rsidR="00486CA3" w:rsidRPr="00A86052" w:rsidRDefault="00486CA3" w:rsidP="00CE27BB">
      <w:pPr>
        <w:numPr>
          <w:ilvl w:val="0"/>
          <w:numId w:val="220"/>
        </w:numPr>
        <w:shd w:val="clear" w:color="auto" w:fill="FFFFFF"/>
        <w:spacing w:line="360" w:lineRule="auto"/>
        <w:jc w:val="both"/>
        <w:rPr>
          <w:shd w:val="clear" w:color="auto" w:fill="FFFFFF"/>
        </w:rPr>
      </w:pPr>
      <w:r w:rsidRPr="00A86052">
        <w:rPr>
          <w:shd w:val="clear" w:color="auto" w:fill="FFFFFF"/>
        </w:rPr>
        <w:t>Współpraca z zespołem mającym opracować IPET</w:t>
      </w:r>
      <w:r w:rsidR="00825C9A" w:rsidRPr="00A86052">
        <w:rPr>
          <w:shd w:val="clear" w:color="auto" w:fill="FFFFFF"/>
        </w:rPr>
        <w:t>.</w:t>
      </w:r>
    </w:p>
    <w:p w14:paraId="37514F61" w14:textId="77777777" w:rsidR="00486CA3" w:rsidRPr="00A86052" w:rsidRDefault="00486CA3" w:rsidP="00CE27BB">
      <w:pPr>
        <w:numPr>
          <w:ilvl w:val="0"/>
          <w:numId w:val="220"/>
        </w:numPr>
        <w:shd w:val="clear" w:color="auto" w:fill="FFFFFF"/>
        <w:spacing w:line="360" w:lineRule="auto"/>
        <w:jc w:val="both"/>
        <w:rPr>
          <w:shd w:val="clear" w:color="auto" w:fill="FFFFFF"/>
        </w:rPr>
      </w:pPr>
      <w:r w:rsidRPr="00A86052">
        <w:rPr>
          <w:shd w:val="clear" w:color="auto" w:fill="FFFFFF"/>
        </w:rPr>
        <w:t>Wspieranie nauczycieli, wychowawców grup wychowawczych i innych specjalistów</w:t>
      </w:r>
    </w:p>
    <w:p w14:paraId="7608CED2" w14:textId="4ACED265" w:rsidR="00B530A7" w:rsidRPr="00A86052" w:rsidRDefault="00486CA3" w:rsidP="00CE27BB">
      <w:pPr>
        <w:pStyle w:val="Akapitzlist"/>
        <w:numPr>
          <w:ilvl w:val="0"/>
          <w:numId w:val="219"/>
        </w:numPr>
        <w:shd w:val="clear" w:color="auto" w:fill="FFFFFF"/>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 xml:space="preserve">rozpoznawanie przyczyn niepowodzeń edukacyjnych uczniów lub trudności w ich funkcjonowaniu, w tym barier i ograniczeń utrudniających funkcjonowanie ucznia i jego uczestnictwo w życiu </w:t>
      </w:r>
      <w:r w:rsidR="00FF53D6" w:rsidRPr="00A86052">
        <w:rPr>
          <w:rFonts w:ascii="Times New Roman" w:eastAsia="Times New Roman" w:hAnsi="Times New Roman"/>
          <w:sz w:val="24"/>
          <w:szCs w:val="24"/>
          <w:lang w:eastAsia="pl-PL"/>
        </w:rPr>
        <w:t>oddziału przedszkolnego</w:t>
      </w:r>
      <w:r w:rsidRPr="00A86052">
        <w:rPr>
          <w:rFonts w:ascii="Times New Roman" w:eastAsia="Times New Roman" w:hAnsi="Times New Roman"/>
          <w:sz w:val="24"/>
          <w:szCs w:val="24"/>
          <w:lang w:eastAsia="pl-PL"/>
        </w:rPr>
        <w:t>,</w:t>
      </w:r>
    </w:p>
    <w:p w14:paraId="67F0BC33" w14:textId="1E17118B" w:rsidR="00486CA3" w:rsidRPr="00A86052" w:rsidRDefault="00486CA3" w:rsidP="00CE27BB">
      <w:pPr>
        <w:pStyle w:val="Akapitzlist"/>
        <w:numPr>
          <w:ilvl w:val="0"/>
          <w:numId w:val="219"/>
        </w:numPr>
        <w:shd w:val="clear" w:color="auto" w:fill="FFFFFF"/>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udzielanie pomocy psychologiczno-pedagogicznej w bezpośredniej pracy z uczniem,</w:t>
      </w:r>
    </w:p>
    <w:p w14:paraId="1970E0D9" w14:textId="77777777" w:rsidR="00486CA3" w:rsidRPr="00A86052" w:rsidRDefault="00486CA3" w:rsidP="00CE27BB">
      <w:pPr>
        <w:numPr>
          <w:ilvl w:val="0"/>
          <w:numId w:val="219"/>
        </w:numPr>
        <w:shd w:val="clear" w:color="auto" w:fill="FFFFFF"/>
        <w:spacing w:line="360" w:lineRule="auto"/>
        <w:jc w:val="both"/>
      </w:pPr>
      <w:r w:rsidRPr="00A86052">
        <w:t>dostosowanie sposobów i metod pracy do indywidualnych potrzeb rozwojowych i edukacyjnych ucznia oraz jego możliwości psychofizycznych,</w:t>
      </w:r>
    </w:p>
    <w:p w14:paraId="1A6EA306" w14:textId="77777777" w:rsidR="00486CA3" w:rsidRPr="00A86052" w:rsidRDefault="00486CA3" w:rsidP="00CE27BB">
      <w:pPr>
        <w:numPr>
          <w:ilvl w:val="0"/>
          <w:numId w:val="219"/>
        </w:numPr>
        <w:shd w:val="clear" w:color="auto" w:fill="FFFFFF"/>
        <w:spacing w:line="360" w:lineRule="auto"/>
        <w:jc w:val="both"/>
      </w:pPr>
      <w:r w:rsidRPr="00A86052">
        <w:t>dobór metod, form kształcenia i środków dydaktycznych do potrzeb uczniów.</w:t>
      </w:r>
    </w:p>
    <w:p w14:paraId="2170EDE1" w14:textId="4E4213A7" w:rsidR="00486CA3" w:rsidRPr="00A86052" w:rsidRDefault="00486CA3" w:rsidP="00CE27BB">
      <w:pPr>
        <w:numPr>
          <w:ilvl w:val="0"/>
          <w:numId w:val="220"/>
        </w:numPr>
        <w:shd w:val="clear" w:color="auto" w:fill="FFFFFF"/>
        <w:spacing w:line="360" w:lineRule="auto"/>
        <w:jc w:val="both"/>
        <w:rPr>
          <w:shd w:val="clear" w:color="auto" w:fill="FFFFFF"/>
        </w:rPr>
      </w:pPr>
      <w:r w:rsidRPr="00A86052">
        <w:rPr>
          <w:shd w:val="clear" w:color="auto" w:fill="FFFFFF"/>
        </w:rPr>
        <w:t>Udzielanie pomocy psychologiczno-pedagogicznej</w:t>
      </w:r>
      <w:r w:rsidR="009A13AD" w:rsidRPr="00A86052">
        <w:rPr>
          <w:shd w:val="clear" w:color="auto" w:fill="FFFFFF"/>
        </w:rPr>
        <w:t>;</w:t>
      </w:r>
    </w:p>
    <w:p w14:paraId="04629C45" w14:textId="77777777" w:rsidR="00486CA3" w:rsidRPr="00A86052" w:rsidRDefault="00486CA3" w:rsidP="00CE27BB">
      <w:pPr>
        <w:numPr>
          <w:ilvl w:val="0"/>
          <w:numId w:val="220"/>
        </w:numPr>
        <w:shd w:val="clear" w:color="auto" w:fill="FFFFFF"/>
        <w:spacing w:line="360" w:lineRule="auto"/>
        <w:jc w:val="both"/>
        <w:rPr>
          <w:shd w:val="clear" w:color="auto" w:fill="FFFFFF"/>
        </w:rPr>
      </w:pPr>
      <w:r w:rsidRPr="00A86052">
        <w:rPr>
          <w:shd w:val="clear" w:color="auto" w:fill="FFFFFF"/>
        </w:rPr>
        <w:t>Współpraca z innymi podmiotami takimi jak:</w:t>
      </w:r>
    </w:p>
    <w:p w14:paraId="5611BA23" w14:textId="77777777" w:rsidR="00486CA3" w:rsidRPr="00A86052" w:rsidRDefault="00486CA3" w:rsidP="00CE27BB">
      <w:pPr>
        <w:numPr>
          <w:ilvl w:val="0"/>
          <w:numId w:val="237"/>
        </w:numPr>
        <w:shd w:val="clear" w:color="auto" w:fill="FFFFFF"/>
        <w:tabs>
          <w:tab w:val="clear" w:pos="927"/>
          <w:tab w:val="num" w:pos="993"/>
        </w:tabs>
        <w:spacing w:line="360" w:lineRule="auto"/>
        <w:ind w:hanging="371"/>
        <w:jc w:val="both"/>
      </w:pPr>
      <w:r w:rsidRPr="00A86052">
        <w:t>poradnie psychologiczno-pedagogiczne, w tym poradnie specjalistyczne,</w:t>
      </w:r>
    </w:p>
    <w:p w14:paraId="011EBDF7" w14:textId="77777777" w:rsidR="00486CA3" w:rsidRPr="00A86052" w:rsidRDefault="00486CA3" w:rsidP="00CE27BB">
      <w:pPr>
        <w:numPr>
          <w:ilvl w:val="0"/>
          <w:numId w:val="237"/>
        </w:numPr>
        <w:shd w:val="clear" w:color="auto" w:fill="FFFFFF"/>
        <w:tabs>
          <w:tab w:val="clear" w:pos="927"/>
          <w:tab w:val="num" w:pos="993"/>
        </w:tabs>
        <w:spacing w:line="360" w:lineRule="auto"/>
        <w:jc w:val="both"/>
      </w:pPr>
      <w:r w:rsidRPr="00A86052">
        <w:t>placówki doskonalenia nauczycieli,</w:t>
      </w:r>
    </w:p>
    <w:p w14:paraId="136A59C4" w14:textId="7FA87D46" w:rsidR="00486CA3" w:rsidRPr="00A86052" w:rsidRDefault="00486CA3" w:rsidP="00CE27BB">
      <w:pPr>
        <w:numPr>
          <w:ilvl w:val="0"/>
          <w:numId w:val="237"/>
        </w:numPr>
        <w:shd w:val="clear" w:color="auto" w:fill="FFFFFF"/>
        <w:tabs>
          <w:tab w:val="clear" w:pos="927"/>
          <w:tab w:val="num" w:pos="993"/>
        </w:tabs>
        <w:spacing w:line="360" w:lineRule="auto"/>
        <w:jc w:val="both"/>
      </w:pPr>
      <w:r w:rsidRPr="00A86052">
        <w:t xml:space="preserve">inne </w:t>
      </w:r>
      <w:r w:rsidR="0093531C" w:rsidRPr="00A86052">
        <w:t>szkoły</w:t>
      </w:r>
      <w:r w:rsidRPr="00A86052">
        <w:t xml:space="preserve"> i placówki,</w:t>
      </w:r>
    </w:p>
    <w:p w14:paraId="72026E0C" w14:textId="77777777" w:rsidR="00486CA3" w:rsidRPr="00A86052" w:rsidRDefault="00486CA3" w:rsidP="00CE27BB">
      <w:pPr>
        <w:numPr>
          <w:ilvl w:val="0"/>
          <w:numId w:val="237"/>
        </w:numPr>
        <w:shd w:val="clear" w:color="auto" w:fill="FFFFFF"/>
        <w:tabs>
          <w:tab w:val="clear" w:pos="927"/>
          <w:tab w:val="num" w:pos="993"/>
        </w:tabs>
        <w:spacing w:line="360" w:lineRule="auto"/>
        <w:jc w:val="both"/>
      </w:pPr>
      <w:r w:rsidRPr="00A86052">
        <w:t>organizacje pozarządowe oraz inne instytucje i podmioty działające na rzecz rodziny, dzieci i młodzieży,</w:t>
      </w:r>
    </w:p>
    <w:p w14:paraId="6244B064" w14:textId="77777777" w:rsidR="00486CA3" w:rsidRPr="00A86052" w:rsidRDefault="00486CA3" w:rsidP="00CE27BB">
      <w:pPr>
        <w:numPr>
          <w:ilvl w:val="0"/>
          <w:numId w:val="237"/>
        </w:numPr>
        <w:shd w:val="clear" w:color="auto" w:fill="FFFFFF"/>
        <w:tabs>
          <w:tab w:val="clear" w:pos="927"/>
          <w:tab w:val="num" w:pos="993"/>
        </w:tabs>
        <w:spacing w:line="360" w:lineRule="auto"/>
        <w:jc w:val="both"/>
      </w:pPr>
      <w:r w:rsidRPr="00A86052">
        <w:t>dyrektor,</w:t>
      </w:r>
    </w:p>
    <w:p w14:paraId="002FCF76" w14:textId="22C1F3E1" w:rsidR="00486CA3" w:rsidRPr="00A86052" w:rsidRDefault="00486CA3" w:rsidP="00CE27BB">
      <w:pPr>
        <w:numPr>
          <w:ilvl w:val="0"/>
          <w:numId w:val="237"/>
        </w:numPr>
        <w:shd w:val="clear" w:color="auto" w:fill="FFFFFF"/>
        <w:tabs>
          <w:tab w:val="clear" w:pos="927"/>
          <w:tab w:val="num" w:pos="993"/>
        </w:tabs>
        <w:spacing w:line="360" w:lineRule="auto"/>
        <w:jc w:val="both"/>
      </w:pPr>
      <w:r w:rsidRPr="00A86052">
        <w:t>pielęgniarka śr</w:t>
      </w:r>
      <w:r w:rsidR="003A0061" w:rsidRPr="00A86052">
        <w:t>odowiska nauczania i wychowania</w:t>
      </w:r>
      <w:r w:rsidRPr="00A86052">
        <w:t>,</w:t>
      </w:r>
    </w:p>
    <w:p w14:paraId="4536A142" w14:textId="77777777" w:rsidR="00486CA3" w:rsidRPr="00A86052" w:rsidRDefault="00486CA3" w:rsidP="00CE27BB">
      <w:pPr>
        <w:numPr>
          <w:ilvl w:val="0"/>
          <w:numId w:val="237"/>
        </w:numPr>
        <w:shd w:val="clear" w:color="auto" w:fill="FFFFFF"/>
        <w:tabs>
          <w:tab w:val="clear" w:pos="927"/>
          <w:tab w:val="num" w:pos="993"/>
        </w:tabs>
        <w:spacing w:line="360" w:lineRule="auto"/>
        <w:jc w:val="both"/>
      </w:pPr>
      <w:r w:rsidRPr="00A86052">
        <w:t>pracownik socjalny,</w:t>
      </w:r>
    </w:p>
    <w:p w14:paraId="5BD52E14" w14:textId="77777777" w:rsidR="00486CA3" w:rsidRPr="00A86052" w:rsidRDefault="00486CA3" w:rsidP="00CE27BB">
      <w:pPr>
        <w:numPr>
          <w:ilvl w:val="0"/>
          <w:numId w:val="237"/>
        </w:numPr>
        <w:shd w:val="clear" w:color="auto" w:fill="FFFFFF"/>
        <w:tabs>
          <w:tab w:val="clear" w:pos="927"/>
          <w:tab w:val="num" w:pos="993"/>
        </w:tabs>
        <w:spacing w:line="360" w:lineRule="auto"/>
        <w:jc w:val="both"/>
      </w:pPr>
      <w:r w:rsidRPr="00A86052">
        <w:t>asystent rodziny,</w:t>
      </w:r>
    </w:p>
    <w:p w14:paraId="1C5599F9" w14:textId="77777777" w:rsidR="00486CA3" w:rsidRPr="00A86052" w:rsidRDefault="00486CA3" w:rsidP="00CE27BB">
      <w:pPr>
        <w:numPr>
          <w:ilvl w:val="0"/>
          <w:numId w:val="237"/>
        </w:numPr>
        <w:shd w:val="clear" w:color="auto" w:fill="FFFFFF"/>
        <w:tabs>
          <w:tab w:val="clear" w:pos="927"/>
          <w:tab w:val="num" w:pos="993"/>
        </w:tabs>
        <w:spacing w:line="360" w:lineRule="auto"/>
        <w:jc w:val="both"/>
      </w:pPr>
      <w:r w:rsidRPr="00A86052">
        <w:t>kurator sądowy.</w:t>
      </w:r>
    </w:p>
    <w:p w14:paraId="1B009DBB" w14:textId="58B0699A" w:rsidR="00486CA3" w:rsidRPr="00A86052" w:rsidRDefault="00486CA3" w:rsidP="00CE27BB">
      <w:pPr>
        <w:pStyle w:val="NormalnyWeb"/>
        <w:numPr>
          <w:ilvl w:val="0"/>
          <w:numId w:val="220"/>
        </w:numPr>
        <w:spacing w:before="0" w:beforeAutospacing="0" w:after="0" w:afterAutospacing="0" w:line="360" w:lineRule="auto"/>
        <w:jc w:val="both"/>
      </w:pPr>
      <w:r w:rsidRPr="00A86052">
        <w:lastRenderedPageBreak/>
        <w:t>P</w:t>
      </w:r>
      <w:r w:rsidRPr="00A86052">
        <w:rPr>
          <w:shd w:val="clear" w:color="auto" w:fill="FFFFFF"/>
        </w:rPr>
        <w:t xml:space="preserve">rzedstawianie radzie pedagogicznej propozycji dotyczących doskonalenia zawodowego  </w:t>
      </w:r>
      <w:r w:rsidRPr="00A86052">
        <w:t>nauczycieli w zakresie ww. zadań.</w:t>
      </w:r>
    </w:p>
    <w:p w14:paraId="19A68CEB" w14:textId="7C7B56EB" w:rsidR="00486CA3" w:rsidRPr="00A86052" w:rsidRDefault="00D84E91" w:rsidP="00FF53D6">
      <w:pPr>
        <w:spacing w:line="360" w:lineRule="auto"/>
        <w:jc w:val="center"/>
        <w:rPr>
          <w:b/>
          <w:bCs/>
        </w:rPr>
      </w:pPr>
      <w:r w:rsidRPr="00A86052">
        <w:rPr>
          <w:b/>
          <w:bCs/>
        </w:rPr>
        <w:t>§ 5</w:t>
      </w:r>
      <w:r w:rsidR="00D92A16" w:rsidRPr="00A86052">
        <w:rPr>
          <w:b/>
          <w:bCs/>
        </w:rPr>
        <w:t>8</w:t>
      </w:r>
      <w:r w:rsidR="006F3061" w:rsidRPr="00A86052">
        <w:rPr>
          <w:b/>
          <w:bCs/>
        </w:rPr>
        <w:t>.</w:t>
      </w:r>
    </w:p>
    <w:p w14:paraId="7E15D2C7" w14:textId="77777777" w:rsidR="00486CA3" w:rsidRPr="00A86052" w:rsidRDefault="00486CA3" w:rsidP="00FF53D6">
      <w:pPr>
        <w:spacing w:line="360" w:lineRule="auto"/>
        <w:jc w:val="center"/>
        <w:rPr>
          <w:bCs/>
        </w:rPr>
      </w:pPr>
      <w:r w:rsidRPr="00A86052">
        <w:rPr>
          <w:bCs/>
        </w:rPr>
        <w:t>Terapeuta pedagogiczny</w:t>
      </w:r>
    </w:p>
    <w:p w14:paraId="264428C9" w14:textId="656E01AD" w:rsidR="00486CA3" w:rsidRPr="00A86052" w:rsidRDefault="009A13AD" w:rsidP="00B728EB">
      <w:pPr>
        <w:spacing w:line="360" w:lineRule="auto"/>
        <w:jc w:val="both"/>
      </w:pPr>
      <w:r w:rsidRPr="00A86052">
        <w:t>1.</w:t>
      </w:r>
      <w:r w:rsidR="00486CA3" w:rsidRPr="00A86052">
        <w:t xml:space="preserve">Do zadań terapeuty pedagogicznego należy w szczególności: </w:t>
      </w:r>
    </w:p>
    <w:p w14:paraId="1FDD70AD" w14:textId="6A9BFDF1" w:rsidR="00486CA3" w:rsidRPr="00A86052" w:rsidRDefault="00486CA3" w:rsidP="00CE27BB">
      <w:pPr>
        <w:numPr>
          <w:ilvl w:val="0"/>
          <w:numId w:val="217"/>
        </w:numPr>
        <w:spacing w:line="360" w:lineRule="auto"/>
        <w:ind w:left="426" w:hanging="284"/>
        <w:jc w:val="both"/>
      </w:pPr>
      <w:r w:rsidRPr="00A86052">
        <w:t xml:space="preserve">prowadzenie badań diagnostycznych uczniów z zaburzeniami i odchyleniami rozwojowymi lub  specyficznymi trudnościami w uczeniu się w celu rozpoznawania trudności oraz monitorowania  efektów oddziaływań terapeutycznych; </w:t>
      </w:r>
    </w:p>
    <w:p w14:paraId="0D386588" w14:textId="2EC3946C" w:rsidR="00486CA3" w:rsidRPr="00A86052" w:rsidRDefault="00486CA3" w:rsidP="00CE27BB">
      <w:pPr>
        <w:numPr>
          <w:ilvl w:val="0"/>
          <w:numId w:val="217"/>
        </w:numPr>
        <w:spacing w:line="360" w:lineRule="auto"/>
        <w:ind w:left="426" w:hanging="284"/>
        <w:jc w:val="both"/>
      </w:pPr>
      <w:r w:rsidRPr="00A86052">
        <w:t xml:space="preserve">rozpoznawanie przyczyn utrudniających uczniom aktywne i pełne uczestnictwo w życiu </w:t>
      </w:r>
      <w:r w:rsidR="0093531C" w:rsidRPr="00A86052">
        <w:t>szkoły</w:t>
      </w:r>
      <w:r w:rsidRPr="00A86052">
        <w:t>;</w:t>
      </w:r>
    </w:p>
    <w:p w14:paraId="479BCD3A" w14:textId="738FC92E" w:rsidR="00486CA3" w:rsidRPr="00A86052" w:rsidRDefault="00486CA3" w:rsidP="00CE27BB">
      <w:pPr>
        <w:numPr>
          <w:ilvl w:val="0"/>
          <w:numId w:val="217"/>
        </w:numPr>
        <w:spacing w:line="360" w:lineRule="auto"/>
        <w:ind w:left="426" w:hanging="284"/>
        <w:jc w:val="both"/>
      </w:pPr>
      <w:r w:rsidRPr="00A86052">
        <w:t xml:space="preserve"> prowadzenie zajęć korekcyjno-kompensacyjnych oraz innych zajęć o</w:t>
      </w:r>
      <w:r w:rsidR="0010732A" w:rsidRPr="00A86052">
        <w:t xml:space="preserve"> </w:t>
      </w:r>
      <w:r w:rsidRPr="00A86052">
        <w:t xml:space="preserve">charakterze  terapeutycznym; </w:t>
      </w:r>
    </w:p>
    <w:p w14:paraId="3F1CF41A" w14:textId="77777777" w:rsidR="00486CA3" w:rsidRPr="00A86052" w:rsidRDefault="00486CA3" w:rsidP="00CE27BB">
      <w:pPr>
        <w:numPr>
          <w:ilvl w:val="0"/>
          <w:numId w:val="217"/>
        </w:numPr>
        <w:spacing w:line="360" w:lineRule="auto"/>
        <w:ind w:left="426" w:hanging="284"/>
        <w:jc w:val="both"/>
      </w:pPr>
      <w:r w:rsidRPr="00A86052">
        <w:t>podejmowanie działań profilaktycznych zapobiegających niepowodzeniom edukacyjnym uczniów, we współpracy z rodzicami uczniów;</w:t>
      </w:r>
    </w:p>
    <w:p w14:paraId="29F13C5E" w14:textId="64ED15E6" w:rsidR="00486CA3" w:rsidRPr="00A86052" w:rsidRDefault="00EE66E1" w:rsidP="00B728EB">
      <w:pPr>
        <w:spacing w:line="360" w:lineRule="auto"/>
        <w:ind w:left="426" w:hanging="284"/>
        <w:jc w:val="both"/>
      </w:pPr>
      <w:r w:rsidRPr="00A86052">
        <w:t>5</w:t>
      </w:r>
      <w:r w:rsidR="00486CA3" w:rsidRPr="00A86052">
        <w:t>)  wspieranie nauczycieli, wychowawców grup wychowawczych i innych specjalistów w rozpoznawaniu indywidualnych potrzeb rozwojowych i edukacyjnych oraz możliwości psychofizycznych uczniów w celu określenia mocnych stron, predyspozycji, zainteresowań i uzdolnień uczniów oraz przyczyn niepowodzeń edukacyjnych lub trudności w funkcjonowaniu</w:t>
      </w:r>
      <w:r w:rsidR="006F3061" w:rsidRPr="00A86052">
        <w:t xml:space="preserve"> </w:t>
      </w:r>
      <w:r w:rsidR="00486CA3" w:rsidRPr="00A86052">
        <w:t xml:space="preserve">uczniów, w tym barier i ograniczeń utrudniających funkcjonowanie ucznia i jego uczestnictwo w życiu </w:t>
      </w:r>
      <w:r w:rsidR="0093531C" w:rsidRPr="00A86052">
        <w:t>szkoły</w:t>
      </w:r>
      <w:r w:rsidR="00486CA3" w:rsidRPr="00A86052">
        <w:t xml:space="preserve">, </w:t>
      </w:r>
    </w:p>
    <w:p w14:paraId="26A5BC10" w14:textId="77777777" w:rsidR="00486CA3" w:rsidRPr="00A86052" w:rsidRDefault="00486CA3" w:rsidP="00B728EB">
      <w:pPr>
        <w:spacing w:line="360" w:lineRule="auto"/>
        <w:ind w:left="426" w:hanging="284"/>
        <w:jc w:val="both"/>
      </w:pPr>
      <w:r w:rsidRPr="00A86052">
        <w:t xml:space="preserve"> 6) udzielaniu pomocy psychologiczno-pedagogicznej.</w:t>
      </w:r>
    </w:p>
    <w:p w14:paraId="08BDAF62" w14:textId="5F189C0D" w:rsidR="006F3061" w:rsidRPr="00A86052" w:rsidRDefault="00D92A16" w:rsidP="0010732A">
      <w:pPr>
        <w:spacing w:line="360" w:lineRule="auto"/>
        <w:jc w:val="center"/>
        <w:rPr>
          <w:b/>
          <w:bCs/>
        </w:rPr>
      </w:pPr>
      <w:r w:rsidRPr="00A86052">
        <w:rPr>
          <w:b/>
          <w:bCs/>
        </w:rPr>
        <w:t>§ 59</w:t>
      </w:r>
      <w:r w:rsidR="009A13AD" w:rsidRPr="00A86052">
        <w:rPr>
          <w:b/>
          <w:bCs/>
        </w:rPr>
        <w:t>.</w:t>
      </w:r>
    </w:p>
    <w:p w14:paraId="2483D06A" w14:textId="4E6687CF" w:rsidR="00A6709E" w:rsidRPr="00A86052" w:rsidRDefault="00A6709E" w:rsidP="0010732A">
      <w:pPr>
        <w:tabs>
          <w:tab w:val="left" w:pos="851"/>
        </w:tabs>
        <w:spacing w:line="360" w:lineRule="auto"/>
        <w:ind w:left="360" w:right="170"/>
        <w:jc w:val="center"/>
      </w:pPr>
      <w:r w:rsidRPr="00A86052">
        <w:t>Psycholog</w:t>
      </w:r>
      <w:r w:rsidR="00712A0E" w:rsidRPr="00A86052">
        <w:t xml:space="preserve"> i pedagog</w:t>
      </w:r>
    </w:p>
    <w:p w14:paraId="3055700A" w14:textId="60A8B620" w:rsidR="006F3061" w:rsidRPr="00A86052" w:rsidRDefault="006F3061" w:rsidP="00CE27BB">
      <w:pPr>
        <w:pStyle w:val="Akapitzlist"/>
        <w:numPr>
          <w:ilvl w:val="6"/>
          <w:numId w:val="213"/>
        </w:numPr>
        <w:spacing w:after="0" w:line="360" w:lineRule="auto"/>
        <w:ind w:left="851" w:hanging="709"/>
        <w:jc w:val="both"/>
        <w:rPr>
          <w:rFonts w:ascii="Times New Roman" w:hAnsi="Times New Roman"/>
          <w:sz w:val="24"/>
          <w:szCs w:val="24"/>
        </w:rPr>
      </w:pPr>
      <w:r w:rsidRPr="00A86052">
        <w:rPr>
          <w:rFonts w:ascii="Times New Roman" w:hAnsi="Times New Roman"/>
          <w:sz w:val="24"/>
          <w:szCs w:val="24"/>
        </w:rPr>
        <w:t xml:space="preserve">Do zadań psychologa </w:t>
      </w:r>
      <w:r w:rsidR="0073754A" w:rsidRPr="00A86052">
        <w:rPr>
          <w:rFonts w:ascii="Times New Roman" w:hAnsi="Times New Roman"/>
          <w:sz w:val="24"/>
          <w:szCs w:val="24"/>
        </w:rPr>
        <w:t xml:space="preserve">i pedagoga </w:t>
      </w:r>
      <w:r w:rsidRPr="00A86052">
        <w:rPr>
          <w:rFonts w:ascii="Times New Roman" w:hAnsi="Times New Roman"/>
          <w:sz w:val="24"/>
          <w:szCs w:val="24"/>
        </w:rPr>
        <w:t xml:space="preserve">należy w szczególności: </w:t>
      </w:r>
    </w:p>
    <w:p w14:paraId="070E0192" w14:textId="5E769F6C" w:rsidR="00712A0E" w:rsidRPr="00A86052" w:rsidRDefault="00712A0E" w:rsidP="0033429A">
      <w:pPr>
        <w:pStyle w:val="Akapitzlist"/>
        <w:spacing w:after="0" w:line="360" w:lineRule="auto"/>
        <w:ind w:left="426"/>
        <w:jc w:val="both"/>
        <w:rPr>
          <w:rFonts w:ascii="Times New Roman" w:hAnsi="Times New Roman"/>
          <w:sz w:val="24"/>
          <w:szCs w:val="24"/>
        </w:rPr>
      </w:pPr>
      <w:r w:rsidRPr="00A86052">
        <w:rPr>
          <w:rFonts w:ascii="Times New Roman" w:hAnsi="Times New Roman"/>
          <w:sz w:val="24"/>
          <w:szCs w:val="24"/>
        </w:rPr>
        <w:t xml:space="preserve">1) 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w:t>
      </w:r>
      <w:r w:rsidR="0093531C" w:rsidRPr="00A86052">
        <w:rPr>
          <w:rFonts w:ascii="Times New Roman" w:hAnsi="Times New Roman"/>
          <w:sz w:val="24"/>
          <w:szCs w:val="24"/>
        </w:rPr>
        <w:t>szkoły</w:t>
      </w:r>
      <w:r w:rsidRPr="00A86052">
        <w:rPr>
          <w:rFonts w:ascii="Times New Roman" w:hAnsi="Times New Roman"/>
          <w:sz w:val="24"/>
          <w:szCs w:val="24"/>
        </w:rPr>
        <w:t>;</w:t>
      </w:r>
    </w:p>
    <w:p w14:paraId="3F5EE8AC" w14:textId="24271EB0" w:rsidR="00712A0E" w:rsidRPr="00A86052" w:rsidRDefault="00712A0E" w:rsidP="0033429A">
      <w:pPr>
        <w:pStyle w:val="Akapitzlist"/>
        <w:spacing w:after="0" w:line="360" w:lineRule="auto"/>
        <w:ind w:left="426"/>
        <w:jc w:val="both"/>
        <w:rPr>
          <w:rFonts w:ascii="Times New Roman" w:hAnsi="Times New Roman"/>
          <w:sz w:val="24"/>
          <w:szCs w:val="24"/>
        </w:rPr>
      </w:pPr>
      <w:r w:rsidRPr="00A86052">
        <w:rPr>
          <w:rFonts w:ascii="Times New Roman" w:hAnsi="Times New Roman"/>
          <w:sz w:val="24"/>
          <w:szCs w:val="24"/>
        </w:rPr>
        <w:t xml:space="preserve">2) diagnozowanie sytuacji wychowawczych w  szkole w celu rozwiązywania problemów wychowawczych stanowiących barierę i ograniczających aktywne i pełne uczestnictwo ucznia w życiu </w:t>
      </w:r>
      <w:hyperlink r:id="rId8" w:anchor="P4384A3" w:tgtFrame="ostatnia" w:history="1"/>
      <w:r w:rsidRPr="00A86052">
        <w:rPr>
          <w:rFonts w:ascii="Times New Roman" w:hAnsi="Times New Roman"/>
          <w:sz w:val="24"/>
          <w:szCs w:val="24"/>
        </w:rPr>
        <w:t xml:space="preserve"> </w:t>
      </w:r>
      <w:r w:rsidR="0093531C" w:rsidRPr="00A86052">
        <w:rPr>
          <w:rFonts w:ascii="Times New Roman" w:hAnsi="Times New Roman"/>
          <w:sz w:val="24"/>
          <w:szCs w:val="24"/>
        </w:rPr>
        <w:t>szkoły</w:t>
      </w:r>
      <w:r w:rsidRPr="00A86052">
        <w:rPr>
          <w:rFonts w:ascii="Times New Roman" w:hAnsi="Times New Roman"/>
          <w:sz w:val="24"/>
          <w:szCs w:val="24"/>
        </w:rPr>
        <w:t>;</w:t>
      </w:r>
    </w:p>
    <w:p w14:paraId="3710F5E3" w14:textId="77777777" w:rsidR="00712A0E" w:rsidRPr="00A86052" w:rsidRDefault="00712A0E" w:rsidP="0033429A">
      <w:pPr>
        <w:pStyle w:val="Akapitzlist"/>
        <w:spacing w:after="0" w:line="360" w:lineRule="auto"/>
        <w:ind w:left="426"/>
        <w:jc w:val="both"/>
        <w:rPr>
          <w:rFonts w:ascii="Times New Roman" w:hAnsi="Times New Roman"/>
          <w:sz w:val="24"/>
          <w:szCs w:val="24"/>
        </w:rPr>
      </w:pPr>
      <w:r w:rsidRPr="00A86052">
        <w:rPr>
          <w:rFonts w:ascii="Times New Roman" w:hAnsi="Times New Roman"/>
          <w:sz w:val="24"/>
          <w:szCs w:val="24"/>
        </w:rPr>
        <w:lastRenderedPageBreak/>
        <w:t>3) udzielanie uczniom pomocy psychologiczno-pedagogicznej w formach odpowiednich do rozpoznanych potrzeb;</w:t>
      </w:r>
    </w:p>
    <w:p w14:paraId="20B5D26B" w14:textId="77777777" w:rsidR="00712A0E" w:rsidRPr="00A86052" w:rsidRDefault="00712A0E" w:rsidP="0033429A">
      <w:pPr>
        <w:pStyle w:val="Akapitzlist"/>
        <w:spacing w:after="0" w:line="360" w:lineRule="auto"/>
        <w:ind w:left="426"/>
        <w:jc w:val="both"/>
        <w:rPr>
          <w:rFonts w:ascii="Times New Roman" w:hAnsi="Times New Roman"/>
          <w:sz w:val="24"/>
          <w:szCs w:val="24"/>
        </w:rPr>
      </w:pPr>
      <w:r w:rsidRPr="00A86052">
        <w:rPr>
          <w:rFonts w:ascii="Times New Roman" w:hAnsi="Times New Roman"/>
          <w:sz w:val="24"/>
          <w:szCs w:val="24"/>
        </w:rPr>
        <w:t>4) podejmowanie działań z zakresu profilaktyki uzależnień i innych problemów dzieci i młodzieży;</w:t>
      </w:r>
    </w:p>
    <w:p w14:paraId="7A561B40" w14:textId="77777777" w:rsidR="00712A0E" w:rsidRPr="00A86052" w:rsidRDefault="00712A0E" w:rsidP="0033429A">
      <w:pPr>
        <w:pStyle w:val="Akapitzlist"/>
        <w:spacing w:after="0" w:line="360" w:lineRule="auto"/>
        <w:ind w:left="426"/>
        <w:jc w:val="both"/>
        <w:rPr>
          <w:rFonts w:ascii="Times New Roman" w:hAnsi="Times New Roman"/>
          <w:sz w:val="24"/>
          <w:szCs w:val="24"/>
        </w:rPr>
      </w:pPr>
      <w:r w:rsidRPr="00A86052">
        <w:rPr>
          <w:rFonts w:ascii="Times New Roman" w:hAnsi="Times New Roman"/>
          <w:sz w:val="24"/>
          <w:szCs w:val="24"/>
        </w:rPr>
        <w:t>5) minimalizowanie skutków zaburzeń rozwojowych, zapobieganie zaburzeniom zachowania oraz inicjowanie różnych form pomocy w środowisku przedszkolnym, szkolnym i pozaszkolnym uczniów;</w:t>
      </w:r>
    </w:p>
    <w:p w14:paraId="546051EC" w14:textId="77777777" w:rsidR="00712A0E" w:rsidRPr="00A86052" w:rsidRDefault="00712A0E" w:rsidP="0033429A">
      <w:pPr>
        <w:pStyle w:val="Akapitzlist"/>
        <w:spacing w:after="0" w:line="360" w:lineRule="auto"/>
        <w:ind w:left="426"/>
        <w:jc w:val="both"/>
        <w:rPr>
          <w:rFonts w:ascii="Times New Roman" w:hAnsi="Times New Roman"/>
          <w:sz w:val="24"/>
          <w:szCs w:val="24"/>
        </w:rPr>
      </w:pPr>
      <w:r w:rsidRPr="00A86052">
        <w:rPr>
          <w:rFonts w:ascii="Times New Roman" w:hAnsi="Times New Roman"/>
          <w:sz w:val="24"/>
          <w:szCs w:val="24"/>
        </w:rPr>
        <w:t>6) inicjowanie i prowadzenie działań mediacyjnych i interwencyjnych w sytuacjach kryzysowych;</w:t>
      </w:r>
    </w:p>
    <w:p w14:paraId="25CC749E" w14:textId="77777777" w:rsidR="00237B1D" w:rsidRPr="00A86052" w:rsidRDefault="00712A0E" w:rsidP="00237B1D">
      <w:pPr>
        <w:pStyle w:val="Akapitzlist"/>
        <w:spacing w:after="0" w:line="360" w:lineRule="auto"/>
        <w:ind w:left="426"/>
        <w:jc w:val="both"/>
        <w:rPr>
          <w:rFonts w:ascii="Times New Roman" w:hAnsi="Times New Roman"/>
          <w:sz w:val="24"/>
          <w:szCs w:val="24"/>
        </w:rPr>
      </w:pPr>
      <w:r w:rsidRPr="00A86052">
        <w:rPr>
          <w:rFonts w:ascii="Times New Roman" w:hAnsi="Times New Roman"/>
          <w:sz w:val="24"/>
          <w:szCs w:val="24"/>
        </w:rPr>
        <w:t>7) pomoc rodzicom i nauczycielom w rozpoznawaniu i rozwijaniu indywidualnych możliwości, predyspozycji i uzdolnień uczniów;</w:t>
      </w:r>
    </w:p>
    <w:p w14:paraId="6E5A2BC7" w14:textId="0D5C3791" w:rsidR="00712A0E" w:rsidRPr="00A86052" w:rsidRDefault="00712A0E" w:rsidP="00237B1D">
      <w:pPr>
        <w:pStyle w:val="Akapitzlist"/>
        <w:spacing w:after="0" w:line="360" w:lineRule="auto"/>
        <w:ind w:left="426"/>
        <w:jc w:val="both"/>
        <w:rPr>
          <w:rFonts w:ascii="Times New Roman" w:hAnsi="Times New Roman"/>
          <w:sz w:val="24"/>
          <w:szCs w:val="24"/>
        </w:rPr>
      </w:pPr>
      <w:r w:rsidRPr="00A86052">
        <w:rPr>
          <w:rFonts w:ascii="Times New Roman" w:hAnsi="Times New Roman"/>
          <w:sz w:val="24"/>
          <w:szCs w:val="24"/>
        </w:rPr>
        <w:t xml:space="preserve">8) wspieranie nauczycieli, wychowawców i innych </w:t>
      </w:r>
      <w:hyperlink r:id="rId9" w:anchor="P4384A6" w:tgtFrame="ostatnia" w:history="1">
        <w:r w:rsidRPr="00A86052">
          <w:rPr>
            <w:rStyle w:val="Hipercze"/>
            <w:rFonts w:ascii="Times New Roman" w:hAnsi="Times New Roman"/>
            <w:color w:val="auto"/>
            <w:sz w:val="24"/>
            <w:szCs w:val="24"/>
            <w:u w:val="none"/>
          </w:rPr>
          <w:t>specjalistów</w:t>
        </w:r>
      </w:hyperlink>
      <w:r w:rsidRPr="00A86052">
        <w:rPr>
          <w:rFonts w:ascii="Times New Roman" w:hAnsi="Times New Roman"/>
          <w:sz w:val="24"/>
          <w:szCs w:val="24"/>
        </w:rPr>
        <w:t xml:space="preserve"> w: </w:t>
      </w:r>
    </w:p>
    <w:p w14:paraId="144E6E34" w14:textId="2FCB1A28" w:rsidR="00712A0E" w:rsidRPr="00A86052" w:rsidRDefault="00671A68" w:rsidP="00237B1D">
      <w:pPr>
        <w:spacing w:line="360" w:lineRule="auto"/>
        <w:ind w:left="993" w:hanging="142"/>
        <w:jc w:val="both"/>
      </w:pPr>
      <w:r w:rsidRPr="00A86052">
        <w:t>a</w:t>
      </w:r>
      <w:r w:rsidR="00712A0E" w:rsidRPr="00A86052">
        <w:t xml:space="preserve">)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w:t>
      </w:r>
      <w:hyperlink r:id="rId10" w:anchor="P4384A3" w:tgtFrame="ostatnia" w:history="1">
        <w:r w:rsidR="00712A0E" w:rsidRPr="00A86052">
          <w:rPr>
            <w:rStyle w:val="Hipercze"/>
            <w:color w:val="auto"/>
            <w:u w:val="none"/>
          </w:rPr>
          <w:t>placówki</w:t>
        </w:r>
      </w:hyperlink>
      <w:r w:rsidR="00712A0E" w:rsidRPr="00A86052">
        <w:t>,</w:t>
      </w:r>
    </w:p>
    <w:p w14:paraId="1FE66C93" w14:textId="77777777" w:rsidR="00712A0E" w:rsidRPr="00A86052" w:rsidRDefault="00712A0E" w:rsidP="00237B1D">
      <w:pPr>
        <w:spacing w:line="360" w:lineRule="auto"/>
        <w:ind w:left="993" w:hanging="142"/>
        <w:jc w:val="both"/>
      </w:pPr>
      <w:r w:rsidRPr="00A86052">
        <w:t>b) udzielaniu pomocy psychologiczno-pedagogicznej.</w:t>
      </w:r>
    </w:p>
    <w:p w14:paraId="4F962C05" w14:textId="07393AF1" w:rsidR="0073754A" w:rsidRPr="00A86052" w:rsidRDefault="00D92A16" w:rsidP="0010732A">
      <w:pPr>
        <w:spacing w:line="360" w:lineRule="auto"/>
        <w:jc w:val="center"/>
        <w:rPr>
          <w:b/>
          <w:bCs/>
        </w:rPr>
      </w:pPr>
      <w:r w:rsidRPr="00A86052">
        <w:rPr>
          <w:b/>
          <w:bCs/>
        </w:rPr>
        <w:t>§ 60</w:t>
      </w:r>
      <w:r w:rsidR="0073754A" w:rsidRPr="00A86052">
        <w:rPr>
          <w:b/>
          <w:bCs/>
        </w:rPr>
        <w:t>.</w:t>
      </w:r>
    </w:p>
    <w:p w14:paraId="2C5AA82B" w14:textId="77777777" w:rsidR="003D46B2" w:rsidRPr="00A86052" w:rsidRDefault="00AC6599" w:rsidP="0010732A">
      <w:pPr>
        <w:spacing w:line="360" w:lineRule="auto"/>
        <w:jc w:val="center"/>
        <w:rPr>
          <w:bCs/>
        </w:rPr>
      </w:pPr>
      <w:r w:rsidRPr="00A86052">
        <w:rPr>
          <w:bCs/>
        </w:rPr>
        <w:t>Nauczyciel bibliotekarz</w:t>
      </w:r>
    </w:p>
    <w:p w14:paraId="2CF24740" w14:textId="77777777" w:rsidR="00CF7003" w:rsidRPr="00A86052" w:rsidRDefault="00CF7003" w:rsidP="00167802">
      <w:pPr>
        <w:numPr>
          <w:ilvl w:val="0"/>
          <w:numId w:val="58"/>
        </w:numPr>
        <w:spacing w:line="360" w:lineRule="auto"/>
        <w:jc w:val="both"/>
      </w:pPr>
      <w:r w:rsidRPr="00A86052">
        <w:t xml:space="preserve">Do zadań nauczyciela bibliotekarza należy: </w:t>
      </w:r>
    </w:p>
    <w:p w14:paraId="65A41C9E" w14:textId="77777777" w:rsidR="00CF7003" w:rsidRPr="00A86052" w:rsidRDefault="00CF7003" w:rsidP="00CE27BB">
      <w:pPr>
        <w:numPr>
          <w:ilvl w:val="0"/>
          <w:numId w:val="106"/>
        </w:numPr>
        <w:spacing w:line="360" w:lineRule="auto"/>
        <w:jc w:val="both"/>
      </w:pPr>
      <w:r w:rsidRPr="00A86052">
        <w:t>udostępnianie książek i innych źródeł informacji,</w:t>
      </w:r>
    </w:p>
    <w:p w14:paraId="63EAC658" w14:textId="77777777" w:rsidR="00CF7003" w:rsidRPr="00A86052" w:rsidRDefault="00CF7003" w:rsidP="00CE27BB">
      <w:pPr>
        <w:numPr>
          <w:ilvl w:val="0"/>
          <w:numId w:val="106"/>
        </w:numPr>
        <w:spacing w:line="360" w:lineRule="auto"/>
        <w:jc w:val="both"/>
      </w:pPr>
      <w:r w:rsidRPr="00A86052">
        <w:t xml:space="preserve">tworzenie warunków do poszukiwania, porządkowania i wykorzystywania informacji </w:t>
      </w:r>
      <w:r w:rsidR="001322BB" w:rsidRPr="00A86052">
        <w:t>z </w:t>
      </w:r>
      <w:r w:rsidRPr="00A86052">
        <w:t>różnych źródeł oraz efektywnego posługiwania się technologią informacyjną,</w:t>
      </w:r>
    </w:p>
    <w:p w14:paraId="40C7FBDB" w14:textId="77777777" w:rsidR="00CF7003" w:rsidRPr="00A86052" w:rsidRDefault="00CF7003" w:rsidP="00CE27BB">
      <w:pPr>
        <w:numPr>
          <w:ilvl w:val="0"/>
          <w:numId w:val="106"/>
        </w:numPr>
        <w:spacing w:line="360" w:lineRule="auto"/>
        <w:jc w:val="both"/>
      </w:pPr>
      <w:r w:rsidRPr="00A86052">
        <w:t>rozbudzanie i rozwijanie indywidualnych zainteresowań uczniów oraz wyrabiania i pogłębiania u uczniów nawyku czytania i uczenia się,</w:t>
      </w:r>
    </w:p>
    <w:p w14:paraId="5315CAE3" w14:textId="77777777" w:rsidR="00CF7003" w:rsidRPr="00A86052" w:rsidRDefault="00CF7003" w:rsidP="00CE27BB">
      <w:pPr>
        <w:numPr>
          <w:ilvl w:val="0"/>
          <w:numId w:val="106"/>
        </w:numPr>
        <w:spacing w:line="360" w:lineRule="auto"/>
        <w:jc w:val="both"/>
      </w:pPr>
      <w:r w:rsidRPr="00A86052">
        <w:t>organizowania różnorodnych działań rozwijających wrażliwość kulturową i społeczną,</w:t>
      </w:r>
    </w:p>
    <w:p w14:paraId="06154780" w14:textId="77777777" w:rsidR="00CF7003" w:rsidRPr="00A86052" w:rsidRDefault="00CF7003" w:rsidP="00CE27BB">
      <w:pPr>
        <w:numPr>
          <w:ilvl w:val="0"/>
          <w:numId w:val="106"/>
        </w:numPr>
        <w:spacing w:line="360" w:lineRule="auto"/>
        <w:jc w:val="both"/>
      </w:pPr>
      <w:r w:rsidRPr="00A86052">
        <w:t>udzielanie informacji bibliotecznych,</w:t>
      </w:r>
    </w:p>
    <w:p w14:paraId="7964B597" w14:textId="77777777" w:rsidR="00CF7003" w:rsidRPr="00A86052" w:rsidRDefault="00CF7003" w:rsidP="00CE27BB">
      <w:pPr>
        <w:numPr>
          <w:ilvl w:val="0"/>
          <w:numId w:val="106"/>
        </w:numPr>
        <w:spacing w:line="360" w:lineRule="auto"/>
        <w:jc w:val="both"/>
      </w:pPr>
      <w:r w:rsidRPr="00A86052">
        <w:t>poradnictwo w wyborach czytelniczych,</w:t>
      </w:r>
    </w:p>
    <w:p w14:paraId="2797559F" w14:textId="77777777" w:rsidR="00CF7003" w:rsidRPr="00A86052" w:rsidRDefault="00CF7003" w:rsidP="00CE27BB">
      <w:pPr>
        <w:numPr>
          <w:ilvl w:val="0"/>
          <w:numId w:val="106"/>
        </w:numPr>
        <w:spacing w:line="360" w:lineRule="auto"/>
        <w:jc w:val="both"/>
      </w:pPr>
      <w:r w:rsidRPr="00A86052">
        <w:t>prowadzenie przysposobienia czytelniczo-informacyjnego,</w:t>
      </w:r>
    </w:p>
    <w:p w14:paraId="73BC80A9" w14:textId="77777777" w:rsidR="00CF7003" w:rsidRPr="00A86052" w:rsidRDefault="00CF7003" w:rsidP="00CE27BB">
      <w:pPr>
        <w:numPr>
          <w:ilvl w:val="0"/>
          <w:numId w:val="106"/>
        </w:numPr>
        <w:spacing w:line="360" w:lineRule="auto"/>
        <w:jc w:val="both"/>
      </w:pPr>
      <w:r w:rsidRPr="00A86052">
        <w:t>inspirowanie pracy aktywu czytelniczego,</w:t>
      </w:r>
    </w:p>
    <w:p w14:paraId="21A0D3AD" w14:textId="77777777" w:rsidR="00CF7003" w:rsidRPr="00A86052" w:rsidRDefault="00CF7003" w:rsidP="00CE27BB">
      <w:pPr>
        <w:numPr>
          <w:ilvl w:val="0"/>
          <w:numId w:val="106"/>
        </w:numPr>
        <w:spacing w:line="360" w:lineRule="auto"/>
        <w:jc w:val="both"/>
      </w:pPr>
      <w:r w:rsidRPr="00A86052">
        <w:t>informowanie nauczycieli o czytelnictwie uczniów,</w:t>
      </w:r>
    </w:p>
    <w:p w14:paraId="31E54620" w14:textId="77777777" w:rsidR="00CF7003" w:rsidRPr="00A86052" w:rsidRDefault="00CF7003" w:rsidP="00CE27BB">
      <w:pPr>
        <w:numPr>
          <w:ilvl w:val="0"/>
          <w:numId w:val="106"/>
        </w:numPr>
        <w:spacing w:line="360" w:lineRule="auto"/>
        <w:jc w:val="both"/>
      </w:pPr>
      <w:r w:rsidRPr="00A86052">
        <w:t>organizowanie różnych form inspiracji czytelnictwa, np. apeli, konkursów.</w:t>
      </w:r>
    </w:p>
    <w:p w14:paraId="43C00EE5" w14:textId="3745766A" w:rsidR="00901794" w:rsidRPr="00A86052" w:rsidRDefault="00D92A16" w:rsidP="0010732A">
      <w:pPr>
        <w:spacing w:line="360" w:lineRule="auto"/>
        <w:jc w:val="center"/>
        <w:rPr>
          <w:b/>
          <w:bCs/>
        </w:rPr>
      </w:pPr>
      <w:r w:rsidRPr="00A86052">
        <w:rPr>
          <w:b/>
          <w:bCs/>
        </w:rPr>
        <w:t>§ 61</w:t>
      </w:r>
      <w:r w:rsidR="0073754A" w:rsidRPr="00A86052">
        <w:rPr>
          <w:b/>
          <w:bCs/>
        </w:rPr>
        <w:t>.</w:t>
      </w:r>
    </w:p>
    <w:p w14:paraId="3A0835CB" w14:textId="56982736" w:rsidR="003D46B2" w:rsidRPr="00A86052" w:rsidRDefault="004C6539" w:rsidP="0010732A">
      <w:pPr>
        <w:spacing w:line="360" w:lineRule="auto"/>
        <w:jc w:val="center"/>
      </w:pPr>
      <w:r>
        <w:lastRenderedPageBreak/>
        <w:t>Wychowawcy</w:t>
      </w:r>
      <w:r w:rsidR="00AC6599" w:rsidRPr="00A86052">
        <w:t xml:space="preserve"> świetlicy</w:t>
      </w:r>
    </w:p>
    <w:p w14:paraId="680474FA" w14:textId="223DADCB" w:rsidR="00CF7003" w:rsidRPr="00A86052" w:rsidRDefault="004C6539" w:rsidP="00167802">
      <w:pPr>
        <w:numPr>
          <w:ilvl w:val="0"/>
          <w:numId w:val="59"/>
        </w:numPr>
        <w:spacing w:line="360" w:lineRule="auto"/>
        <w:ind w:left="357" w:hanging="357"/>
        <w:jc w:val="both"/>
      </w:pPr>
      <w:r>
        <w:t>Wychowawcy</w:t>
      </w:r>
      <w:r w:rsidR="00CF7003" w:rsidRPr="00A86052">
        <w:t xml:space="preserve"> świetlicy realizują następujące zadania: </w:t>
      </w:r>
    </w:p>
    <w:p w14:paraId="0E08788F" w14:textId="77777777" w:rsidR="00CF7003" w:rsidRPr="00A86052" w:rsidRDefault="00CF7003" w:rsidP="00CE27BB">
      <w:pPr>
        <w:numPr>
          <w:ilvl w:val="0"/>
          <w:numId w:val="107"/>
        </w:numPr>
        <w:spacing w:line="360" w:lineRule="auto"/>
        <w:jc w:val="both"/>
      </w:pPr>
      <w:r w:rsidRPr="00A86052">
        <w:t>zapewniają bezpieczeństwo dzieciom oddanym pod ich opiekę przez rodziców,</w:t>
      </w:r>
    </w:p>
    <w:p w14:paraId="7605C257" w14:textId="77777777" w:rsidR="00CF7003" w:rsidRPr="00A86052" w:rsidRDefault="00CF7003" w:rsidP="00CE27BB">
      <w:pPr>
        <w:numPr>
          <w:ilvl w:val="0"/>
          <w:numId w:val="107"/>
        </w:numPr>
        <w:spacing w:line="360" w:lineRule="auto"/>
        <w:jc w:val="both"/>
      </w:pPr>
      <w:r w:rsidRPr="00A86052">
        <w:t>organizują pomoc w nauce i tworzą warunki do nauki własnej,</w:t>
      </w:r>
    </w:p>
    <w:p w14:paraId="55FD6CE1" w14:textId="77777777" w:rsidR="00CF7003" w:rsidRPr="00A86052" w:rsidRDefault="00CF7003" w:rsidP="00CE27BB">
      <w:pPr>
        <w:numPr>
          <w:ilvl w:val="0"/>
          <w:numId w:val="107"/>
        </w:numPr>
        <w:spacing w:line="360" w:lineRule="auto"/>
        <w:jc w:val="both"/>
      </w:pPr>
      <w:r w:rsidRPr="00A86052">
        <w:t>organizują pomoc koleżeńską dla uczniów posiadających problemy z nauką,</w:t>
      </w:r>
    </w:p>
    <w:p w14:paraId="7646D584" w14:textId="77777777" w:rsidR="00CF7003" w:rsidRPr="00A86052" w:rsidRDefault="00CF7003" w:rsidP="00CE27BB">
      <w:pPr>
        <w:numPr>
          <w:ilvl w:val="0"/>
          <w:numId w:val="107"/>
        </w:numPr>
        <w:spacing w:line="360" w:lineRule="auto"/>
        <w:jc w:val="both"/>
      </w:pPr>
      <w:r w:rsidRPr="00A86052">
        <w:t>organizują gry i zabawy ruchowe oraz inne formy wychowania fizycznego,</w:t>
      </w:r>
    </w:p>
    <w:p w14:paraId="167A2ABB" w14:textId="77777777" w:rsidR="00CF7003" w:rsidRPr="00A86052" w:rsidRDefault="00CF7003" w:rsidP="00CE27BB">
      <w:pPr>
        <w:numPr>
          <w:ilvl w:val="0"/>
          <w:numId w:val="107"/>
        </w:numPr>
        <w:spacing w:line="360" w:lineRule="auto"/>
        <w:jc w:val="both"/>
      </w:pPr>
      <w:r w:rsidRPr="00A86052">
        <w:t>rozwijają zainteresowania i uzdolnienia dzieci oraz stwarzają warunki dla wykazania ich zamiłowań i uzdolnień,</w:t>
      </w:r>
    </w:p>
    <w:p w14:paraId="67C6127C" w14:textId="77777777" w:rsidR="00CF7003" w:rsidRPr="00A86052" w:rsidRDefault="00CF7003" w:rsidP="00CE27BB">
      <w:pPr>
        <w:numPr>
          <w:ilvl w:val="0"/>
          <w:numId w:val="107"/>
        </w:numPr>
        <w:spacing w:line="360" w:lineRule="auto"/>
        <w:jc w:val="both"/>
      </w:pPr>
      <w:r w:rsidRPr="00A86052">
        <w:t>kształtują nawyki i potrzebę uczestnictwa w kulturze,</w:t>
      </w:r>
    </w:p>
    <w:p w14:paraId="34C014FC" w14:textId="77777777" w:rsidR="00CF7003" w:rsidRPr="00A86052" w:rsidRDefault="00CF7003" w:rsidP="00CE27BB">
      <w:pPr>
        <w:numPr>
          <w:ilvl w:val="0"/>
          <w:numId w:val="107"/>
        </w:numPr>
        <w:spacing w:line="360" w:lineRule="auto"/>
        <w:jc w:val="both"/>
      </w:pPr>
      <w:r w:rsidRPr="00A86052">
        <w:t xml:space="preserve">upowszechniają kulturę zdrowotną i kształtują nawyki higieny, czystości oraz dbałości </w:t>
      </w:r>
      <w:r w:rsidR="00901730" w:rsidRPr="00A86052">
        <w:t>o </w:t>
      </w:r>
      <w:r w:rsidRPr="00A86052">
        <w:t>zachowanie zdrowia,</w:t>
      </w:r>
    </w:p>
    <w:p w14:paraId="47F1DDA4" w14:textId="77777777" w:rsidR="00AC6599" w:rsidRPr="00A86052" w:rsidRDefault="00CF7003" w:rsidP="00CE27BB">
      <w:pPr>
        <w:numPr>
          <w:ilvl w:val="0"/>
          <w:numId w:val="107"/>
        </w:numPr>
        <w:spacing w:line="360" w:lineRule="auto"/>
        <w:jc w:val="both"/>
      </w:pPr>
      <w:r w:rsidRPr="00A86052">
        <w:t>rozwijają samodzielność, samorządność i społeczną aktywność.</w:t>
      </w:r>
    </w:p>
    <w:p w14:paraId="24D0AB1B" w14:textId="7FF9104C" w:rsidR="00AA5924" w:rsidRPr="00A86052" w:rsidRDefault="00D92A16" w:rsidP="0010732A">
      <w:pPr>
        <w:spacing w:line="360" w:lineRule="auto"/>
        <w:jc w:val="center"/>
        <w:rPr>
          <w:b/>
          <w:bCs/>
        </w:rPr>
      </w:pPr>
      <w:r w:rsidRPr="00A86052">
        <w:rPr>
          <w:b/>
          <w:bCs/>
        </w:rPr>
        <w:t>§ 62</w:t>
      </w:r>
      <w:r w:rsidR="0073754A" w:rsidRPr="00A86052">
        <w:rPr>
          <w:b/>
          <w:bCs/>
        </w:rPr>
        <w:t>.</w:t>
      </w:r>
    </w:p>
    <w:p w14:paraId="7440EC11" w14:textId="3CA72568" w:rsidR="003D46B2" w:rsidRPr="00A86052" w:rsidRDefault="004512D3" w:rsidP="0010732A">
      <w:pPr>
        <w:spacing w:line="360" w:lineRule="auto"/>
        <w:jc w:val="center"/>
        <w:rPr>
          <w:bCs/>
        </w:rPr>
      </w:pPr>
      <w:r w:rsidRPr="00A86052">
        <w:rPr>
          <w:bCs/>
        </w:rPr>
        <w:t>D</w:t>
      </w:r>
      <w:r w:rsidR="00AC6599" w:rsidRPr="00A86052">
        <w:rPr>
          <w:bCs/>
        </w:rPr>
        <w:t>orad</w:t>
      </w:r>
      <w:r w:rsidRPr="00A86052">
        <w:rPr>
          <w:bCs/>
        </w:rPr>
        <w:t>ca zawodowy</w:t>
      </w:r>
    </w:p>
    <w:p w14:paraId="79AD5064" w14:textId="77777777" w:rsidR="00B64274" w:rsidRPr="00A86052" w:rsidRDefault="00B64274" w:rsidP="00CE27BB">
      <w:pPr>
        <w:pStyle w:val="Akapitzlist"/>
        <w:numPr>
          <w:ilvl w:val="0"/>
          <w:numId w:val="108"/>
        </w:numPr>
        <w:tabs>
          <w:tab w:val="left" w:pos="426"/>
        </w:tabs>
        <w:spacing w:after="0" w:line="360" w:lineRule="auto"/>
        <w:ind w:right="10"/>
        <w:jc w:val="both"/>
        <w:rPr>
          <w:rFonts w:ascii="Times New Roman" w:hAnsi="Times New Roman"/>
          <w:sz w:val="24"/>
          <w:szCs w:val="24"/>
          <w:lang w:eastAsia="pl-PL"/>
        </w:rPr>
      </w:pPr>
      <w:r w:rsidRPr="00A86052">
        <w:rPr>
          <w:rFonts w:ascii="Times New Roman" w:eastAsia="Times New Roman" w:hAnsi="Times New Roman"/>
          <w:sz w:val="24"/>
          <w:szCs w:val="24"/>
          <w:lang w:eastAsia="pl-PL"/>
        </w:rPr>
        <w:t xml:space="preserve">Do zadań doradcy zawodowego należy w szczególności: </w:t>
      </w:r>
    </w:p>
    <w:p w14:paraId="08F2153A" w14:textId="77777777" w:rsidR="00AC6599" w:rsidRPr="00A86052" w:rsidRDefault="00B64274" w:rsidP="00CE27BB">
      <w:pPr>
        <w:numPr>
          <w:ilvl w:val="0"/>
          <w:numId w:val="122"/>
        </w:numPr>
        <w:tabs>
          <w:tab w:val="left" w:pos="426"/>
        </w:tabs>
        <w:spacing w:line="360" w:lineRule="auto"/>
        <w:ind w:right="10"/>
        <w:jc w:val="both"/>
      </w:pPr>
      <w:r w:rsidRPr="00A86052">
        <w:t>systematyczne diagnozowanie zapotrzebowania uczn</w:t>
      </w:r>
      <w:r w:rsidR="00AA5924" w:rsidRPr="00A86052">
        <w:t>iów na informacje edukacyjne  i </w:t>
      </w:r>
      <w:r w:rsidRPr="00A86052">
        <w:t xml:space="preserve">zawodowe oraz pomoc w planowaniu </w:t>
      </w:r>
      <w:r w:rsidR="005C724E" w:rsidRPr="00A86052">
        <w:t>kształcenia i kariery zawodowej,</w:t>
      </w:r>
    </w:p>
    <w:p w14:paraId="4A250027" w14:textId="77777777" w:rsidR="00AC6599" w:rsidRPr="00A86052" w:rsidRDefault="00B64274" w:rsidP="00CE27BB">
      <w:pPr>
        <w:numPr>
          <w:ilvl w:val="0"/>
          <w:numId w:val="122"/>
        </w:numPr>
        <w:tabs>
          <w:tab w:val="left" w:pos="426"/>
        </w:tabs>
        <w:spacing w:line="360" w:lineRule="auto"/>
        <w:ind w:right="10"/>
        <w:jc w:val="both"/>
      </w:pPr>
      <w:r w:rsidRPr="00A86052">
        <w:t xml:space="preserve">gromadzenie, aktualizacja i udostępnianie informacji edukacyjnych i zawodowych właściwych </w:t>
      </w:r>
      <w:r w:rsidR="005C724E" w:rsidRPr="00A86052">
        <w:t>dla danego poziomu kształcenia,</w:t>
      </w:r>
    </w:p>
    <w:p w14:paraId="0883A6D9" w14:textId="77777777" w:rsidR="00AC6599" w:rsidRPr="00A86052" w:rsidRDefault="00B64274" w:rsidP="00CE27BB">
      <w:pPr>
        <w:numPr>
          <w:ilvl w:val="0"/>
          <w:numId w:val="122"/>
        </w:numPr>
        <w:tabs>
          <w:tab w:val="left" w:pos="426"/>
        </w:tabs>
        <w:spacing w:line="360" w:lineRule="auto"/>
        <w:ind w:right="10"/>
        <w:jc w:val="both"/>
      </w:pPr>
      <w:r w:rsidRPr="00A86052">
        <w:t xml:space="preserve">prowadzenie zajęć związanych z wyborem kierunku kształcenia i zawodu </w:t>
      </w:r>
      <w:r w:rsidR="00901730" w:rsidRPr="00A86052">
        <w:t>z </w:t>
      </w:r>
      <w:r w:rsidRPr="00A86052">
        <w:t>uwzględnieniem rozpoznanych mocnych stron, predyspozycji, zai</w:t>
      </w:r>
      <w:r w:rsidR="005C724E" w:rsidRPr="00A86052">
        <w:t>nteresowań i uzdolnień uczniów,</w:t>
      </w:r>
    </w:p>
    <w:p w14:paraId="3DA47BAB" w14:textId="69A0A04A" w:rsidR="00AC6599" w:rsidRPr="00A86052" w:rsidRDefault="00B64274" w:rsidP="00CE27BB">
      <w:pPr>
        <w:numPr>
          <w:ilvl w:val="0"/>
          <w:numId w:val="122"/>
        </w:numPr>
        <w:tabs>
          <w:tab w:val="left" w:pos="426"/>
        </w:tabs>
        <w:spacing w:line="360" w:lineRule="auto"/>
        <w:ind w:right="10"/>
        <w:jc w:val="both"/>
      </w:pPr>
      <w:r w:rsidRPr="00A86052">
        <w:t xml:space="preserve">koordynowanie działalności </w:t>
      </w:r>
      <w:proofErr w:type="spellStart"/>
      <w:r w:rsidRPr="00A86052">
        <w:t>informacyjno</w:t>
      </w:r>
      <w:proofErr w:type="spellEnd"/>
      <w:r w:rsidR="00D63B85" w:rsidRPr="00A86052">
        <w:t xml:space="preserve"> </w:t>
      </w:r>
      <w:r w:rsidRPr="00A86052">
        <w:t>-</w:t>
      </w:r>
      <w:r w:rsidR="00D63B85" w:rsidRPr="00A86052">
        <w:t xml:space="preserve"> </w:t>
      </w:r>
      <w:r w:rsidRPr="00A86052">
        <w:t>doradczej prow</w:t>
      </w:r>
      <w:r w:rsidR="00901730" w:rsidRPr="00A86052">
        <w:t>adzonej przez szkołę</w:t>
      </w:r>
      <w:r w:rsidR="005C724E" w:rsidRPr="00A86052">
        <w:t>,</w:t>
      </w:r>
    </w:p>
    <w:p w14:paraId="523227E0" w14:textId="56F1B900" w:rsidR="007E6B2E" w:rsidRPr="00A86052" w:rsidRDefault="007E6B2E" w:rsidP="00CE27BB">
      <w:pPr>
        <w:numPr>
          <w:ilvl w:val="0"/>
          <w:numId w:val="122"/>
        </w:numPr>
        <w:tabs>
          <w:tab w:val="left" w:pos="426"/>
        </w:tabs>
        <w:spacing w:line="360" w:lineRule="auto"/>
        <w:ind w:right="10"/>
        <w:jc w:val="both"/>
      </w:pPr>
      <w:r w:rsidRPr="00A86052">
        <w:t>opracowywanie we współpracy z innymi nauczycielami, w tym nauczycielami wychowawcami opiekującymi się oddziałami, specjalistami programu doradztwa zawodowego oraz koordynowanie jego realizacji,</w:t>
      </w:r>
    </w:p>
    <w:p w14:paraId="6A2928BC" w14:textId="77777777" w:rsidR="00AC6599" w:rsidRPr="00A86052" w:rsidRDefault="00B64274" w:rsidP="00CE27BB">
      <w:pPr>
        <w:numPr>
          <w:ilvl w:val="0"/>
          <w:numId w:val="122"/>
        </w:numPr>
        <w:tabs>
          <w:tab w:val="left" w:pos="426"/>
        </w:tabs>
        <w:spacing w:line="360" w:lineRule="auto"/>
        <w:ind w:right="10"/>
        <w:jc w:val="both"/>
      </w:pPr>
      <w:r w:rsidRPr="00A86052">
        <w:t>współpraca z innymi nauczycielami w tworzeniu i zapewnieniu ciągłości działań w zakresie zajęć związanych z wybore</w:t>
      </w:r>
      <w:r w:rsidR="005C724E" w:rsidRPr="00A86052">
        <w:t>m kierunku kształcenia i zawodu,</w:t>
      </w:r>
    </w:p>
    <w:p w14:paraId="480C976D" w14:textId="463EA258" w:rsidR="00AC6599" w:rsidRPr="00A86052" w:rsidRDefault="00B64274" w:rsidP="00CE27BB">
      <w:pPr>
        <w:numPr>
          <w:ilvl w:val="0"/>
          <w:numId w:val="122"/>
        </w:numPr>
        <w:tabs>
          <w:tab w:val="left" w:pos="426"/>
        </w:tabs>
        <w:spacing w:line="360" w:lineRule="auto"/>
        <w:ind w:right="10"/>
        <w:jc w:val="both"/>
      </w:pPr>
      <w:r w:rsidRPr="00A86052">
        <w:t>wspieranie nauczycieli, wychowawców grup wychowawczych i innych specjalistów  w udzielaniu pomoc</w:t>
      </w:r>
      <w:r w:rsidR="005C724E" w:rsidRPr="00A86052">
        <w:t xml:space="preserve">y </w:t>
      </w:r>
      <w:proofErr w:type="spellStart"/>
      <w:r w:rsidR="005C724E" w:rsidRPr="00A86052">
        <w:t>psychologiczno</w:t>
      </w:r>
      <w:proofErr w:type="spellEnd"/>
      <w:r w:rsidR="00D63B85" w:rsidRPr="00A86052">
        <w:t xml:space="preserve"> </w:t>
      </w:r>
      <w:r w:rsidR="005C724E" w:rsidRPr="00A86052">
        <w:t>-</w:t>
      </w:r>
      <w:r w:rsidR="00D63B85" w:rsidRPr="00A86052">
        <w:t xml:space="preserve"> p</w:t>
      </w:r>
      <w:r w:rsidR="009E41CC" w:rsidRPr="00A86052">
        <w:t>edagogicznej</w:t>
      </w:r>
      <w:r w:rsidR="005C724E" w:rsidRPr="00A86052">
        <w:t>,</w:t>
      </w:r>
    </w:p>
    <w:p w14:paraId="6BE6E800" w14:textId="1303C305" w:rsidR="007E6B2E" w:rsidRPr="00A86052" w:rsidRDefault="007E6B2E" w:rsidP="00CE27BB">
      <w:pPr>
        <w:numPr>
          <w:ilvl w:val="0"/>
          <w:numId w:val="122"/>
        </w:numPr>
        <w:tabs>
          <w:tab w:val="left" w:pos="426"/>
        </w:tabs>
        <w:spacing w:line="360" w:lineRule="auto"/>
        <w:ind w:right="10"/>
        <w:jc w:val="both"/>
      </w:pPr>
      <w:r w:rsidRPr="00A86052">
        <w:t>udzielanie porad edukacyjnych i zawodowych uczniom i ich rodzicom,</w:t>
      </w:r>
    </w:p>
    <w:p w14:paraId="7147336D" w14:textId="51D56327" w:rsidR="00B64274" w:rsidRPr="00A86052" w:rsidRDefault="00B64274" w:rsidP="00CE27BB">
      <w:pPr>
        <w:numPr>
          <w:ilvl w:val="0"/>
          <w:numId w:val="122"/>
        </w:numPr>
        <w:tabs>
          <w:tab w:val="left" w:pos="426"/>
        </w:tabs>
        <w:spacing w:line="360" w:lineRule="auto"/>
        <w:ind w:right="10"/>
        <w:jc w:val="both"/>
      </w:pPr>
      <w:bookmarkStart w:id="35" w:name="_Hlk485559771"/>
      <w:r w:rsidRPr="00A86052">
        <w:t>prowadzenie dokumentacji zajęć, zgodnie z odrębnymi przepisami.</w:t>
      </w:r>
    </w:p>
    <w:p w14:paraId="5399C97E" w14:textId="22B82381" w:rsidR="0091105A" w:rsidRPr="00A86052" w:rsidRDefault="0091105A" w:rsidP="0091105A">
      <w:pPr>
        <w:pStyle w:val="Akapitzlist"/>
        <w:spacing w:after="0" w:line="360" w:lineRule="auto"/>
        <w:jc w:val="center"/>
        <w:rPr>
          <w:rFonts w:ascii="Times New Roman" w:eastAsia="Times New Roman" w:hAnsi="Times New Roman"/>
          <w:b/>
          <w:bCs/>
          <w:szCs w:val="24"/>
          <w:lang w:eastAsia="pl-PL"/>
        </w:rPr>
      </w:pPr>
      <w:r w:rsidRPr="00A86052">
        <w:rPr>
          <w:rFonts w:ascii="Times New Roman" w:eastAsia="Times New Roman" w:hAnsi="Times New Roman"/>
          <w:b/>
          <w:bCs/>
          <w:szCs w:val="24"/>
          <w:lang w:eastAsia="pl-PL"/>
        </w:rPr>
        <w:t>§ 62a.</w:t>
      </w:r>
    </w:p>
    <w:p w14:paraId="0D36CEB4" w14:textId="424684A1" w:rsidR="0091105A" w:rsidRPr="00A86052" w:rsidRDefault="0091105A" w:rsidP="0091105A">
      <w:pPr>
        <w:pStyle w:val="Akapitzlist"/>
        <w:spacing w:after="0" w:line="360" w:lineRule="auto"/>
        <w:jc w:val="center"/>
        <w:rPr>
          <w:rFonts w:ascii="Times New Roman" w:eastAsia="Times New Roman" w:hAnsi="Times New Roman"/>
          <w:b/>
          <w:bCs/>
          <w:sz w:val="24"/>
          <w:szCs w:val="24"/>
          <w:lang w:eastAsia="pl-PL"/>
        </w:rPr>
      </w:pPr>
      <w:r w:rsidRPr="00A86052">
        <w:rPr>
          <w:rFonts w:ascii="Times New Roman" w:eastAsia="Times New Roman" w:hAnsi="Times New Roman"/>
          <w:b/>
          <w:bCs/>
          <w:sz w:val="24"/>
          <w:szCs w:val="24"/>
          <w:lang w:eastAsia="pl-PL"/>
        </w:rPr>
        <w:t>Mentor nauczyciela początkującego</w:t>
      </w:r>
    </w:p>
    <w:p w14:paraId="2805E46C" w14:textId="1213BABB" w:rsidR="0091105A" w:rsidRPr="00A86052" w:rsidRDefault="0091105A" w:rsidP="00CE27BB">
      <w:pPr>
        <w:pStyle w:val="Akapitzlist"/>
        <w:numPr>
          <w:ilvl w:val="3"/>
          <w:numId w:val="241"/>
        </w:numPr>
        <w:spacing w:before="100" w:beforeAutospacing="1" w:after="100" w:afterAutospacing="1" w:line="360" w:lineRule="auto"/>
        <w:ind w:left="426" w:hanging="426"/>
        <w:rPr>
          <w:rFonts w:ascii="Times New Roman" w:eastAsia="Times New Roman" w:hAnsi="Times New Roman"/>
          <w:sz w:val="24"/>
          <w:szCs w:val="24"/>
          <w:lang w:eastAsia="pl-PL"/>
        </w:rPr>
      </w:pPr>
      <w:r w:rsidRPr="00A86052">
        <w:rPr>
          <w:rFonts w:ascii="Times New Roman" w:eastAsia="Times New Roman" w:hAnsi="Times New Roman"/>
          <w:bCs/>
          <w:sz w:val="24"/>
          <w:szCs w:val="24"/>
          <w:lang w:eastAsia="pl-PL"/>
        </w:rPr>
        <w:lastRenderedPageBreak/>
        <w:t xml:space="preserve">Do zadań mentora początkującego nauczyciela należy: </w:t>
      </w:r>
    </w:p>
    <w:p w14:paraId="0F4237C6" w14:textId="05F8EC11" w:rsidR="002D769F" w:rsidRPr="00A86052" w:rsidRDefault="0091105A" w:rsidP="00CE27BB">
      <w:pPr>
        <w:pStyle w:val="Akapitzlist"/>
        <w:numPr>
          <w:ilvl w:val="0"/>
          <w:numId w:val="255"/>
        </w:numPr>
        <w:spacing w:before="100" w:beforeAutospacing="1" w:after="100" w:afterAutospacing="1" w:line="360" w:lineRule="auto"/>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wspieranie  nauczyciela w procesie wdrażania do pracy w zawodzie, w tym zapoznanie go z dokumentacją przebiegu nauczania, działalności wychowawczej i opiekuńczej oraz innymi dokumentami obowiązującymi w szkole,</w:t>
      </w:r>
    </w:p>
    <w:p w14:paraId="255BF9C9" w14:textId="29D5EF18" w:rsidR="0091105A" w:rsidRPr="00A86052" w:rsidRDefault="0091105A" w:rsidP="00CE27BB">
      <w:pPr>
        <w:pStyle w:val="Akapitzlist"/>
        <w:numPr>
          <w:ilvl w:val="0"/>
          <w:numId w:val="255"/>
        </w:numPr>
        <w:spacing w:before="100" w:beforeAutospacing="1" w:after="100" w:afterAutospacing="1" w:line="360" w:lineRule="auto"/>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udzielanie nauczycielowi pomocy w doborze właściwych form doskonalenia zawodowego,</w:t>
      </w:r>
    </w:p>
    <w:p w14:paraId="548A4D0A" w14:textId="77777777" w:rsidR="0091105A" w:rsidRPr="00A86052" w:rsidRDefault="0091105A" w:rsidP="00CE27BB">
      <w:pPr>
        <w:numPr>
          <w:ilvl w:val="0"/>
          <w:numId w:val="255"/>
        </w:numPr>
        <w:spacing w:before="100" w:beforeAutospacing="1" w:after="100" w:afterAutospacing="1" w:line="360" w:lineRule="auto"/>
      </w:pPr>
      <w:r w:rsidRPr="00A86052">
        <w:t>dzielenie się z nauczycielem wiedzą i doświadczeniem w zakresie niezbędnym do efektywnej realizacji obowiązków nauczyciela,</w:t>
      </w:r>
    </w:p>
    <w:p w14:paraId="58BA5B3D" w14:textId="77777777" w:rsidR="0091105A" w:rsidRPr="00A86052" w:rsidRDefault="0091105A" w:rsidP="00CE27BB">
      <w:pPr>
        <w:numPr>
          <w:ilvl w:val="0"/>
          <w:numId w:val="255"/>
        </w:numPr>
        <w:spacing w:before="100" w:beforeAutospacing="1" w:after="100" w:afterAutospacing="1" w:line="360" w:lineRule="auto"/>
      </w:pPr>
      <w:r w:rsidRPr="00A86052">
        <w:t>umożliwienie nauczycielowi obserwowania prowadzonych przez siebie zajęć oraz omawianie z nim tych zajęć,</w:t>
      </w:r>
    </w:p>
    <w:p w14:paraId="004B0E81" w14:textId="77777777" w:rsidR="0091105A" w:rsidRPr="00A86052" w:rsidRDefault="0091105A" w:rsidP="00CE27BB">
      <w:pPr>
        <w:numPr>
          <w:ilvl w:val="0"/>
          <w:numId w:val="255"/>
        </w:numPr>
        <w:spacing w:before="100" w:beforeAutospacing="1" w:after="100" w:afterAutospacing="1" w:line="360" w:lineRule="auto"/>
      </w:pPr>
      <w:r w:rsidRPr="00A86052">
        <w:t>obserwowanie zajęć prowadzonych przez nauczyciela oraz omawianie ich z tym nauczycielem,</w:t>
      </w:r>
    </w:p>
    <w:p w14:paraId="265ADF32" w14:textId="212F5AA7" w:rsidR="0091105A" w:rsidRPr="00A86052" w:rsidRDefault="0091105A" w:rsidP="00CE27BB">
      <w:pPr>
        <w:numPr>
          <w:ilvl w:val="0"/>
          <w:numId w:val="255"/>
        </w:numPr>
        <w:spacing w:before="100" w:beforeAutospacing="1" w:after="100" w:afterAutospacing="1" w:line="360" w:lineRule="auto"/>
      </w:pPr>
      <w:r w:rsidRPr="00A86052">
        <w:t>inspirowanie i zachęcanie nauczyciela do podejmowania wyzwań zawodowych.</w:t>
      </w:r>
    </w:p>
    <w:p w14:paraId="0249AC28" w14:textId="77777777" w:rsidR="0091105A" w:rsidRPr="00A86052" w:rsidRDefault="0091105A" w:rsidP="0091105A">
      <w:pPr>
        <w:tabs>
          <w:tab w:val="left" w:pos="426"/>
        </w:tabs>
        <w:spacing w:line="360" w:lineRule="auto"/>
        <w:ind w:left="720" w:right="10"/>
        <w:jc w:val="both"/>
      </w:pPr>
    </w:p>
    <w:p w14:paraId="59AFA7E1" w14:textId="4CE5A13B" w:rsidR="00BA17FC" w:rsidRPr="00A86052" w:rsidRDefault="00FF5DA3" w:rsidP="0010732A">
      <w:pPr>
        <w:pStyle w:val="Nagwek2"/>
        <w:spacing w:before="0" w:line="360" w:lineRule="auto"/>
        <w:rPr>
          <w:rFonts w:ascii="Times New Roman" w:hAnsi="Times New Roman"/>
          <w:color w:val="auto"/>
          <w:szCs w:val="24"/>
        </w:rPr>
      </w:pPr>
      <w:bookmarkStart w:id="36" w:name="_Toc437026193"/>
      <w:bookmarkStart w:id="37" w:name="_Toc129435415"/>
      <w:bookmarkEnd w:id="35"/>
      <w:r w:rsidRPr="00A86052">
        <w:rPr>
          <w:rFonts w:ascii="Times New Roman" w:hAnsi="Times New Roman"/>
          <w:color w:val="auto"/>
          <w:szCs w:val="24"/>
        </w:rPr>
        <w:t>ROZDZIAŁ 6</w:t>
      </w:r>
      <w:r w:rsidR="00BA17FC" w:rsidRPr="00A86052">
        <w:rPr>
          <w:rFonts w:ascii="Times New Roman" w:hAnsi="Times New Roman"/>
          <w:color w:val="auto"/>
          <w:szCs w:val="24"/>
        </w:rPr>
        <w:t xml:space="preserve">– </w:t>
      </w:r>
      <w:bookmarkEnd w:id="36"/>
      <w:r w:rsidR="00F376A9" w:rsidRPr="00A86052">
        <w:rPr>
          <w:rFonts w:ascii="Times New Roman" w:hAnsi="Times New Roman"/>
          <w:color w:val="auto"/>
          <w:szCs w:val="24"/>
        </w:rPr>
        <w:t>PRACOWNICY ADMINISTRACJI I OBSŁUGI</w:t>
      </w:r>
      <w:bookmarkEnd w:id="37"/>
    </w:p>
    <w:p w14:paraId="42C84CB0" w14:textId="24F6C833" w:rsidR="00BA17FC" w:rsidRPr="00A86052" w:rsidRDefault="00D92A16" w:rsidP="0010732A">
      <w:pPr>
        <w:spacing w:line="360" w:lineRule="auto"/>
        <w:jc w:val="center"/>
      </w:pPr>
      <w:r w:rsidRPr="00A86052">
        <w:rPr>
          <w:b/>
          <w:bCs/>
        </w:rPr>
        <w:t>§ 63</w:t>
      </w:r>
      <w:r w:rsidR="00D84E91" w:rsidRPr="00A86052">
        <w:rPr>
          <w:b/>
          <w:bCs/>
        </w:rPr>
        <w:t>.</w:t>
      </w:r>
    </w:p>
    <w:p w14:paraId="7795D348" w14:textId="77777777" w:rsidR="00774374" w:rsidRPr="00A86052" w:rsidRDefault="00774374" w:rsidP="00AB3D02">
      <w:pPr>
        <w:numPr>
          <w:ilvl w:val="0"/>
          <w:numId w:val="109"/>
        </w:numPr>
        <w:spacing w:before="100" w:beforeAutospacing="1" w:after="100" w:afterAutospacing="1" w:line="360" w:lineRule="auto"/>
      </w:pPr>
      <w:r w:rsidRPr="00A86052">
        <w:t xml:space="preserve">Szkoła zatrudnia: </w:t>
      </w:r>
    </w:p>
    <w:p w14:paraId="49D75B1B" w14:textId="70B21E2D" w:rsidR="00774374" w:rsidRPr="00A86052" w:rsidRDefault="00774374" w:rsidP="00AB3D02">
      <w:pPr>
        <w:numPr>
          <w:ilvl w:val="1"/>
          <w:numId w:val="109"/>
        </w:numPr>
        <w:spacing w:before="100" w:beforeAutospacing="1" w:after="100" w:afterAutospacing="1" w:line="360" w:lineRule="auto"/>
      </w:pPr>
      <w:r w:rsidRPr="00A86052">
        <w:t>praco</w:t>
      </w:r>
      <w:r w:rsidR="00AB3D02" w:rsidRPr="00A86052">
        <w:t>wników administracji: sekretarza</w:t>
      </w:r>
    </w:p>
    <w:p w14:paraId="65CEEEA7" w14:textId="7DC8EE9A" w:rsidR="00774374" w:rsidRPr="00A86052" w:rsidRDefault="00774374" w:rsidP="00AB3D02">
      <w:pPr>
        <w:numPr>
          <w:ilvl w:val="1"/>
          <w:numId w:val="109"/>
        </w:numPr>
        <w:spacing w:before="100" w:beforeAutospacing="1" w:after="100" w:afterAutospacing="1" w:line="360" w:lineRule="auto"/>
      </w:pPr>
      <w:r w:rsidRPr="00A86052">
        <w:t>pracowników obsł</w:t>
      </w:r>
      <w:r w:rsidR="00AB3D02" w:rsidRPr="00A86052">
        <w:t>ugi: sprzątaczki, pomoc kuchenną,</w:t>
      </w:r>
      <w:r w:rsidRPr="00A86052">
        <w:t xml:space="preserve"> konserwator</w:t>
      </w:r>
      <w:r w:rsidR="00AB3D02" w:rsidRPr="00A86052">
        <w:t>a</w:t>
      </w:r>
      <w:r w:rsidRPr="00A86052">
        <w:t>, palacz</w:t>
      </w:r>
      <w:r w:rsidR="00AB3D02" w:rsidRPr="00A86052">
        <w:t>a</w:t>
      </w:r>
      <w:r w:rsidRPr="00A86052">
        <w:t>.</w:t>
      </w:r>
    </w:p>
    <w:p w14:paraId="4EA66052" w14:textId="77777777" w:rsidR="00774374" w:rsidRPr="00A86052" w:rsidRDefault="00774374" w:rsidP="00AB3D02">
      <w:pPr>
        <w:numPr>
          <w:ilvl w:val="0"/>
          <w:numId w:val="109"/>
        </w:numPr>
        <w:spacing w:before="100" w:beforeAutospacing="1" w:after="100" w:afterAutospacing="1" w:line="360" w:lineRule="auto"/>
      </w:pPr>
      <w:r w:rsidRPr="00A86052">
        <w:t>Pracownicy zatrudnieni na stanowiskach administracji i obsługi są zobowiązani do wykonywania pracy zgodnie ze szczegółowym zakresem obowiązków opracowanym przez Dyrektora Szkoły do zajmowanego stanowiska. Przyjęcie szczegółowego zakresu obowiązków jest potwierdzane podpisem pracownika.</w:t>
      </w:r>
    </w:p>
    <w:p w14:paraId="1932CFA3" w14:textId="673EC20D" w:rsidR="00BA17FC" w:rsidRPr="00A86052" w:rsidRDefault="00774374" w:rsidP="00AB3D02">
      <w:pPr>
        <w:pStyle w:val="Akapitzlist"/>
        <w:numPr>
          <w:ilvl w:val="0"/>
          <w:numId w:val="109"/>
        </w:numPr>
        <w:spacing w:after="0" w:line="360" w:lineRule="auto"/>
        <w:jc w:val="both"/>
        <w:rPr>
          <w:rFonts w:ascii="Times New Roman" w:hAnsi="Times New Roman"/>
          <w:sz w:val="24"/>
          <w:szCs w:val="24"/>
        </w:rPr>
      </w:pPr>
      <w:r w:rsidRPr="00A86052">
        <w:rPr>
          <w:rFonts w:ascii="Times New Roman" w:hAnsi="Times New Roman"/>
          <w:sz w:val="24"/>
          <w:szCs w:val="24"/>
        </w:rPr>
        <w:t>P</w:t>
      </w:r>
      <w:r w:rsidR="00BA17FC" w:rsidRPr="00A86052">
        <w:rPr>
          <w:rFonts w:ascii="Times New Roman" w:hAnsi="Times New Roman"/>
          <w:sz w:val="24"/>
          <w:szCs w:val="24"/>
        </w:rPr>
        <w:t>racownicy administracji i obsługi</w:t>
      </w:r>
      <w:r w:rsidRPr="00A86052">
        <w:rPr>
          <w:rFonts w:ascii="Times New Roman" w:hAnsi="Times New Roman"/>
          <w:sz w:val="24"/>
          <w:szCs w:val="24"/>
        </w:rPr>
        <w:t xml:space="preserve"> </w:t>
      </w:r>
      <w:r w:rsidR="00BA17FC" w:rsidRPr="00A86052">
        <w:rPr>
          <w:rFonts w:ascii="Times New Roman" w:hAnsi="Times New Roman"/>
          <w:sz w:val="24"/>
          <w:szCs w:val="24"/>
        </w:rPr>
        <w:t xml:space="preserve">podlegają przepisom Kodeksu Pracy oraz zarządzeniom </w:t>
      </w:r>
      <w:r w:rsidR="00B60424" w:rsidRPr="00A86052">
        <w:rPr>
          <w:rFonts w:ascii="Times New Roman" w:hAnsi="Times New Roman"/>
          <w:sz w:val="24"/>
          <w:szCs w:val="24"/>
        </w:rPr>
        <w:t>dyrektor</w:t>
      </w:r>
      <w:r w:rsidR="00BA17FC" w:rsidRPr="00A86052">
        <w:rPr>
          <w:rFonts w:ascii="Times New Roman" w:hAnsi="Times New Roman"/>
          <w:sz w:val="24"/>
          <w:szCs w:val="24"/>
        </w:rPr>
        <w:t>a.</w:t>
      </w:r>
    </w:p>
    <w:p w14:paraId="4D544F92" w14:textId="444CCB7D" w:rsidR="00BA17FC" w:rsidRPr="00A86052" w:rsidRDefault="00BA17FC" w:rsidP="00CE27BB">
      <w:pPr>
        <w:pStyle w:val="Akapitzlist"/>
        <w:numPr>
          <w:ilvl w:val="0"/>
          <w:numId w:val="109"/>
        </w:numPr>
        <w:spacing w:after="0" w:line="360" w:lineRule="auto"/>
        <w:jc w:val="both"/>
        <w:rPr>
          <w:rFonts w:ascii="Times New Roman" w:hAnsi="Times New Roman"/>
          <w:sz w:val="24"/>
          <w:szCs w:val="24"/>
        </w:rPr>
      </w:pPr>
      <w:r w:rsidRPr="00A86052">
        <w:rPr>
          <w:rFonts w:ascii="Times New Roman" w:hAnsi="Times New Roman"/>
          <w:sz w:val="24"/>
          <w:szCs w:val="24"/>
        </w:rPr>
        <w:t xml:space="preserve">Szczegółowy zakres czynności dla zatrudnionych pracowników sporządza </w:t>
      </w:r>
      <w:r w:rsidR="00B60424" w:rsidRPr="00A86052">
        <w:rPr>
          <w:rFonts w:ascii="Times New Roman" w:hAnsi="Times New Roman"/>
          <w:sz w:val="24"/>
          <w:szCs w:val="24"/>
        </w:rPr>
        <w:t>dyrektor</w:t>
      </w:r>
      <w:r w:rsidRPr="00A86052">
        <w:rPr>
          <w:rFonts w:ascii="Times New Roman" w:hAnsi="Times New Roman"/>
          <w:sz w:val="24"/>
          <w:szCs w:val="24"/>
        </w:rPr>
        <w:t>, dokument ten stanowi załącznik do umowy o pracę.</w:t>
      </w:r>
    </w:p>
    <w:p w14:paraId="367D6616" w14:textId="2391395D" w:rsidR="00BA17FC" w:rsidRPr="00A86052" w:rsidRDefault="00BE7E0C" w:rsidP="00CE27BB">
      <w:pPr>
        <w:pStyle w:val="Akapitzlist"/>
        <w:numPr>
          <w:ilvl w:val="0"/>
          <w:numId w:val="109"/>
        </w:numPr>
        <w:spacing w:after="0" w:line="360" w:lineRule="auto"/>
        <w:jc w:val="both"/>
        <w:rPr>
          <w:rFonts w:ascii="Times New Roman" w:hAnsi="Times New Roman"/>
          <w:sz w:val="24"/>
          <w:szCs w:val="24"/>
        </w:rPr>
      </w:pPr>
      <w:r w:rsidRPr="00A86052">
        <w:rPr>
          <w:rFonts w:ascii="Times New Roman" w:hAnsi="Times New Roman"/>
          <w:sz w:val="24"/>
          <w:szCs w:val="24"/>
        </w:rPr>
        <w:t>Do obowiązków pracowników</w:t>
      </w:r>
      <w:r w:rsidR="00BA17FC" w:rsidRPr="00A86052">
        <w:rPr>
          <w:rFonts w:ascii="Times New Roman" w:hAnsi="Times New Roman"/>
          <w:sz w:val="24"/>
          <w:szCs w:val="24"/>
        </w:rPr>
        <w:t xml:space="preserve"> należy:</w:t>
      </w:r>
    </w:p>
    <w:p w14:paraId="4A4D82B7" w14:textId="09B0D6DC" w:rsidR="00774374" w:rsidRPr="00A86052" w:rsidRDefault="00774374" w:rsidP="00774374">
      <w:pPr>
        <w:pStyle w:val="Akapitzlist"/>
        <w:numPr>
          <w:ilvl w:val="0"/>
          <w:numId w:val="110"/>
        </w:numPr>
        <w:spacing w:after="0" w:line="360" w:lineRule="auto"/>
        <w:ind w:left="851" w:hanging="425"/>
        <w:jc w:val="both"/>
        <w:rPr>
          <w:rFonts w:ascii="Times New Roman" w:hAnsi="Times New Roman"/>
          <w:sz w:val="24"/>
          <w:szCs w:val="24"/>
        </w:rPr>
      </w:pPr>
      <w:r w:rsidRPr="00A86052">
        <w:rPr>
          <w:rFonts w:ascii="Times New Roman" w:hAnsi="Times New Roman"/>
          <w:sz w:val="24"/>
          <w:szCs w:val="24"/>
        </w:rPr>
        <w:t>rzetelne wykonywanie powierzonych obowiązków, przestrzeganie regulaminu pracy i ustalonego w szkole  porządku;</w:t>
      </w:r>
    </w:p>
    <w:p w14:paraId="2E97B1FC" w14:textId="602F626D" w:rsidR="00774374" w:rsidRPr="00A86052" w:rsidRDefault="00774374" w:rsidP="00774374">
      <w:pPr>
        <w:pStyle w:val="Akapitzlist"/>
        <w:numPr>
          <w:ilvl w:val="0"/>
          <w:numId w:val="110"/>
        </w:numPr>
        <w:spacing w:after="0" w:line="360" w:lineRule="auto"/>
        <w:ind w:left="851" w:hanging="425"/>
        <w:jc w:val="both"/>
        <w:rPr>
          <w:rFonts w:ascii="Times New Roman" w:hAnsi="Times New Roman"/>
          <w:sz w:val="24"/>
          <w:szCs w:val="24"/>
        </w:rPr>
      </w:pPr>
      <w:r w:rsidRPr="00A86052">
        <w:rPr>
          <w:rFonts w:ascii="Times New Roman" w:hAnsi="Times New Roman"/>
          <w:sz w:val="24"/>
          <w:szCs w:val="24"/>
        </w:rPr>
        <w:t>sumienne, sprawne wykonywanie powierzonych przez dyrektora zadań,</w:t>
      </w:r>
    </w:p>
    <w:p w14:paraId="5594ECC9" w14:textId="6EC59FFD" w:rsidR="00774374" w:rsidRPr="00A86052" w:rsidRDefault="00774374" w:rsidP="00774374">
      <w:pPr>
        <w:pStyle w:val="Akapitzlist"/>
        <w:numPr>
          <w:ilvl w:val="0"/>
          <w:numId w:val="110"/>
        </w:numPr>
        <w:spacing w:after="0" w:line="360" w:lineRule="auto"/>
        <w:ind w:left="851" w:hanging="425"/>
        <w:jc w:val="both"/>
        <w:rPr>
          <w:rFonts w:ascii="Times New Roman" w:hAnsi="Times New Roman"/>
          <w:sz w:val="24"/>
          <w:szCs w:val="24"/>
        </w:rPr>
      </w:pPr>
      <w:r w:rsidRPr="00A86052">
        <w:rPr>
          <w:rFonts w:ascii="Times New Roman" w:hAnsi="Times New Roman"/>
          <w:sz w:val="24"/>
          <w:szCs w:val="24"/>
        </w:rPr>
        <w:lastRenderedPageBreak/>
        <w:t>zachowanie uprzejmości i życzliwości w kontaktach z obywatelami, zwierzchnikami, podwładnymi oraz współpracownikami;</w:t>
      </w:r>
    </w:p>
    <w:p w14:paraId="38819C96" w14:textId="77777777" w:rsidR="00774374" w:rsidRPr="00A86052" w:rsidRDefault="00774374" w:rsidP="00774374">
      <w:pPr>
        <w:pStyle w:val="Akapitzlist"/>
        <w:numPr>
          <w:ilvl w:val="0"/>
          <w:numId w:val="110"/>
        </w:numPr>
        <w:spacing w:after="0" w:line="360" w:lineRule="auto"/>
        <w:ind w:left="851" w:hanging="425"/>
        <w:jc w:val="both"/>
        <w:rPr>
          <w:rFonts w:ascii="Times New Roman" w:hAnsi="Times New Roman"/>
          <w:sz w:val="24"/>
          <w:szCs w:val="24"/>
        </w:rPr>
      </w:pPr>
      <w:r w:rsidRPr="00A86052">
        <w:rPr>
          <w:rFonts w:ascii="Times New Roman" w:hAnsi="Times New Roman"/>
          <w:sz w:val="24"/>
          <w:szCs w:val="24"/>
        </w:rPr>
        <w:t>zachowanie się z godnością w miejscu pracy i poza nim;</w:t>
      </w:r>
    </w:p>
    <w:p w14:paraId="03F138D9" w14:textId="7D68CCB1" w:rsidR="00774374" w:rsidRPr="00A86052" w:rsidRDefault="00774374" w:rsidP="00774374">
      <w:pPr>
        <w:pStyle w:val="Akapitzlist"/>
        <w:numPr>
          <w:ilvl w:val="0"/>
          <w:numId w:val="110"/>
        </w:numPr>
        <w:spacing w:after="0" w:line="360" w:lineRule="auto"/>
        <w:ind w:left="851" w:hanging="425"/>
        <w:jc w:val="both"/>
        <w:rPr>
          <w:rFonts w:ascii="Times New Roman" w:hAnsi="Times New Roman"/>
          <w:sz w:val="24"/>
          <w:szCs w:val="24"/>
        </w:rPr>
      </w:pPr>
      <w:r w:rsidRPr="00A86052">
        <w:rPr>
          <w:rFonts w:ascii="Times New Roman" w:hAnsi="Times New Roman"/>
          <w:sz w:val="24"/>
          <w:szCs w:val="24"/>
        </w:rPr>
        <w:t>stałe podnoszenie umiejętności i kwalifikacji zawodowych;</w:t>
      </w:r>
    </w:p>
    <w:p w14:paraId="0FA731B2" w14:textId="539D68C4" w:rsidR="00774374" w:rsidRPr="00A86052" w:rsidRDefault="00774374" w:rsidP="00774374">
      <w:pPr>
        <w:pStyle w:val="Akapitzlist"/>
        <w:numPr>
          <w:ilvl w:val="0"/>
          <w:numId w:val="110"/>
        </w:numPr>
        <w:spacing w:after="0" w:line="360" w:lineRule="auto"/>
        <w:ind w:left="851" w:hanging="425"/>
        <w:jc w:val="both"/>
        <w:rPr>
          <w:rFonts w:ascii="Times New Roman" w:hAnsi="Times New Roman"/>
          <w:sz w:val="24"/>
          <w:szCs w:val="24"/>
        </w:rPr>
      </w:pPr>
      <w:r w:rsidRPr="00A86052">
        <w:rPr>
          <w:rFonts w:ascii="Times New Roman" w:hAnsi="Times New Roman"/>
          <w:sz w:val="24"/>
          <w:szCs w:val="24"/>
        </w:rPr>
        <w:t>udzielanie informacji organom, instytucjom i osobom fizycznym oraz udostępnianie dokumentów znajdujących się w posiadaniu Szkoły, o ile prawo tego nie zabrania;</w:t>
      </w:r>
    </w:p>
    <w:p w14:paraId="03C22FDD" w14:textId="4A0E94AC" w:rsidR="00BA17FC" w:rsidRPr="00A86052" w:rsidRDefault="00BA17FC" w:rsidP="00CE27BB">
      <w:pPr>
        <w:pStyle w:val="Akapitzlist"/>
        <w:numPr>
          <w:ilvl w:val="0"/>
          <w:numId w:val="110"/>
        </w:numPr>
        <w:spacing w:after="0" w:line="360" w:lineRule="auto"/>
        <w:ind w:left="851" w:hanging="425"/>
        <w:jc w:val="both"/>
        <w:rPr>
          <w:rFonts w:ascii="Times New Roman" w:hAnsi="Times New Roman"/>
          <w:sz w:val="24"/>
          <w:szCs w:val="24"/>
        </w:rPr>
      </w:pPr>
      <w:r w:rsidRPr="00A86052">
        <w:rPr>
          <w:rFonts w:ascii="Times New Roman" w:hAnsi="Times New Roman"/>
          <w:sz w:val="24"/>
          <w:szCs w:val="24"/>
        </w:rPr>
        <w:t>troska o bezpieczeństwo dzieci przez sprawną organizację pracy, przestrzeganie przepisów, zasad bezpieczeństwa i higieny pracy oraz zasad przeciwpożarowych;</w:t>
      </w:r>
    </w:p>
    <w:p w14:paraId="29EA93E9" w14:textId="77777777" w:rsidR="00BA17FC" w:rsidRPr="00A86052" w:rsidRDefault="00BA17FC" w:rsidP="00CE27BB">
      <w:pPr>
        <w:pStyle w:val="Akapitzlist"/>
        <w:numPr>
          <w:ilvl w:val="0"/>
          <w:numId w:val="110"/>
        </w:numPr>
        <w:spacing w:after="0" w:line="360" w:lineRule="auto"/>
        <w:ind w:left="851" w:hanging="425"/>
        <w:jc w:val="both"/>
        <w:rPr>
          <w:rFonts w:ascii="Times New Roman" w:hAnsi="Times New Roman"/>
          <w:sz w:val="24"/>
          <w:szCs w:val="24"/>
        </w:rPr>
      </w:pPr>
      <w:r w:rsidRPr="00A86052">
        <w:rPr>
          <w:rFonts w:ascii="Times New Roman" w:hAnsi="Times New Roman"/>
          <w:sz w:val="24"/>
          <w:szCs w:val="24"/>
        </w:rPr>
        <w:t>natychmiastowe zgłaszanie wszelkich zauważonych nieprawidłowości;</w:t>
      </w:r>
    </w:p>
    <w:p w14:paraId="27390C04" w14:textId="77777777" w:rsidR="00BA17FC" w:rsidRPr="00A86052" w:rsidRDefault="00BA17FC" w:rsidP="00CE27BB">
      <w:pPr>
        <w:pStyle w:val="Akapitzlist"/>
        <w:numPr>
          <w:ilvl w:val="0"/>
          <w:numId w:val="110"/>
        </w:numPr>
        <w:spacing w:after="0" w:line="360" w:lineRule="auto"/>
        <w:ind w:left="851" w:hanging="425"/>
        <w:jc w:val="both"/>
        <w:rPr>
          <w:rFonts w:ascii="Times New Roman" w:hAnsi="Times New Roman"/>
          <w:sz w:val="24"/>
          <w:szCs w:val="24"/>
        </w:rPr>
      </w:pPr>
      <w:r w:rsidRPr="00A86052">
        <w:rPr>
          <w:rFonts w:ascii="Times New Roman" w:hAnsi="Times New Roman"/>
          <w:sz w:val="24"/>
          <w:szCs w:val="24"/>
        </w:rPr>
        <w:t>poszanowanie mienia szkolnego (za szkody wynikłe z niewłaściwego i niestarannego wykonywania obowiązków pracownik ponosi odpowiedzialność materialną);</w:t>
      </w:r>
    </w:p>
    <w:p w14:paraId="528EBC09" w14:textId="77777777" w:rsidR="00BA17FC" w:rsidRPr="00A86052" w:rsidRDefault="00BA17FC" w:rsidP="00CE27BB">
      <w:pPr>
        <w:pStyle w:val="Akapitzlist"/>
        <w:numPr>
          <w:ilvl w:val="0"/>
          <w:numId w:val="110"/>
        </w:numPr>
        <w:spacing w:after="0" w:line="360" w:lineRule="auto"/>
        <w:ind w:left="851" w:hanging="425"/>
        <w:jc w:val="both"/>
        <w:rPr>
          <w:rFonts w:ascii="Times New Roman" w:hAnsi="Times New Roman"/>
          <w:sz w:val="24"/>
          <w:szCs w:val="24"/>
        </w:rPr>
      </w:pPr>
      <w:r w:rsidRPr="00A86052">
        <w:rPr>
          <w:rFonts w:ascii="Times New Roman" w:hAnsi="Times New Roman"/>
          <w:sz w:val="24"/>
          <w:szCs w:val="24"/>
        </w:rPr>
        <w:t>przestrzeganie zasad współżycia społecznego;</w:t>
      </w:r>
    </w:p>
    <w:p w14:paraId="48D08328" w14:textId="3C22A89C" w:rsidR="00BA17FC" w:rsidRPr="00A86052" w:rsidRDefault="00BA17FC" w:rsidP="00CE27BB">
      <w:pPr>
        <w:pStyle w:val="Akapitzlist"/>
        <w:numPr>
          <w:ilvl w:val="0"/>
          <w:numId w:val="110"/>
        </w:numPr>
        <w:spacing w:after="0" w:line="360" w:lineRule="auto"/>
        <w:ind w:left="851" w:hanging="425"/>
        <w:jc w:val="both"/>
        <w:rPr>
          <w:rFonts w:ascii="Times New Roman" w:hAnsi="Times New Roman"/>
          <w:sz w:val="24"/>
          <w:szCs w:val="24"/>
        </w:rPr>
      </w:pPr>
      <w:r w:rsidRPr="00A86052">
        <w:rPr>
          <w:rFonts w:ascii="Times New Roman" w:hAnsi="Times New Roman"/>
          <w:sz w:val="24"/>
          <w:szCs w:val="24"/>
        </w:rPr>
        <w:t>przestrzeganie tajemnicy służbowej.</w:t>
      </w:r>
    </w:p>
    <w:p w14:paraId="18AB3780" w14:textId="77777777" w:rsidR="00774374" w:rsidRPr="00A86052" w:rsidRDefault="00774374" w:rsidP="00774374">
      <w:pPr>
        <w:spacing w:line="360" w:lineRule="auto"/>
        <w:jc w:val="both"/>
      </w:pPr>
    </w:p>
    <w:p w14:paraId="2206D6A5" w14:textId="3C2EFDEC" w:rsidR="009815E6" w:rsidRPr="00A86052" w:rsidRDefault="00D92A16" w:rsidP="00D92A16">
      <w:pPr>
        <w:spacing w:line="360" w:lineRule="auto"/>
        <w:jc w:val="center"/>
      </w:pPr>
      <w:r w:rsidRPr="00A86052">
        <w:rPr>
          <w:b/>
          <w:bCs/>
        </w:rPr>
        <w:t>§ 64</w:t>
      </w:r>
      <w:r w:rsidR="00D84E91" w:rsidRPr="00A86052">
        <w:rPr>
          <w:b/>
          <w:bCs/>
        </w:rPr>
        <w:t>.</w:t>
      </w:r>
    </w:p>
    <w:p w14:paraId="2DDCC63F" w14:textId="6735F228" w:rsidR="009815E6" w:rsidRPr="00A86052" w:rsidRDefault="009815E6" w:rsidP="00B728EB">
      <w:pPr>
        <w:spacing w:line="360" w:lineRule="auto"/>
        <w:ind w:firstLine="397"/>
        <w:jc w:val="both"/>
      </w:pPr>
      <w:r w:rsidRPr="00A86052">
        <w:t xml:space="preserve">Obsługę płacową, finansową i księgową </w:t>
      </w:r>
      <w:r w:rsidR="0093531C" w:rsidRPr="00A86052">
        <w:t>Szkoły</w:t>
      </w:r>
      <w:r w:rsidRPr="00A86052">
        <w:t xml:space="preserve"> Podstawowej im. Mieczysława Jastrzębskiego w Starej Róży wykonuje Centrum Usług Wspólnych w Kisielsku.</w:t>
      </w:r>
    </w:p>
    <w:p w14:paraId="1B97CFDC" w14:textId="77777777" w:rsidR="00237B1D" w:rsidRPr="00A86052" w:rsidRDefault="00237B1D" w:rsidP="00B728EB">
      <w:pPr>
        <w:spacing w:line="360" w:lineRule="auto"/>
        <w:ind w:firstLine="397"/>
        <w:jc w:val="both"/>
        <w:rPr>
          <w:b/>
        </w:rPr>
      </w:pPr>
    </w:p>
    <w:p w14:paraId="04C9EE51" w14:textId="055FB369" w:rsidR="00901794" w:rsidRPr="00A86052" w:rsidRDefault="00F376A9" w:rsidP="0010732A">
      <w:pPr>
        <w:pStyle w:val="Nagwek1"/>
        <w:spacing w:before="0" w:line="360" w:lineRule="auto"/>
        <w:rPr>
          <w:rFonts w:ascii="Times New Roman" w:hAnsi="Times New Roman"/>
          <w:sz w:val="24"/>
          <w:szCs w:val="24"/>
          <w:lang w:eastAsia="pl-PL"/>
        </w:rPr>
      </w:pPr>
      <w:bookmarkStart w:id="38" w:name="_Toc129435416"/>
      <w:r w:rsidRPr="00A86052">
        <w:rPr>
          <w:rFonts w:ascii="Times New Roman" w:hAnsi="Times New Roman"/>
          <w:sz w:val="24"/>
          <w:szCs w:val="24"/>
          <w:lang w:eastAsia="pl-PL"/>
        </w:rPr>
        <w:t>DZIAŁ V</w:t>
      </w:r>
      <w:r w:rsidR="00901794" w:rsidRPr="00A86052">
        <w:rPr>
          <w:rFonts w:ascii="Times New Roman" w:hAnsi="Times New Roman"/>
          <w:sz w:val="24"/>
          <w:szCs w:val="24"/>
          <w:lang w:eastAsia="pl-PL"/>
        </w:rPr>
        <w:t xml:space="preserve"> - ORGANIZACJA </w:t>
      </w:r>
      <w:r w:rsidR="002F28FB" w:rsidRPr="00A86052">
        <w:rPr>
          <w:rFonts w:ascii="Times New Roman" w:hAnsi="Times New Roman"/>
          <w:sz w:val="24"/>
          <w:szCs w:val="24"/>
          <w:lang w:eastAsia="pl-PL"/>
        </w:rPr>
        <w:t>I FORMY WSPÓŁDZIAŁANIA</w:t>
      </w:r>
      <w:bookmarkStart w:id="39" w:name="_Toc129435417"/>
      <w:bookmarkEnd w:id="38"/>
      <w:r w:rsidR="0093531C" w:rsidRPr="00A86052">
        <w:rPr>
          <w:rFonts w:ascii="Times New Roman" w:hAnsi="Times New Roman"/>
          <w:sz w:val="24"/>
          <w:szCs w:val="24"/>
          <w:lang w:eastAsia="pl-PL"/>
        </w:rPr>
        <w:t>SZKOŁY</w:t>
      </w:r>
      <w:r w:rsidR="002F28FB" w:rsidRPr="00A86052">
        <w:rPr>
          <w:rFonts w:ascii="Times New Roman" w:hAnsi="Times New Roman"/>
          <w:sz w:val="24"/>
          <w:szCs w:val="24"/>
          <w:lang w:eastAsia="pl-PL"/>
        </w:rPr>
        <w:t xml:space="preserve"> Z </w:t>
      </w:r>
      <w:r w:rsidR="00901794" w:rsidRPr="00A86052">
        <w:rPr>
          <w:rFonts w:ascii="Times New Roman" w:hAnsi="Times New Roman"/>
          <w:sz w:val="24"/>
          <w:szCs w:val="24"/>
          <w:lang w:eastAsia="pl-PL"/>
        </w:rPr>
        <w:t>RODZICAMI</w:t>
      </w:r>
      <w:bookmarkEnd w:id="39"/>
    </w:p>
    <w:p w14:paraId="51C839B8" w14:textId="0966EBFE" w:rsidR="0006506D" w:rsidRPr="00A86052" w:rsidRDefault="0006506D" w:rsidP="0010732A">
      <w:pPr>
        <w:pStyle w:val="Nagwek2"/>
        <w:spacing w:before="0" w:line="360" w:lineRule="auto"/>
        <w:rPr>
          <w:rFonts w:ascii="Times New Roman" w:hAnsi="Times New Roman"/>
          <w:color w:val="auto"/>
          <w:szCs w:val="24"/>
          <w:lang w:eastAsia="pl-PL"/>
        </w:rPr>
      </w:pPr>
      <w:bookmarkStart w:id="40" w:name="_Toc129435418"/>
      <w:r w:rsidRPr="00A86052">
        <w:rPr>
          <w:rFonts w:ascii="Times New Roman" w:hAnsi="Times New Roman"/>
          <w:color w:val="auto"/>
          <w:szCs w:val="24"/>
          <w:lang w:eastAsia="pl-PL"/>
        </w:rPr>
        <w:t>ROZDZIAŁ 1 – ZAGADNIENIA PODSTAWOWE</w:t>
      </w:r>
      <w:bookmarkEnd w:id="40"/>
    </w:p>
    <w:p w14:paraId="095B2CB3" w14:textId="4DCCF6E1" w:rsidR="00901794" w:rsidRPr="00A86052" w:rsidRDefault="00901794" w:rsidP="0010732A">
      <w:pPr>
        <w:spacing w:line="360" w:lineRule="auto"/>
        <w:jc w:val="center"/>
        <w:rPr>
          <w:b/>
        </w:rPr>
      </w:pPr>
      <w:r w:rsidRPr="00A86052">
        <w:rPr>
          <w:b/>
          <w:bCs/>
        </w:rPr>
        <w:t xml:space="preserve">§ </w:t>
      </w:r>
      <w:r w:rsidR="00D92A16" w:rsidRPr="00A86052">
        <w:rPr>
          <w:b/>
          <w:bCs/>
        </w:rPr>
        <w:t>65</w:t>
      </w:r>
      <w:r w:rsidR="00D84E91" w:rsidRPr="00A86052">
        <w:rPr>
          <w:b/>
          <w:bCs/>
        </w:rPr>
        <w:t>.</w:t>
      </w:r>
    </w:p>
    <w:p w14:paraId="09CE953D" w14:textId="1928FB77" w:rsidR="0006506D" w:rsidRPr="00A86052" w:rsidRDefault="00901794" w:rsidP="00167802">
      <w:pPr>
        <w:numPr>
          <w:ilvl w:val="0"/>
          <w:numId w:val="60"/>
        </w:numPr>
        <w:spacing w:line="360" w:lineRule="auto"/>
        <w:jc w:val="both"/>
      </w:pPr>
      <w:r w:rsidRPr="00A86052">
        <w:t xml:space="preserve">Rodzice mają prawo do wychowania swoich dzieci, a </w:t>
      </w:r>
      <w:r w:rsidR="00494410" w:rsidRPr="00A86052">
        <w:t>s</w:t>
      </w:r>
      <w:r w:rsidR="00C8371F" w:rsidRPr="00A86052">
        <w:t>zkoła</w:t>
      </w:r>
      <w:r w:rsidRPr="00A86052">
        <w:t xml:space="preserve"> ma wspomagać wychowawczą rolę rodziny.</w:t>
      </w:r>
    </w:p>
    <w:p w14:paraId="05730B2C" w14:textId="072DDC66" w:rsidR="00947629" w:rsidRPr="00A86052" w:rsidRDefault="00901794" w:rsidP="00167802">
      <w:pPr>
        <w:numPr>
          <w:ilvl w:val="0"/>
          <w:numId w:val="60"/>
        </w:numPr>
        <w:spacing w:line="360" w:lineRule="auto"/>
        <w:jc w:val="both"/>
      </w:pPr>
      <w:r w:rsidRPr="00A86052">
        <w:t>Rodzice mają prawo do zapewnienia dzieciom wychowania, nauczania moralnego i religijnego zgodnie z własnymi przekonaniami.</w:t>
      </w:r>
    </w:p>
    <w:p w14:paraId="1354A9D4" w14:textId="77777777" w:rsidR="00901794" w:rsidRPr="00A86052" w:rsidRDefault="00901794" w:rsidP="00167802">
      <w:pPr>
        <w:numPr>
          <w:ilvl w:val="0"/>
          <w:numId w:val="60"/>
        </w:numPr>
        <w:spacing w:line="360" w:lineRule="auto"/>
        <w:jc w:val="both"/>
      </w:pPr>
      <w:r w:rsidRPr="00A86052">
        <w:t>Rodzice są obowiązani do:</w:t>
      </w:r>
    </w:p>
    <w:p w14:paraId="3203E2D0" w14:textId="296FB9CF" w:rsidR="001A57EB" w:rsidRPr="00A86052" w:rsidRDefault="00901794" w:rsidP="00CE27BB">
      <w:pPr>
        <w:numPr>
          <w:ilvl w:val="0"/>
          <w:numId w:val="81"/>
        </w:numPr>
        <w:spacing w:line="360" w:lineRule="auto"/>
        <w:jc w:val="both"/>
      </w:pPr>
      <w:r w:rsidRPr="00A86052">
        <w:t xml:space="preserve">dopełnienia czynności związanych ze zgłoszeniem dziecka do </w:t>
      </w:r>
      <w:r w:rsidR="00494410" w:rsidRPr="00A86052">
        <w:t>s</w:t>
      </w:r>
      <w:r w:rsidR="0093531C" w:rsidRPr="00A86052">
        <w:t>zkoły</w:t>
      </w:r>
      <w:r w:rsidRPr="00A86052">
        <w:t>,</w:t>
      </w:r>
    </w:p>
    <w:p w14:paraId="5A211343" w14:textId="77777777" w:rsidR="001A57EB" w:rsidRPr="00A86052" w:rsidRDefault="00901794" w:rsidP="00CE27BB">
      <w:pPr>
        <w:numPr>
          <w:ilvl w:val="0"/>
          <w:numId w:val="81"/>
        </w:numPr>
        <w:spacing w:line="360" w:lineRule="auto"/>
        <w:jc w:val="both"/>
      </w:pPr>
      <w:r w:rsidRPr="00A86052">
        <w:t>zapewnienia regularnego uczęszczania dziecka na zajęcia szkolne,</w:t>
      </w:r>
    </w:p>
    <w:p w14:paraId="41ECD90A" w14:textId="77777777" w:rsidR="001A57EB" w:rsidRPr="00A86052" w:rsidRDefault="00901794" w:rsidP="00CE27BB">
      <w:pPr>
        <w:numPr>
          <w:ilvl w:val="0"/>
          <w:numId w:val="81"/>
        </w:numPr>
        <w:spacing w:line="360" w:lineRule="auto"/>
        <w:jc w:val="both"/>
      </w:pPr>
      <w:r w:rsidRPr="00A86052">
        <w:t>zapewnienia dziecku warunków umożliwiających przygotowanie się do zajęć szkolnych,</w:t>
      </w:r>
    </w:p>
    <w:p w14:paraId="364F3D75" w14:textId="0C43A646" w:rsidR="001A57EB" w:rsidRPr="00A86052" w:rsidRDefault="001A57EB" w:rsidP="00CE27BB">
      <w:pPr>
        <w:numPr>
          <w:ilvl w:val="0"/>
          <w:numId w:val="81"/>
        </w:numPr>
        <w:spacing w:line="360" w:lineRule="auto"/>
        <w:jc w:val="both"/>
      </w:pPr>
      <w:r w:rsidRPr="00A86052">
        <w:t>i</w:t>
      </w:r>
      <w:r w:rsidR="00901794" w:rsidRPr="00A86052">
        <w:t xml:space="preserve">nformowania </w:t>
      </w:r>
      <w:r w:rsidR="00B60424" w:rsidRPr="00A86052">
        <w:t>dyrektor</w:t>
      </w:r>
      <w:r w:rsidR="00901794" w:rsidRPr="00A86052">
        <w:t xml:space="preserve">a </w:t>
      </w:r>
      <w:r w:rsidR="00494410" w:rsidRPr="00A86052">
        <w:t>s</w:t>
      </w:r>
      <w:r w:rsidR="0093531C" w:rsidRPr="00A86052">
        <w:t>zkoły</w:t>
      </w:r>
      <w:r w:rsidR="00901794" w:rsidRPr="00A86052">
        <w:t xml:space="preserve"> w terminie do 30 września każdego roku o </w:t>
      </w:r>
      <w:r w:rsidR="006C5FAB" w:rsidRPr="00A86052">
        <w:t>obowiązku szkolnym</w:t>
      </w:r>
      <w:r w:rsidR="00901794" w:rsidRPr="00A86052">
        <w:t xml:space="preserve"> poza granicami kraju (dotyczy dziecka zamieszkałego w obwodzie </w:t>
      </w:r>
      <w:r w:rsidR="0093531C" w:rsidRPr="00A86052">
        <w:t>Szkoły</w:t>
      </w:r>
      <w:r w:rsidR="00901794" w:rsidRPr="00A86052">
        <w:t xml:space="preserve"> a przebywającego czasowo za granicą),</w:t>
      </w:r>
    </w:p>
    <w:p w14:paraId="18F58FC4" w14:textId="1E51E789" w:rsidR="001A57EB" w:rsidRPr="00A86052" w:rsidRDefault="00901794" w:rsidP="00CE27BB">
      <w:pPr>
        <w:numPr>
          <w:ilvl w:val="0"/>
          <w:numId w:val="81"/>
        </w:numPr>
        <w:spacing w:line="360" w:lineRule="auto"/>
        <w:jc w:val="both"/>
      </w:pPr>
      <w:r w:rsidRPr="00A86052">
        <w:lastRenderedPageBreak/>
        <w:t>rodzice dziecka realizującego obowiązek szkolny poza szkołą na podstawie zezwolenia, o którym mowa w oddzielnych przepisach, są obowiązani do zapewnienia dziecku warunków nauki określonych w tym zezwoleniu,</w:t>
      </w:r>
    </w:p>
    <w:p w14:paraId="4F615484" w14:textId="3C532909" w:rsidR="00901794" w:rsidRPr="00A86052" w:rsidRDefault="00901794" w:rsidP="00CE27BB">
      <w:pPr>
        <w:numPr>
          <w:ilvl w:val="0"/>
          <w:numId w:val="81"/>
        </w:numPr>
        <w:spacing w:line="360" w:lineRule="auto"/>
        <w:jc w:val="both"/>
      </w:pPr>
      <w:r w:rsidRPr="00A86052">
        <w:t xml:space="preserve">pisemnego poinformowania nauczyciela o osobach mających prawo odbierania dziecka ze </w:t>
      </w:r>
      <w:r w:rsidR="00494410" w:rsidRPr="00A86052">
        <w:t>s</w:t>
      </w:r>
      <w:r w:rsidR="0093531C" w:rsidRPr="00A86052">
        <w:t>zkoły</w:t>
      </w:r>
      <w:r w:rsidR="006C5FAB" w:rsidRPr="00A86052">
        <w:t xml:space="preserve"> i o osobach, które nie mogą odebrać dziecka</w:t>
      </w:r>
      <w:r w:rsidR="0006506D" w:rsidRPr="00A86052">
        <w:t>.</w:t>
      </w:r>
    </w:p>
    <w:p w14:paraId="63F43048" w14:textId="21317624" w:rsidR="00901794" w:rsidRPr="00A86052" w:rsidRDefault="00492C2D" w:rsidP="0010732A">
      <w:pPr>
        <w:spacing w:line="360" w:lineRule="auto"/>
        <w:jc w:val="center"/>
        <w:rPr>
          <w:b/>
          <w:bCs/>
        </w:rPr>
      </w:pPr>
      <w:r w:rsidRPr="00A86052">
        <w:rPr>
          <w:b/>
          <w:bCs/>
        </w:rPr>
        <w:t>§ 6</w:t>
      </w:r>
      <w:r w:rsidR="00D92A16" w:rsidRPr="00A86052">
        <w:rPr>
          <w:b/>
          <w:bCs/>
        </w:rPr>
        <w:t>6</w:t>
      </w:r>
      <w:r w:rsidR="00D84E91" w:rsidRPr="00A86052">
        <w:rPr>
          <w:b/>
          <w:bCs/>
        </w:rPr>
        <w:t>.</w:t>
      </w:r>
    </w:p>
    <w:p w14:paraId="29ED1C50" w14:textId="409DCF79" w:rsidR="0006506D" w:rsidRPr="00A86052" w:rsidRDefault="009A18F7" w:rsidP="0010732A">
      <w:pPr>
        <w:spacing w:line="360" w:lineRule="auto"/>
        <w:jc w:val="center"/>
        <w:rPr>
          <w:b/>
        </w:rPr>
      </w:pPr>
      <w:r w:rsidRPr="00A86052">
        <w:rPr>
          <w:b/>
          <w:bCs/>
        </w:rPr>
        <w:t>Zwolnienie ucznia z zajęć</w:t>
      </w:r>
    </w:p>
    <w:p w14:paraId="086400F5" w14:textId="29000FF4" w:rsidR="00901794" w:rsidRPr="00A86052" w:rsidRDefault="00901794" w:rsidP="00167802">
      <w:pPr>
        <w:numPr>
          <w:ilvl w:val="0"/>
          <w:numId w:val="61"/>
        </w:numPr>
        <w:spacing w:line="360" w:lineRule="auto"/>
        <w:jc w:val="both"/>
      </w:pPr>
      <w:r w:rsidRPr="00A86052">
        <w:t>U</w:t>
      </w:r>
      <w:r w:rsidR="009A18F7" w:rsidRPr="00A86052">
        <w:t>czeń może być zwolniony z zajęć</w:t>
      </w:r>
      <w:r w:rsidRPr="00A86052">
        <w:t>:</w:t>
      </w:r>
    </w:p>
    <w:p w14:paraId="7F856CF3" w14:textId="298F8AC4" w:rsidR="001A57EB" w:rsidRPr="00A86052" w:rsidRDefault="00901794" w:rsidP="00CE27BB">
      <w:pPr>
        <w:numPr>
          <w:ilvl w:val="0"/>
          <w:numId w:val="82"/>
        </w:numPr>
        <w:spacing w:line="360" w:lineRule="auto"/>
        <w:jc w:val="both"/>
      </w:pPr>
      <w:r w:rsidRPr="00A86052">
        <w:t>na pisem</w:t>
      </w:r>
      <w:r w:rsidR="009A18F7" w:rsidRPr="00A86052">
        <w:t>ną, poprzez moduł wiadomości w dzienniku elektronicznym lub osobistą prośbę rodziców,</w:t>
      </w:r>
    </w:p>
    <w:p w14:paraId="3CB19E17" w14:textId="77777777" w:rsidR="001A57EB" w:rsidRPr="00A86052" w:rsidRDefault="00901794" w:rsidP="00CE27BB">
      <w:pPr>
        <w:numPr>
          <w:ilvl w:val="0"/>
          <w:numId w:val="82"/>
        </w:numPr>
        <w:spacing w:line="360" w:lineRule="auto"/>
        <w:jc w:val="both"/>
      </w:pPr>
      <w:r w:rsidRPr="00A86052">
        <w:t xml:space="preserve">w przypadku złego samopoczucia, choroby, po uprzednim powiadomieniu rodziców </w:t>
      </w:r>
      <w:r w:rsidR="00901730" w:rsidRPr="00A86052">
        <w:t>i </w:t>
      </w:r>
      <w:r w:rsidRPr="00A86052">
        <w:t>odebraniu ucznia przez rodziców lub osobę pisemnie przez nich upoważnioną</w:t>
      </w:r>
      <w:r w:rsidR="0006506D" w:rsidRPr="00A86052">
        <w:t>,</w:t>
      </w:r>
    </w:p>
    <w:p w14:paraId="050A9CEB" w14:textId="040EB212" w:rsidR="00901794" w:rsidRPr="00A86052" w:rsidRDefault="0006506D" w:rsidP="00CE27BB">
      <w:pPr>
        <w:numPr>
          <w:ilvl w:val="0"/>
          <w:numId w:val="82"/>
        </w:numPr>
        <w:spacing w:line="360" w:lineRule="auto"/>
        <w:jc w:val="both"/>
      </w:pPr>
      <w:r w:rsidRPr="00A86052">
        <w:t xml:space="preserve">w sytuacjach nagłych </w:t>
      </w:r>
      <w:r w:rsidR="00AA5924" w:rsidRPr="00A86052">
        <w:t>(losowych</w:t>
      </w:r>
      <w:r w:rsidR="00897D03" w:rsidRPr="00A86052">
        <w:t xml:space="preserve"> </w:t>
      </w:r>
      <w:r w:rsidR="00AA5924" w:rsidRPr="00A86052">
        <w:t>)na telefoniczną</w:t>
      </w:r>
      <w:r w:rsidRPr="00A86052">
        <w:t xml:space="preserve"> prośbę</w:t>
      </w:r>
      <w:r w:rsidR="001A57EB" w:rsidRPr="00A86052">
        <w:t xml:space="preserve"> rodzica (prawnego opiekuna). W </w:t>
      </w:r>
      <w:r w:rsidRPr="00A86052">
        <w:t>takiej sytuacji uczeń przynosi wychowawcy klasy pisemne</w:t>
      </w:r>
      <w:r w:rsidR="001A57EB" w:rsidRPr="00A86052">
        <w:t xml:space="preserve"> usprawiedliwieni</w:t>
      </w:r>
      <w:r w:rsidR="00AA5924" w:rsidRPr="00A86052">
        <w:t>e</w:t>
      </w:r>
      <w:r w:rsidR="001A57EB" w:rsidRPr="00A86052">
        <w:t xml:space="preserve"> od rodziców w </w:t>
      </w:r>
      <w:r w:rsidRPr="00A86052">
        <w:t xml:space="preserve">pierwszym dniu po powrocie do </w:t>
      </w:r>
      <w:r w:rsidR="0093531C" w:rsidRPr="00A86052">
        <w:t>Szkoły</w:t>
      </w:r>
      <w:r w:rsidR="009A18F7" w:rsidRPr="00A86052">
        <w:t xml:space="preserve"> lub usprawiedliwia poprzez dziennik elektroniczny</w:t>
      </w:r>
      <w:r w:rsidRPr="00A86052">
        <w:t>.</w:t>
      </w:r>
    </w:p>
    <w:p w14:paraId="03329E92" w14:textId="613ACB13" w:rsidR="0006506D" w:rsidRPr="00A86052" w:rsidRDefault="0006506D" w:rsidP="00167802">
      <w:pPr>
        <w:numPr>
          <w:ilvl w:val="0"/>
          <w:numId w:val="57"/>
        </w:numPr>
        <w:spacing w:line="360" w:lineRule="auto"/>
        <w:jc w:val="both"/>
      </w:pPr>
      <w:r w:rsidRPr="00A86052">
        <w:t xml:space="preserve">W </w:t>
      </w:r>
      <w:r w:rsidR="00901794" w:rsidRPr="00A86052">
        <w:t xml:space="preserve">przypadku nieobecności wychowawcy i nauczyciela przedmiotu uprawniony do zwolnienia ucznia jest </w:t>
      </w:r>
      <w:r w:rsidR="00B60424" w:rsidRPr="00A86052">
        <w:t>dyrektor</w:t>
      </w:r>
      <w:r w:rsidRPr="00A86052">
        <w:t>.</w:t>
      </w:r>
    </w:p>
    <w:p w14:paraId="47F9E72F" w14:textId="409C4911" w:rsidR="00901794" w:rsidRPr="00A86052" w:rsidRDefault="002E7518" w:rsidP="0010732A">
      <w:pPr>
        <w:spacing w:line="360" w:lineRule="auto"/>
        <w:jc w:val="center"/>
        <w:rPr>
          <w:b/>
          <w:bCs/>
        </w:rPr>
      </w:pPr>
      <w:r w:rsidRPr="00A86052">
        <w:rPr>
          <w:b/>
          <w:bCs/>
        </w:rPr>
        <w:t>§</w:t>
      </w:r>
      <w:r w:rsidR="002879C9" w:rsidRPr="00A86052">
        <w:rPr>
          <w:b/>
          <w:bCs/>
        </w:rPr>
        <w:t xml:space="preserve"> </w:t>
      </w:r>
      <w:r w:rsidR="00D92A16" w:rsidRPr="00A86052">
        <w:rPr>
          <w:b/>
          <w:bCs/>
        </w:rPr>
        <w:t>67</w:t>
      </w:r>
      <w:r w:rsidR="00D84E91" w:rsidRPr="00A86052">
        <w:rPr>
          <w:b/>
          <w:bCs/>
        </w:rPr>
        <w:t>.</w:t>
      </w:r>
    </w:p>
    <w:p w14:paraId="5926CCFE" w14:textId="0182B1D6" w:rsidR="0006506D" w:rsidRPr="00A86052" w:rsidRDefault="0006506D" w:rsidP="0010732A">
      <w:pPr>
        <w:spacing w:line="360" w:lineRule="auto"/>
        <w:jc w:val="center"/>
        <w:rPr>
          <w:b/>
          <w:bCs/>
        </w:rPr>
      </w:pPr>
      <w:r w:rsidRPr="00A86052">
        <w:rPr>
          <w:b/>
          <w:bCs/>
        </w:rPr>
        <w:t>Prawa i obowiązki rodziców</w:t>
      </w:r>
    </w:p>
    <w:p w14:paraId="409311BA" w14:textId="113E69CC" w:rsidR="00901794" w:rsidRPr="00A86052" w:rsidRDefault="00901794" w:rsidP="00167802">
      <w:pPr>
        <w:numPr>
          <w:ilvl w:val="0"/>
          <w:numId w:val="62"/>
        </w:numPr>
        <w:spacing w:line="360" w:lineRule="auto"/>
        <w:jc w:val="both"/>
      </w:pPr>
      <w:r w:rsidRPr="00A86052">
        <w:t xml:space="preserve">Dla zapewnienia warunków jak najlepszych wyników kształcenia i wychowania uczniów konieczna jest współpraca rodziców z organami </w:t>
      </w:r>
      <w:r w:rsidR="0093531C" w:rsidRPr="00A86052">
        <w:t>Szkoły</w:t>
      </w:r>
      <w:r w:rsidRPr="00A86052">
        <w:t>. W ramach tej współpracy rodzice mają prawo do:</w:t>
      </w:r>
    </w:p>
    <w:p w14:paraId="651BE429" w14:textId="4580B902" w:rsidR="001A57EB" w:rsidRPr="00A86052" w:rsidRDefault="00901794" w:rsidP="00CE27BB">
      <w:pPr>
        <w:numPr>
          <w:ilvl w:val="0"/>
          <w:numId w:val="83"/>
        </w:numPr>
        <w:spacing w:line="360" w:lineRule="auto"/>
        <w:jc w:val="both"/>
      </w:pPr>
      <w:r w:rsidRPr="00A86052">
        <w:t>kontaktów z wychowawcą klasy i nauczycielami</w:t>
      </w:r>
      <w:r w:rsidR="00947629" w:rsidRPr="00A86052">
        <w:t xml:space="preserve"> (osobistych, poprzez dziennik elektroniczny)</w:t>
      </w:r>
      <w:r w:rsidRPr="00A86052">
        <w:t>,</w:t>
      </w:r>
    </w:p>
    <w:p w14:paraId="7A0CDFB1" w14:textId="0D9C5D2A" w:rsidR="001A57EB" w:rsidRPr="00A86052" w:rsidRDefault="00901794" w:rsidP="00CE27BB">
      <w:pPr>
        <w:numPr>
          <w:ilvl w:val="0"/>
          <w:numId w:val="83"/>
        </w:numPr>
        <w:spacing w:line="360" w:lineRule="auto"/>
        <w:jc w:val="both"/>
      </w:pPr>
      <w:r w:rsidRPr="00A86052">
        <w:t>dyskrecji i poszanowania prywatności</w:t>
      </w:r>
      <w:r w:rsidR="00F94418" w:rsidRPr="00A86052">
        <w:t xml:space="preserve"> </w:t>
      </w:r>
      <w:r w:rsidR="000C7EA5" w:rsidRPr="00A86052">
        <w:t>dziecka</w:t>
      </w:r>
      <w:r w:rsidR="00F94418" w:rsidRPr="00A86052">
        <w:t xml:space="preserve"> i rodziny</w:t>
      </w:r>
      <w:r w:rsidRPr="00A86052">
        <w:t>,</w:t>
      </w:r>
    </w:p>
    <w:p w14:paraId="5AEE9198" w14:textId="5E08A6D9" w:rsidR="001A57EB" w:rsidRPr="00A86052" w:rsidRDefault="00901794" w:rsidP="00CE27BB">
      <w:pPr>
        <w:numPr>
          <w:ilvl w:val="0"/>
          <w:numId w:val="83"/>
        </w:numPr>
        <w:spacing w:line="360" w:lineRule="auto"/>
        <w:jc w:val="both"/>
      </w:pPr>
      <w:r w:rsidRPr="00A86052">
        <w:t xml:space="preserve">występowania z inicjatywami wzbogacającymi życie </w:t>
      </w:r>
      <w:r w:rsidR="0093531C" w:rsidRPr="00A86052">
        <w:t>Szkoły</w:t>
      </w:r>
      <w:r w:rsidRPr="00A86052">
        <w:t>,</w:t>
      </w:r>
    </w:p>
    <w:p w14:paraId="591B2BF5" w14:textId="77777777" w:rsidR="00A73F84" w:rsidRPr="00A86052" w:rsidRDefault="00901794" w:rsidP="00CE27BB">
      <w:pPr>
        <w:numPr>
          <w:ilvl w:val="0"/>
          <w:numId w:val="83"/>
        </w:numPr>
        <w:spacing w:line="360" w:lineRule="auto"/>
        <w:jc w:val="both"/>
      </w:pPr>
      <w:r w:rsidRPr="00A86052">
        <w:t>zapoznania się na początku roku szkolnego z terminarzem stałych spotkań z nauczycielami (konsultacje, zebrania)</w:t>
      </w:r>
      <w:r w:rsidR="00A73F84" w:rsidRPr="00A86052">
        <w:t>,</w:t>
      </w:r>
    </w:p>
    <w:p w14:paraId="047EAE13" w14:textId="5B247901" w:rsidR="00947629" w:rsidRPr="00A86052" w:rsidRDefault="00A73F84" w:rsidP="00CE27BB">
      <w:pPr>
        <w:numPr>
          <w:ilvl w:val="0"/>
          <w:numId w:val="83"/>
        </w:numPr>
        <w:spacing w:line="360" w:lineRule="auto"/>
        <w:jc w:val="both"/>
      </w:pPr>
      <w:r w:rsidRPr="00A86052">
        <w:t>uzyskania informacji o harmonogramie konsultacji w ramach godzin dostępności</w:t>
      </w:r>
      <w:r w:rsidR="00947629" w:rsidRPr="00A86052">
        <w:t xml:space="preserve"> </w:t>
      </w:r>
    </w:p>
    <w:p w14:paraId="0D545DA5" w14:textId="1BA65F58" w:rsidR="00901794" w:rsidRPr="00A86052" w:rsidRDefault="00947629" w:rsidP="00CE27BB">
      <w:pPr>
        <w:numPr>
          <w:ilvl w:val="0"/>
          <w:numId w:val="83"/>
        </w:numPr>
        <w:spacing w:line="360" w:lineRule="auto"/>
        <w:jc w:val="both"/>
      </w:pPr>
      <w:r w:rsidRPr="00A86052">
        <w:t>spotkań z nauczycielami w czasie godzin dostępności po wcześniej</w:t>
      </w:r>
      <w:r w:rsidR="001C372C" w:rsidRPr="00A86052">
        <w:t>szym zgłoszeniu takiej potrzeby</w:t>
      </w:r>
      <w:r w:rsidR="00901794" w:rsidRPr="00A86052">
        <w:t>.</w:t>
      </w:r>
    </w:p>
    <w:p w14:paraId="0895B4A0" w14:textId="02BB1BCC" w:rsidR="00F4164E" w:rsidRPr="00A86052" w:rsidRDefault="00F4164E" w:rsidP="00F4164E">
      <w:pPr>
        <w:spacing w:line="360" w:lineRule="auto"/>
      </w:pPr>
      <w:r w:rsidRPr="00A86052">
        <w:t>1a. Władza rodzicielska to prawa i obowiązki rodziców względem dziecka jako, że nie jest zdolne do samodzielnego prowadzenia swoich spraw.</w:t>
      </w:r>
    </w:p>
    <w:p w14:paraId="723F004A" w14:textId="77777777" w:rsidR="00F4164E" w:rsidRPr="00A86052" w:rsidRDefault="00F4164E" w:rsidP="00F4164E">
      <w:pPr>
        <w:spacing w:line="360" w:lineRule="auto"/>
        <w:rPr>
          <w:b/>
        </w:rPr>
      </w:pPr>
      <w:r w:rsidRPr="00A86052">
        <w:lastRenderedPageBreak/>
        <w:t>1b. Prawa i obowiązki rodziców w szkole wynikają z przepisów prawa międzynarodowego i oświatowego.</w:t>
      </w:r>
    </w:p>
    <w:p w14:paraId="78994C38" w14:textId="77777777" w:rsidR="00901794" w:rsidRPr="00A86052" w:rsidRDefault="00901794" w:rsidP="00167802">
      <w:pPr>
        <w:numPr>
          <w:ilvl w:val="0"/>
          <w:numId w:val="63"/>
        </w:numPr>
        <w:spacing w:line="360" w:lineRule="auto"/>
        <w:jc w:val="both"/>
      </w:pPr>
      <w:r w:rsidRPr="00A86052">
        <w:t>Do obowiązków rodziców należy:</w:t>
      </w:r>
    </w:p>
    <w:p w14:paraId="2C0DF2E9" w14:textId="77777777" w:rsidR="001A57EB" w:rsidRPr="00A86052" w:rsidRDefault="00901794" w:rsidP="00CE27BB">
      <w:pPr>
        <w:numPr>
          <w:ilvl w:val="0"/>
          <w:numId w:val="84"/>
        </w:numPr>
        <w:spacing w:line="360" w:lineRule="auto"/>
        <w:jc w:val="both"/>
      </w:pPr>
      <w:r w:rsidRPr="00A86052">
        <w:t>wspieranie procesu nauczania i wychowania,</w:t>
      </w:r>
    </w:p>
    <w:p w14:paraId="2E2CA425" w14:textId="0600EABD" w:rsidR="001A57EB" w:rsidRPr="00A86052" w:rsidRDefault="00901794" w:rsidP="00CE27BB">
      <w:pPr>
        <w:numPr>
          <w:ilvl w:val="0"/>
          <w:numId w:val="84"/>
        </w:numPr>
        <w:spacing w:line="360" w:lineRule="auto"/>
        <w:jc w:val="both"/>
      </w:pPr>
      <w:r w:rsidRPr="00A86052">
        <w:t>systematyczny kontakt z wychowawcą klasy,</w:t>
      </w:r>
    </w:p>
    <w:p w14:paraId="6C39FDDE" w14:textId="2B6D0B23" w:rsidR="00A73F84" w:rsidRPr="00A86052" w:rsidRDefault="00A73F84" w:rsidP="00CE27BB">
      <w:pPr>
        <w:numPr>
          <w:ilvl w:val="0"/>
          <w:numId w:val="84"/>
        </w:numPr>
        <w:spacing w:line="360" w:lineRule="auto"/>
        <w:jc w:val="both"/>
      </w:pPr>
      <w:r w:rsidRPr="00A86052">
        <w:t>udział w zebraniach,</w:t>
      </w:r>
      <w:r w:rsidR="001E18AB" w:rsidRPr="00A86052">
        <w:t xml:space="preserve"> </w:t>
      </w:r>
    </w:p>
    <w:p w14:paraId="01A1EE92" w14:textId="5B37D946" w:rsidR="00901794" w:rsidRPr="00A86052" w:rsidRDefault="00901794" w:rsidP="00CE27BB">
      <w:pPr>
        <w:numPr>
          <w:ilvl w:val="0"/>
          <w:numId w:val="84"/>
        </w:numPr>
        <w:spacing w:line="360" w:lineRule="auto"/>
        <w:jc w:val="both"/>
      </w:pPr>
      <w:r w:rsidRPr="00A86052">
        <w:t xml:space="preserve">współdziałanie z organami </w:t>
      </w:r>
      <w:r w:rsidR="0093531C" w:rsidRPr="00A86052">
        <w:t>Szkoły</w:t>
      </w:r>
      <w:r w:rsidR="001E18AB" w:rsidRPr="00A86052">
        <w:t xml:space="preserve"> służące rozwijaniu potencjału i wspieraniu wszechstronnego rozwoju</w:t>
      </w:r>
      <w:r w:rsidR="00867A63" w:rsidRPr="00A86052">
        <w:t xml:space="preserve"> dziecka</w:t>
      </w:r>
      <w:r w:rsidR="001E18AB" w:rsidRPr="00A86052">
        <w:t xml:space="preserve">, </w:t>
      </w:r>
    </w:p>
    <w:p w14:paraId="0897351D" w14:textId="4471B75A" w:rsidR="007C1CFC" w:rsidRPr="00A86052" w:rsidRDefault="00767E97" w:rsidP="00CE27BB">
      <w:pPr>
        <w:numPr>
          <w:ilvl w:val="0"/>
          <w:numId w:val="84"/>
        </w:numPr>
        <w:spacing w:line="360" w:lineRule="auto"/>
        <w:jc w:val="both"/>
      </w:pPr>
      <w:r w:rsidRPr="00A86052">
        <w:t>stworzenie dziecku warunków zapewniających</w:t>
      </w:r>
      <w:r w:rsidR="007C1CFC" w:rsidRPr="00A86052">
        <w:t xml:space="preserve"> przygotowanie się do zajęć szkolnych,</w:t>
      </w:r>
    </w:p>
    <w:p w14:paraId="67D4832A" w14:textId="6420B4DB" w:rsidR="007C1CFC" w:rsidRPr="00A86052" w:rsidRDefault="007C1CFC" w:rsidP="00CE27BB">
      <w:pPr>
        <w:numPr>
          <w:ilvl w:val="0"/>
          <w:numId w:val="84"/>
        </w:numPr>
        <w:spacing w:line="360" w:lineRule="auto"/>
        <w:jc w:val="both"/>
      </w:pPr>
      <w:r w:rsidRPr="00A86052">
        <w:t xml:space="preserve">przekazywanie wychowawcy istotnych informacji mogących mieć wpływ na </w:t>
      </w:r>
      <w:r w:rsidR="00767E97" w:rsidRPr="00A86052">
        <w:t>funkcjonowanie dziecka w szkole</w:t>
      </w:r>
      <w:r w:rsidRPr="00A86052">
        <w:t>,</w:t>
      </w:r>
    </w:p>
    <w:p w14:paraId="56505564" w14:textId="7D7157D1" w:rsidR="00361F2A" w:rsidRPr="00A86052" w:rsidRDefault="00361F2A" w:rsidP="00361F2A">
      <w:pPr>
        <w:numPr>
          <w:ilvl w:val="0"/>
          <w:numId w:val="84"/>
        </w:numPr>
        <w:spacing w:line="360" w:lineRule="auto"/>
        <w:jc w:val="both"/>
      </w:pPr>
      <w:r w:rsidRPr="00A86052">
        <w:t>systematyczne monitorowanie osiągnięć edukacyjnych oraz nieobecności  dzieci poprzez logowanie się do dziennika, a w szczególności motywowanie do nauki;</w:t>
      </w:r>
    </w:p>
    <w:p w14:paraId="5FC577F3" w14:textId="7C93CD00" w:rsidR="0008406F" w:rsidRPr="00A86052" w:rsidRDefault="0008406F" w:rsidP="002E26BD">
      <w:pPr>
        <w:numPr>
          <w:ilvl w:val="0"/>
          <w:numId w:val="84"/>
        </w:numPr>
        <w:spacing w:line="360" w:lineRule="auto"/>
        <w:jc w:val="both"/>
      </w:pPr>
      <w:r w:rsidRPr="00A86052">
        <w:t xml:space="preserve">nie udostępnianie dziecku loginu i hasła rodzica do dziennika elektronicznego, </w:t>
      </w:r>
    </w:p>
    <w:p w14:paraId="4C059F57" w14:textId="488CE1F6" w:rsidR="00361F2A" w:rsidRPr="00A86052" w:rsidRDefault="00361F2A" w:rsidP="002E26BD">
      <w:pPr>
        <w:numPr>
          <w:ilvl w:val="0"/>
          <w:numId w:val="84"/>
        </w:numPr>
        <w:spacing w:line="360" w:lineRule="auto"/>
        <w:jc w:val="both"/>
      </w:pPr>
      <w:r w:rsidRPr="00A86052">
        <w:t>przeglądanie dziennika elektronicznego, za pośrednictwem którego Szkoła przekazuje rodzicom istotne informacje,</w:t>
      </w:r>
    </w:p>
    <w:p w14:paraId="57596815" w14:textId="6F506785" w:rsidR="002E26BD" w:rsidRPr="00A86052" w:rsidRDefault="000D39B2" w:rsidP="002E26BD">
      <w:pPr>
        <w:numPr>
          <w:ilvl w:val="0"/>
          <w:numId w:val="84"/>
        </w:numPr>
        <w:spacing w:line="360" w:lineRule="auto"/>
        <w:jc w:val="both"/>
      </w:pPr>
      <w:r w:rsidRPr="00A86052">
        <w:t xml:space="preserve">przekazywanie informacji </w:t>
      </w:r>
      <w:r w:rsidR="00F3245D" w:rsidRPr="00A86052">
        <w:t xml:space="preserve">wychowawcy </w:t>
      </w:r>
      <w:r w:rsidRPr="00A86052">
        <w:t>o przyczynach nieobecności dziecka na zajęciach edukacyjnych</w:t>
      </w:r>
      <w:r w:rsidR="00C6128C" w:rsidRPr="00A86052">
        <w:t xml:space="preserve"> w</w:t>
      </w:r>
      <w:r w:rsidRPr="00A86052">
        <w:t xml:space="preserve"> terminie do </w:t>
      </w:r>
      <w:r w:rsidR="00F3245D" w:rsidRPr="00A86052">
        <w:t xml:space="preserve">7 dni </w:t>
      </w:r>
      <w:r w:rsidR="00A20C93" w:rsidRPr="00A86052">
        <w:t xml:space="preserve">od zaistnienia zdarzenia </w:t>
      </w:r>
      <w:r w:rsidR="00F3245D" w:rsidRPr="00A86052">
        <w:t xml:space="preserve">w formie kontaktu poprzez dziennik elektroniczny lub </w:t>
      </w:r>
      <w:r w:rsidR="00A20C93" w:rsidRPr="00A86052">
        <w:t>informację pisemną</w:t>
      </w:r>
      <w:r w:rsidR="002E26BD" w:rsidRPr="00A86052">
        <w:t>,</w:t>
      </w:r>
    </w:p>
    <w:p w14:paraId="16B4CECB" w14:textId="3731129E" w:rsidR="002E26BD" w:rsidRPr="00A86052" w:rsidRDefault="00F3245D" w:rsidP="002E26BD">
      <w:pPr>
        <w:numPr>
          <w:ilvl w:val="0"/>
          <w:numId w:val="84"/>
        </w:numPr>
        <w:spacing w:line="360" w:lineRule="auto"/>
        <w:jc w:val="both"/>
      </w:pPr>
      <w:r w:rsidRPr="00A86052">
        <w:t xml:space="preserve"> usprawiedliwianie nieobecności dziecka na zajęciach</w:t>
      </w:r>
      <w:r w:rsidR="00A20C93" w:rsidRPr="00A86052">
        <w:t xml:space="preserve"> w terminie do 14 dni od zakończenia czasu nieobecności</w:t>
      </w:r>
      <w:r w:rsidR="00155CB3" w:rsidRPr="00A86052">
        <w:t>.</w:t>
      </w:r>
    </w:p>
    <w:p w14:paraId="3C4A0352" w14:textId="7367827B" w:rsidR="00506A77" w:rsidRPr="00A86052" w:rsidRDefault="00901794" w:rsidP="00167802">
      <w:pPr>
        <w:numPr>
          <w:ilvl w:val="0"/>
          <w:numId w:val="57"/>
        </w:numPr>
        <w:spacing w:line="360" w:lineRule="auto"/>
        <w:jc w:val="both"/>
      </w:pPr>
      <w:r w:rsidRPr="00A86052">
        <w:t xml:space="preserve">Rodzice mają prawo działać w strukturach </w:t>
      </w:r>
      <w:r w:rsidR="00492C2D" w:rsidRPr="00A86052">
        <w:t>rady rodziców</w:t>
      </w:r>
      <w:r w:rsidRPr="00A86052">
        <w:t xml:space="preserve"> w zakresie określonym przez regulamin </w:t>
      </w:r>
      <w:r w:rsidR="00A003FC" w:rsidRPr="00A86052">
        <w:t xml:space="preserve">rady rodziców </w:t>
      </w:r>
      <w:r w:rsidRPr="00A86052">
        <w:t>.</w:t>
      </w:r>
    </w:p>
    <w:p w14:paraId="44BDDDC1" w14:textId="699DD67D" w:rsidR="00D84E91" w:rsidRPr="00A86052" w:rsidRDefault="00901794" w:rsidP="00167802">
      <w:pPr>
        <w:numPr>
          <w:ilvl w:val="0"/>
          <w:numId w:val="57"/>
        </w:numPr>
        <w:spacing w:line="360" w:lineRule="auto"/>
        <w:jc w:val="both"/>
      </w:pPr>
      <w:r w:rsidRPr="00A86052">
        <w:t xml:space="preserve">Rodzice mają prawo występować, wraz z uczniami, z wnioskiem do </w:t>
      </w:r>
      <w:r w:rsidR="00B60424" w:rsidRPr="00A86052">
        <w:t>dyrektor</w:t>
      </w:r>
      <w:r w:rsidRPr="00A86052">
        <w:t xml:space="preserve">a </w:t>
      </w:r>
      <w:r w:rsidR="0093531C" w:rsidRPr="00A86052">
        <w:t>Szkoły</w:t>
      </w:r>
      <w:r w:rsidRPr="00A86052">
        <w:t xml:space="preserve"> o zmianę wychowawcy klasy. </w:t>
      </w:r>
      <w:bookmarkStart w:id="41" w:name="_Toc129435419"/>
    </w:p>
    <w:p w14:paraId="4DAE14EC" w14:textId="77777777" w:rsidR="00007FC9" w:rsidRPr="00A86052" w:rsidRDefault="00007FC9" w:rsidP="0010732A">
      <w:pPr>
        <w:pStyle w:val="Nagwek1"/>
        <w:spacing w:before="0"/>
        <w:rPr>
          <w:rFonts w:ascii="Times New Roman" w:hAnsi="Times New Roman"/>
          <w:sz w:val="24"/>
          <w:szCs w:val="24"/>
          <w:lang w:eastAsia="pl-PL"/>
        </w:rPr>
      </w:pPr>
    </w:p>
    <w:p w14:paraId="711FB5E9" w14:textId="0970F685" w:rsidR="00D84E91" w:rsidRPr="00A86052" w:rsidRDefault="0009119C" w:rsidP="0010732A">
      <w:pPr>
        <w:pStyle w:val="Nagwek1"/>
        <w:spacing w:before="0"/>
        <w:rPr>
          <w:rFonts w:ascii="Times New Roman" w:hAnsi="Times New Roman"/>
          <w:sz w:val="24"/>
          <w:szCs w:val="24"/>
          <w:lang w:eastAsia="pl-PL"/>
        </w:rPr>
      </w:pPr>
      <w:r w:rsidRPr="00A86052">
        <w:rPr>
          <w:rFonts w:ascii="Times New Roman" w:hAnsi="Times New Roman"/>
          <w:sz w:val="24"/>
          <w:szCs w:val="24"/>
          <w:lang w:eastAsia="pl-PL"/>
        </w:rPr>
        <w:t>DZIAŁ VI</w:t>
      </w:r>
      <w:r w:rsidR="00506A77" w:rsidRPr="00A86052">
        <w:rPr>
          <w:rFonts w:ascii="Times New Roman" w:hAnsi="Times New Roman"/>
          <w:sz w:val="24"/>
          <w:szCs w:val="24"/>
          <w:lang w:eastAsia="pl-PL"/>
        </w:rPr>
        <w:t xml:space="preserve"> - UCZNIOWIE </w:t>
      </w:r>
      <w:r w:rsidR="0093531C" w:rsidRPr="00A86052">
        <w:rPr>
          <w:rFonts w:ascii="Times New Roman" w:hAnsi="Times New Roman"/>
          <w:sz w:val="24"/>
          <w:szCs w:val="24"/>
          <w:lang w:eastAsia="pl-PL"/>
        </w:rPr>
        <w:t>SZKOŁY</w:t>
      </w:r>
      <w:bookmarkStart w:id="42" w:name="_Toc129435420"/>
      <w:bookmarkEnd w:id="41"/>
    </w:p>
    <w:p w14:paraId="480F99AD" w14:textId="77777777" w:rsidR="00D84E91" w:rsidRPr="00A86052" w:rsidRDefault="002F28FB" w:rsidP="0010732A">
      <w:pPr>
        <w:pStyle w:val="Nagwek2"/>
        <w:spacing w:before="0"/>
        <w:rPr>
          <w:rFonts w:ascii="Times New Roman" w:hAnsi="Times New Roman"/>
          <w:color w:val="auto"/>
          <w:szCs w:val="24"/>
          <w:lang w:eastAsia="pl-PL"/>
        </w:rPr>
      </w:pPr>
      <w:r w:rsidRPr="00A86052">
        <w:rPr>
          <w:rFonts w:ascii="Times New Roman" w:hAnsi="Times New Roman"/>
          <w:color w:val="auto"/>
          <w:szCs w:val="24"/>
          <w:lang w:eastAsia="pl-PL"/>
        </w:rPr>
        <w:t>ROZDZIAŁ  1 – OBOWIĄZEK SZKOLNY</w:t>
      </w:r>
      <w:bookmarkEnd w:id="42"/>
      <w:r w:rsidR="00286B35" w:rsidRPr="00A86052">
        <w:rPr>
          <w:rFonts w:ascii="Times New Roman" w:hAnsi="Times New Roman"/>
          <w:color w:val="auto"/>
          <w:szCs w:val="24"/>
          <w:lang w:eastAsia="pl-PL"/>
        </w:rPr>
        <w:t xml:space="preserve"> (spełniany w szkole i poza szkołą)</w:t>
      </w:r>
    </w:p>
    <w:p w14:paraId="3A3AF2A2" w14:textId="78B5042B" w:rsidR="001A7290" w:rsidRPr="00A86052" w:rsidRDefault="00286B35" w:rsidP="0010732A">
      <w:pPr>
        <w:spacing w:line="360" w:lineRule="auto"/>
        <w:ind w:left="360"/>
        <w:jc w:val="center"/>
        <w:rPr>
          <w:b/>
        </w:rPr>
      </w:pPr>
      <w:r w:rsidRPr="00A86052">
        <w:rPr>
          <w:b/>
        </w:rPr>
        <w:t>§ 6</w:t>
      </w:r>
      <w:r w:rsidR="00D92A16" w:rsidRPr="00A86052">
        <w:rPr>
          <w:b/>
        </w:rPr>
        <w:t>8</w:t>
      </w:r>
      <w:r w:rsidRPr="00A86052">
        <w:rPr>
          <w:b/>
        </w:rPr>
        <w:t>.</w:t>
      </w:r>
    </w:p>
    <w:p w14:paraId="6D69AB1C" w14:textId="2CBF2C85" w:rsidR="003D0583" w:rsidRPr="00A86052" w:rsidRDefault="003D0583" w:rsidP="00167802">
      <w:pPr>
        <w:pStyle w:val="Akapitzlist"/>
        <w:numPr>
          <w:ilvl w:val="0"/>
          <w:numId w:val="64"/>
        </w:numPr>
        <w:spacing w:after="0" w:line="360" w:lineRule="auto"/>
        <w:jc w:val="both"/>
        <w:rPr>
          <w:rFonts w:ascii="Times New Roman" w:hAnsi="Times New Roman"/>
          <w:sz w:val="24"/>
          <w:szCs w:val="24"/>
          <w:lang w:eastAsia="pl-PL"/>
        </w:rPr>
      </w:pPr>
      <w:r w:rsidRPr="00A86052">
        <w:rPr>
          <w:rFonts w:ascii="Times New Roman" w:hAnsi="Times New Roman"/>
          <w:sz w:val="24"/>
          <w:szCs w:val="24"/>
          <w:lang w:eastAsia="pl-PL"/>
        </w:rPr>
        <w:t>Obowiązek szkolny dziecka rozpoczyna się z początkiem roku szkolnego w roku kalendarzowego, w którym dziecko kończy 7 lat, oraz trwa do ukończenia szkoły podstawowej, nie dłużej jednak niż do ukończenia 18. roku życia.</w:t>
      </w:r>
    </w:p>
    <w:p w14:paraId="09D63E6C" w14:textId="77AEE682" w:rsidR="003D0583" w:rsidRPr="00A86052" w:rsidRDefault="003D0583" w:rsidP="00167802">
      <w:pPr>
        <w:pStyle w:val="Akapitzlist"/>
        <w:numPr>
          <w:ilvl w:val="0"/>
          <w:numId w:val="64"/>
        </w:numPr>
        <w:spacing w:after="0" w:line="360" w:lineRule="auto"/>
        <w:jc w:val="both"/>
        <w:rPr>
          <w:rFonts w:ascii="Times New Roman" w:hAnsi="Times New Roman"/>
          <w:sz w:val="24"/>
          <w:szCs w:val="24"/>
          <w:lang w:eastAsia="pl-PL"/>
        </w:rPr>
      </w:pPr>
      <w:r w:rsidRPr="00A86052">
        <w:rPr>
          <w:rFonts w:ascii="Times New Roman" w:hAnsi="Times New Roman"/>
          <w:sz w:val="24"/>
          <w:szCs w:val="24"/>
          <w:lang w:eastAsia="pl-PL"/>
        </w:rPr>
        <w:t>Niespełnianie obowiązku szkolnego lub obowiązku nauki podlega egzekucji w trybie ustawy o postępowaniu egzekucyjnym w administracji.</w:t>
      </w:r>
    </w:p>
    <w:p w14:paraId="43FD0CAC" w14:textId="77777777" w:rsidR="00494410" w:rsidRPr="00A86052" w:rsidRDefault="00494410" w:rsidP="00167802">
      <w:pPr>
        <w:numPr>
          <w:ilvl w:val="0"/>
          <w:numId w:val="64"/>
        </w:numPr>
        <w:spacing w:line="360" w:lineRule="auto"/>
        <w:jc w:val="both"/>
        <w:rPr>
          <w:bCs/>
        </w:rPr>
      </w:pPr>
      <w:r w:rsidRPr="00A86052">
        <w:t xml:space="preserve">Szkoła przeprowadza rekrutację uczniów zgodnie z zasadą powszechnej dostępności. </w:t>
      </w:r>
    </w:p>
    <w:p w14:paraId="5DDBEB50" w14:textId="77777777" w:rsidR="00494410" w:rsidRPr="00A86052" w:rsidRDefault="00494410" w:rsidP="00167802">
      <w:pPr>
        <w:numPr>
          <w:ilvl w:val="0"/>
          <w:numId w:val="64"/>
        </w:numPr>
        <w:spacing w:line="360" w:lineRule="auto"/>
        <w:jc w:val="both"/>
      </w:pPr>
      <w:r w:rsidRPr="00A86052">
        <w:lastRenderedPageBreak/>
        <w:t>Do klasy pierwszej przyjmowane są dzieci z obwodu szkoły na podstawie zgłoszenia rodziców.</w:t>
      </w:r>
    </w:p>
    <w:p w14:paraId="58DF4B2E" w14:textId="77777777" w:rsidR="00494410" w:rsidRPr="00A86052" w:rsidRDefault="00494410" w:rsidP="00167802">
      <w:pPr>
        <w:numPr>
          <w:ilvl w:val="0"/>
          <w:numId w:val="64"/>
        </w:numPr>
        <w:spacing w:line="360" w:lineRule="auto"/>
        <w:jc w:val="both"/>
      </w:pPr>
      <w:r w:rsidRPr="00A86052">
        <w:t xml:space="preserve">Uczniowie zamieszkali poza obwodem szkoły mogą być przyjęci do klasy pierwszej po przeprowadzeniu postępowania rekrutacyjnego, jeżeli szkoła nadal dysponuje wolnymi miejscami. </w:t>
      </w:r>
    </w:p>
    <w:p w14:paraId="09540BDD" w14:textId="77777777" w:rsidR="00494410" w:rsidRPr="00A86052" w:rsidRDefault="00494410" w:rsidP="00167802">
      <w:pPr>
        <w:numPr>
          <w:ilvl w:val="0"/>
          <w:numId w:val="64"/>
        </w:numPr>
        <w:spacing w:line="360" w:lineRule="auto"/>
        <w:jc w:val="both"/>
      </w:pPr>
      <w:r w:rsidRPr="00A86052">
        <w:t>Dziecko w wieku 6 lat jest obowiązane odbyć roczne przygotowanie przedszkolne w przedszkolu, oddziale przedszkolnym w szkole podstawowej lub w innej formie wychowania przedszkolnego.</w:t>
      </w:r>
    </w:p>
    <w:p w14:paraId="7857E331" w14:textId="707C6132" w:rsidR="00494410" w:rsidRPr="00A86052" w:rsidRDefault="00494410" w:rsidP="00167802">
      <w:pPr>
        <w:numPr>
          <w:ilvl w:val="0"/>
          <w:numId w:val="64"/>
        </w:numPr>
        <w:spacing w:line="360" w:lineRule="auto"/>
        <w:jc w:val="both"/>
        <w:rPr>
          <w:bCs/>
        </w:rPr>
      </w:pPr>
      <w:r w:rsidRPr="00A86052">
        <w:t>Szczegółowe zasady rekrutacji określa</w:t>
      </w:r>
      <w:r w:rsidR="00EA1895" w:rsidRPr="00A86052">
        <w:t>ją odrębne przepisy</w:t>
      </w:r>
      <w:r w:rsidRPr="00A86052">
        <w:t>.</w:t>
      </w:r>
    </w:p>
    <w:p w14:paraId="5EB3BAB2" w14:textId="77777777" w:rsidR="00494410" w:rsidRPr="00A86052" w:rsidRDefault="00494410" w:rsidP="00167802">
      <w:pPr>
        <w:pStyle w:val="NormalnyWeb"/>
        <w:numPr>
          <w:ilvl w:val="0"/>
          <w:numId w:val="64"/>
        </w:numPr>
        <w:spacing w:before="0" w:beforeAutospacing="0" w:after="0" w:afterAutospacing="0" w:line="360" w:lineRule="auto"/>
        <w:jc w:val="both"/>
      </w:pPr>
      <w:r w:rsidRPr="00A86052">
        <w:t>Na wniosek rodziców naukę w szkole podstawowej może także rozpocząć dziecko, które w danym roku kalendarzowym kończy 6 lat.</w:t>
      </w:r>
    </w:p>
    <w:p w14:paraId="300E2E15" w14:textId="77777777" w:rsidR="00494410" w:rsidRPr="00A86052" w:rsidRDefault="00494410" w:rsidP="00167802">
      <w:pPr>
        <w:pStyle w:val="NormalnyWeb"/>
        <w:numPr>
          <w:ilvl w:val="0"/>
          <w:numId w:val="64"/>
        </w:numPr>
        <w:spacing w:before="0" w:beforeAutospacing="0" w:after="0" w:afterAutospacing="0" w:line="360" w:lineRule="auto"/>
        <w:jc w:val="both"/>
      </w:pPr>
      <w:r w:rsidRPr="00A86052">
        <w:t>Dyrektor szkoły podstawowej przyjmuje dziecko 6-letnie do pierwszej klasy, jeżeli:</w:t>
      </w:r>
    </w:p>
    <w:p w14:paraId="2B0AB94A" w14:textId="77777777" w:rsidR="00494410" w:rsidRPr="00A86052" w:rsidRDefault="00494410" w:rsidP="00B728EB">
      <w:pPr>
        <w:pStyle w:val="NormalnyWeb"/>
        <w:spacing w:before="0" w:beforeAutospacing="0" w:after="0" w:afterAutospacing="0" w:line="360" w:lineRule="auto"/>
        <w:ind w:left="360"/>
        <w:jc w:val="both"/>
      </w:pPr>
      <w:r w:rsidRPr="00A86052">
        <w:t>1) korzystało z wychowania przedszkolnego w roku szkolnym poprzedzającym rok szkolny, w którym ma rozpocząć naukę w szkole podstawowej, albo</w:t>
      </w:r>
    </w:p>
    <w:p w14:paraId="557327AB" w14:textId="77777777" w:rsidR="00494410" w:rsidRPr="00A86052" w:rsidRDefault="00494410" w:rsidP="00B728EB">
      <w:pPr>
        <w:pStyle w:val="NormalnyWeb"/>
        <w:spacing w:before="0" w:beforeAutospacing="0" w:after="0" w:afterAutospacing="0" w:line="360" w:lineRule="auto"/>
        <w:ind w:left="360"/>
        <w:jc w:val="both"/>
      </w:pPr>
      <w:r w:rsidRPr="00A86052">
        <w:t>2) posiada opinię o możliwości rozpoczęcia nauki w szkole podstawowej, wydaną przez poradnię psychologiczno-pedagogiczną.</w:t>
      </w:r>
    </w:p>
    <w:p w14:paraId="1EA251AE" w14:textId="7D3DE4A9" w:rsidR="00494410" w:rsidRPr="00A86052" w:rsidRDefault="00D92A16" w:rsidP="0010732A">
      <w:pPr>
        <w:spacing w:line="360" w:lineRule="auto"/>
        <w:ind w:left="360"/>
        <w:jc w:val="center"/>
        <w:rPr>
          <w:b/>
        </w:rPr>
      </w:pPr>
      <w:r w:rsidRPr="00A86052">
        <w:rPr>
          <w:b/>
        </w:rPr>
        <w:t>§ 69</w:t>
      </w:r>
      <w:r w:rsidR="0096792A" w:rsidRPr="00A86052">
        <w:rPr>
          <w:b/>
        </w:rPr>
        <w:t>.</w:t>
      </w:r>
    </w:p>
    <w:p w14:paraId="2B3AB8B4" w14:textId="2E38F26E" w:rsidR="002A2CCC" w:rsidRPr="00A86052" w:rsidRDefault="00EE66E1" w:rsidP="00B728EB">
      <w:pPr>
        <w:spacing w:line="360" w:lineRule="auto"/>
        <w:ind w:left="360" w:hanging="360"/>
        <w:jc w:val="both"/>
      </w:pPr>
      <w:r w:rsidRPr="00A86052">
        <w:t>1</w:t>
      </w:r>
      <w:r w:rsidR="00D808D5" w:rsidRPr="00A86052">
        <w:t xml:space="preserve">. </w:t>
      </w:r>
      <w:r w:rsidR="00286B35" w:rsidRPr="00A86052">
        <w:t xml:space="preserve"> Na wniosek rodziców dyrektor </w:t>
      </w:r>
      <w:r w:rsidR="0093531C" w:rsidRPr="00A86052">
        <w:t>szkoły</w:t>
      </w:r>
      <w:r w:rsidR="00286B35" w:rsidRPr="00A86052">
        <w:t>, w obwodzie której dziecko mieszka, może zezwolić na spełnianie</w:t>
      </w:r>
      <w:r w:rsidR="00F21840" w:rsidRPr="00A86052">
        <w:t xml:space="preserve"> </w:t>
      </w:r>
      <w:r w:rsidR="00286B35" w:rsidRPr="00A86052">
        <w:t>przez dziecko obowiązku szkolnego poza szkołą oraz określa</w:t>
      </w:r>
      <w:r w:rsidR="00F21840" w:rsidRPr="00A86052">
        <w:t>jąc</w:t>
      </w:r>
      <w:r w:rsidR="002A2CCC" w:rsidRPr="00A86052">
        <w:t xml:space="preserve"> warunki jego spełniania.</w:t>
      </w:r>
    </w:p>
    <w:p w14:paraId="3917E918" w14:textId="19124CD1" w:rsidR="002A2CCC" w:rsidRPr="00A86052" w:rsidRDefault="00EE66E1" w:rsidP="00B728EB">
      <w:pPr>
        <w:spacing w:line="360" w:lineRule="auto"/>
        <w:ind w:left="360" w:hanging="360"/>
        <w:jc w:val="both"/>
      </w:pPr>
      <w:r w:rsidRPr="00A86052">
        <w:t>2</w:t>
      </w:r>
      <w:r w:rsidR="00D808D5" w:rsidRPr="00A86052">
        <w:t xml:space="preserve">. </w:t>
      </w:r>
      <w:r w:rsidR="002A2CCC" w:rsidRPr="00A86052">
        <w:t xml:space="preserve"> </w:t>
      </w:r>
      <w:r w:rsidR="00286B35" w:rsidRPr="00A86052">
        <w:t>Spełnianie przez dziecko obowiązku szkolnego poza szkołą może mieć fo</w:t>
      </w:r>
      <w:r w:rsidR="00F21840" w:rsidRPr="00A86052">
        <w:t>rmę edukacji domowej lub naucza</w:t>
      </w:r>
      <w:r w:rsidR="00286B35" w:rsidRPr="00A86052">
        <w:t>nia indywidualnego.</w:t>
      </w:r>
    </w:p>
    <w:p w14:paraId="0755604F" w14:textId="4BAA4569" w:rsidR="002A2CCC" w:rsidRPr="00A86052" w:rsidRDefault="00286B35" w:rsidP="0010732A">
      <w:pPr>
        <w:spacing w:line="360" w:lineRule="auto"/>
        <w:ind w:left="360" w:hanging="360"/>
        <w:jc w:val="center"/>
      </w:pPr>
      <w:r w:rsidRPr="00A86052">
        <w:rPr>
          <w:b/>
        </w:rPr>
        <w:t xml:space="preserve">§ </w:t>
      </w:r>
      <w:r w:rsidR="00D92A16" w:rsidRPr="00A86052">
        <w:rPr>
          <w:b/>
        </w:rPr>
        <w:t>70</w:t>
      </w:r>
      <w:r w:rsidRPr="00A86052">
        <w:rPr>
          <w:b/>
        </w:rPr>
        <w:t>.</w:t>
      </w:r>
    </w:p>
    <w:p w14:paraId="6328E41A" w14:textId="77777777" w:rsidR="0010732A" w:rsidRPr="00A86052" w:rsidRDefault="00286B35" w:rsidP="005B2EEA">
      <w:pPr>
        <w:spacing w:line="360" w:lineRule="auto"/>
        <w:ind w:left="284" w:hanging="284"/>
        <w:jc w:val="both"/>
      </w:pPr>
      <w:r w:rsidRPr="00A86052">
        <w:t>1. Spełnianie obowiązku poza szkołą w postaci edukacji domowej jest formą kształceni</w:t>
      </w:r>
      <w:r w:rsidR="00F21840" w:rsidRPr="00A86052">
        <w:t>a, w której odpowie</w:t>
      </w:r>
      <w:r w:rsidRPr="00A86052">
        <w:t xml:space="preserve">dzialność za proces nauczania dziecka w miejsce </w:t>
      </w:r>
      <w:r w:rsidR="0093531C" w:rsidRPr="00A86052">
        <w:t>szkoły</w:t>
      </w:r>
      <w:r w:rsidRPr="00A86052">
        <w:t xml:space="preserve"> biorą na siebie rodzice lub prawni opiekunowie.</w:t>
      </w:r>
    </w:p>
    <w:p w14:paraId="069097CC" w14:textId="77777777" w:rsidR="005B2EEA" w:rsidRPr="00A86052" w:rsidRDefault="00286B35" w:rsidP="005B2EEA">
      <w:pPr>
        <w:spacing w:line="360" w:lineRule="auto"/>
        <w:ind w:left="284" w:hanging="284"/>
        <w:jc w:val="both"/>
      </w:pPr>
      <w:r w:rsidRPr="00A86052">
        <w:t>2. Rodzic nie musi mieć wykształcenia pedagogicznego, aby prowadz</w:t>
      </w:r>
      <w:r w:rsidR="005B2EEA" w:rsidRPr="00A86052">
        <w:t>ić edukację ze swoim dzieckiem.</w:t>
      </w:r>
    </w:p>
    <w:p w14:paraId="17640A76" w14:textId="34F06CF4" w:rsidR="0010732A" w:rsidRPr="00A86052" w:rsidRDefault="00286B35" w:rsidP="005B2EEA">
      <w:pPr>
        <w:spacing w:line="360" w:lineRule="auto"/>
        <w:ind w:left="284" w:hanging="284"/>
        <w:jc w:val="both"/>
      </w:pPr>
      <w:r w:rsidRPr="00A86052">
        <w:t>3. Rodzice w oparciu o podstawę prawną tworzą zindywidualizowany program, adekwatny do wieku, potrzeb,</w:t>
      </w:r>
      <w:r w:rsidR="00F21840" w:rsidRPr="00A86052">
        <w:t xml:space="preserve"> </w:t>
      </w:r>
      <w:r w:rsidRPr="00A86052">
        <w:t>predyspozycji i zainteresowań dziecka.</w:t>
      </w:r>
    </w:p>
    <w:p w14:paraId="3345CFFD" w14:textId="77777777" w:rsidR="005B2EEA" w:rsidRPr="00A86052" w:rsidRDefault="00286B35" w:rsidP="005B2EEA">
      <w:pPr>
        <w:spacing w:line="360" w:lineRule="auto"/>
        <w:ind w:left="284" w:hanging="284"/>
        <w:jc w:val="both"/>
      </w:pPr>
      <w:r w:rsidRPr="00A86052">
        <w:t xml:space="preserve">4. Na wniosek rodziców, dyrektor </w:t>
      </w:r>
      <w:r w:rsidR="0093531C" w:rsidRPr="00A86052">
        <w:t>szkoły</w:t>
      </w:r>
      <w:r w:rsidRPr="00A86052">
        <w:t xml:space="preserve"> może zezwolić,</w:t>
      </w:r>
      <w:r w:rsidR="00F21840" w:rsidRPr="00A86052">
        <w:t xml:space="preserve"> </w:t>
      </w:r>
      <w:r w:rsidRPr="00A86052">
        <w:t>w drodze decyzji, na spełnianie przez dziecko obowiązku rocznego przygotowania przedszkolnego i o</w:t>
      </w:r>
      <w:r w:rsidR="005B2EEA" w:rsidRPr="00A86052">
        <w:t>bowiązku szkolnego poza szkołą.</w:t>
      </w:r>
    </w:p>
    <w:p w14:paraId="6FB8DCB0" w14:textId="767CF812" w:rsidR="0010732A" w:rsidRPr="00A86052" w:rsidRDefault="00286B35" w:rsidP="005B2EEA">
      <w:pPr>
        <w:spacing w:line="360" w:lineRule="auto"/>
        <w:ind w:left="284" w:hanging="284"/>
        <w:jc w:val="both"/>
      </w:pPr>
      <w:r w:rsidRPr="00A86052">
        <w:lastRenderedPageBreak/>
        <w:t>5. Zezwolenie, o którym mowa w ust. 1, może być wydane przed rozpoczęciem roku szkolnego albo w trakcie</w:t>
      </w:r>
      <w:r w:rsidR="00F21840" w:rsidRPr="00A86052">
        <w:t xml:space="preserve"> </w:t>
      </w:r>
      <w:r w:rsidRPr="00A86052">
        <w:t>roku szkolnego, jeżeli:</w:t>
      </w:r>
    </w:p>
    <w:p w14:paraId="11A0F4EC" w14:textId="77777777" w:rsidR="0010732A" w:rsidRPr="00A86052" w:rsidRDefault="00286B35" w:rsidP="00237B1D">
      <w:pPr>
        <w:spacing w:line="360" w:lineRule="auto"/>
        <w:ind w:firstLine="284"/>
        <w:jc w:val="both"/>
      </w:pPr>
      <w:r w:rsidRPr="00A86052">
        <w:t>1) do wniosku o wydanie zezwolenia dołączono:</w:t>
      </w:r>
    </w:p>
    <w:p w14:paraId="43EAA303" w14:textId="6CBD502E" w:rsidR="0010732A" w:rsidRPr="00A86052" w:rsidRDefault="00286B35" w:rsidP="00237B1D">
      <w:pPr>
        <w:spacing w:line="360" w:lineRule="auto"/>
        <w:ind w:left="851" w:hanging="142"/>
        <w:jc w:val="both"/>
      </w:pPr>
      <w:r w:rsidRPr="00A86052">
        <w:t>a) oświadczenie rodziców o zapewnieniu dziecku warunków umożliwiających realizację</w:t>
      </w:r>
      <w:r w:rsidR="0010732A" w:rsidRPr="00A86052">
        <w:t xml:space="preserve"> </w:t>
      </w:r>
      <w:r w:rsidRPr="00A86052">
        <w:t>podstawy programowej obowiązującej na danym etapie edukacyjnym;</w:t>
      </w:r>
    </w:p>
    <w:p w14:paraId="0D4B0BDC" w14:textId="77777777" w:rsidR="00237B1D" w:rsidRPr="00A86052" w:rsidRDefault="00286B35" w:rsidP="00237B1D">
      <w:pPr>
        <w:spacing w:line="360" w:lineRule="auto"/>
        <w:ind w:left="851" w:hanging="142"/>
        <w:jc w:val="both"/>
      </w:pPr>
      <w:r w:rsidRPr="00A86052">
        <w:t>b) zobowiązanie rodziców do przystępowania w każdym roku szkolnym przez dziecko</w:t>
      </w:r>
      <w:r w:rsidRPr="00A86052">
        <w:br/>
        <w:t>spełniające obowiązek szkolny do rocznych egzaminów klasyfikacyjnych,</w:t>
      </w:r>
      <w:r w:rsidR="0081209D" w:rsidRPr="00A86052">
        <w:t xml:space="preserve"> </w:t>
      </w:r>
      <w:r w:rsidR="003D4F14" w:rsidRPr="00A86052">
        <w:t>z</w:t>
      </w:r>
      <w:r w:rsidRPr="00A86052">
        <w:t>obowiązanie nie dotyczy dziecka spełniającego obowiązek rocznego</w:t>
      </w:r>
      <w:r w:rsidR="0010732A" w:rsidRPr="00A86052">
        <w:t xml:space="preserve"> </w:t>
      </w:r>
      <w:r w:rsidRPr="00A86052">
        <w:t>przygotowania przedszkolnego;</w:t>
      </w:r>
    </w:p>
    <w:p w14:paraId="4908E143" w14:textId="638F58B5" w:rsidR="0010732A" w:rsidRPr="00A86052" w:rsidRDefault="00286B35" w:rsidP="00237B1D">
      <w:pPr>
        <w:spacing w:line="360" w:lineRule="auto"/>
        <w:ind w:left="851" w:hanging="142"/>
        <w:jc w:val="both"/>
      </w:pPr>
      <w:r w:rsidRPr="00A86052">
        <w:t>c) informacje dla rodzica.</w:t>
      </w:r>
    </w:p>
    <w:p w14:paraId="2E42EE1E" w14:textId="53F3BF90" w:rsidR="003D4F14" w:rsidRPr="00A86052" w:rsidRDefault="00286B35" w:rsidP="005B2EEA">
      <w:pPr>
        <w:spacing w:line="360" w:lineRule="auto"/>
        <w:ind w:left="284" w:hanging="284"/>
        <w:jc w:val="both"/>
      </w:pPr>
      <w:r w:rsidRPr="00A86052">
        <w:t>6. Uczeń spełniający obowiązek szkolny poza szkołą uzyskuje roczne oceny klasyfikacyjne na podstawie</w:t>
      </w:r>
      <w:r w:rsidR="003D4F14" w:rsidRPr="00A86052">
        <w:t xml:space="preserve"> </w:t>
      </w:r>
      <w:r w:rsidRPr="00A86052">
        <w:t>rocznych egzaminów klasyfikacyjnych z zakresu części podstawy programowej obowiązującej na danym</w:t>
      </w:r>
      <w:r w:rsidR="003D4F14" w:rsidRPr="00A86052">
        <w:t xml:space="preserve"> </w:t>
      </w:r>
      <w:r w:rsidRPr="00A86052">
        <w:t xml:space="preserve">etapie edukacyjnym uzgodnionej na dany rok szkolny z dyrektorem </w:t>
      </w:r>
      <w:r w:rsidR="0093531C" w:rsidRPr="00A86052">
        <w:t>szkoły</w:t>
      </w:r>
      <w:r w:rsidRPr="00A86052">
        <w:t>. Egzaminy klasyfikacyjne są</w:t>
      </w:r>
      <w:r w:rsidR="003D4F14" w:rsidRPr="00A86052">
        <w:t xml:space="preserve"> </w:t>
      </w:r>
      <w:r w:rsidRPr="00A86052">
        <w:t>przeprowadzane przez szkołę, której dyrektor zezwolił na spełnianie obowiązku szkolnego poza szkołą.</w:t>
      </w:r>
      <w:r w:rsidR="002A2CCC" w:rsidRPr="00A86052">
        <w:t xml:space="preserve"> </w:t>
      </w:r>
      <w:r w:rsidRPr="00A86052">
        <w:t xml:space="preserve">Uczniowi takiemu nie ustala się oceny zachowania. </w:t>
      </w:r>
    </w:p>
    <w:p w14:paraId="2EFE140B" w14:textId="77777777" w:rsidR="0010732A" w:rsidRPr="00A86052" w:rsidRDefault="00316215" w:rsidP="005B2EEA">
      <w:pPr>
        <w:spacing w:line="360" w:lineRule="auto"/>
        <w:ind w:left="284" w:hanging="284"/>
        <w:jc w:val="both"/>
      </w:pPr>
      <w:r w:rsidRPr="00A86052">
        <w:t>7</w:t>
      </w:r>
      <w:r w:rsidR="00286B35" w:rsidRPr="00A86052">
        <w:t>. Uczeń spełniający obowiązek rocznego przygotowania przedszkolnego lub obowiązek szkolny, a także</w:t>
      </w:r>
      <w:r w:rsidR="003D4F14" w:rsidRPr="00A86052">
        <w:t xml:space="preserve"> </w:t>
      </w:r>
      <w:r w:rsidR="00286B35" w:rsidRPr="00A86052">
        <w:t xml:space="preserve">rodzic takiego ucznia może korzystać ze wsparcia </w:t>
      </w:r>
      <w:r w:rsidR="0093531C" w:rsidRPr="00A86052">
        <w:t>szkoły</w:t>
      </w:r>
      <w:r w:rsidR="00286B35" w:rsidRPr="00A86052">
        <w:t>, której dyrektor wydał zezwolenie o którym mowa</w:t>
      </w:r>
      <w:r w:rsidR="003D4F14" w:rsidRPr="00A86052">
        <w:t xml:space="preserve"> </w:t>
      </w:r>
      <w:r w:rsidR="00286B35" w:rsidRPr="00A86052">
        <w:t>w ust. 1, obejmującego prawo uczestniczenia w szkole w niżej wymienionych zajęciach dodatkowych:</w:t>
      </w:r>
    </w:p>
    <w:p w14:paraId="7E7A8033" w14:textId="77777777" w:rsidR="0010732A" w:rsidRPr="00A86052" w:rsidRDefault="00286B35" w:rsidP="005B2EEA">
      <w:pPr>
        <w:spacing w:line="360" w:lineRule="auto"/>
        <w:ind w:left="426" w:hanging="142"/>
        <w:jc w:val="both"/>
      </w:pPr>
      <w:r w:rsidRPr="00A86052">
        <w:t>1) zajęcia, dla których nie została ustalona podstawa programowa,</w:t>
      </w:r>
      <w:r w:rsidR="003D4F14" w:rsidRPr="00A86052">
        <w:t xml:space="preserve"> lecz program nauczania tych za</w:t>
      </w:r>
      <w:r w:rsidRPr="00A86052">
        <w:t>jęć został włączony do szkolnego zestawu programów nauczania;</w:t>
      </w:r>
    </w:p>
    <w:p w14:paraId="7264CC12" w14:textId="77777777" w:rsidR="0010732A" w:rsidRPr="00A86052" w:rsidRDefault="00286B35" w:rsidP="005B2EEA">
      <w:pPr>
        <w:spacing w:line="360" w:lineRule="auto"/>
        <w:ind w:left="426" w:hanging="142"/>
        <w:jc w:val="both"/>
      </w:pPr>
      <w:r w:rsidRPr="00A86052">
        <w:t>2) zajęcia rewalidacyjne dla uczniów niepełnosprawnych;</w:t>
      </w:r>
    </w:p>
    <w:p w14:paraId="609E773D" w14:textId="77777777" w:rsidR="0010732A" w:rsidRPr="00A86052" w:rsidRDefault="00286B35" w:rsidP="005B2EEA">
      <w:pPr>
        <w:spacing w:line="360" w:lineRule="auto"/>
        <w:ind w:left="426" w:hanging="142"/>
        <w:jc w:val="both"/>
      </w:pPr>
      <w:r w:rsidRPr="00A86052">
        <w:t>3) zajęcia prowadzone w ramach pomocy psychologiczno-pedagogicznej;</w:t>
      </w:r>
    </w:p>
    <w:p w14:paraId="7A93C646" w14:textId="77777777" w:rsidR="0010732A" w:rsidRPr="00A86052" w:rsidRDefault="00286B35" w:rsidP="005B2EEA">
      <w:pPr>
        <w:spacing w:line="360" w:lineRule="auto"/>
        <w:ind w:left="426" w:hanging="142"/>
        <w:jc w:val="both"/>
      </w:pPr>
      <w:r w:rsidRPr="00A86052">
        <w:t>4) zajęcia rozwijające zainteresowania i uzdolnienia uczniów, w szczególności w celu kształtowania</w:t>
      </w:r>
      <w:r w:rsidR="003D4F14" w:rsidRPr="00A86052">
        <w:t xml:space="preserve"> </w:t>
      </w:r>
      <w:r w:rsidRPr="00A86052">
        <w:t>ich aktywności i kreatywności;</w:t>
      </w:r>
    </w:p>
    <w:p w14:paraId="4411E53B" w14:textId="77777777" w:rsidR="0010732A" w:rsidRPr="00A86052" w:rsidRDefault="00286B35" w:rsidP="005B2EEA">
      <w:pPr>
        <w:spacing w:line="360" w:lineRule="auto"/>
        <w:ind w:left="426" w:hanging="142"/>
        <w:jc w:val="both"/>
      </w:pPr>
      <w:r w:rsidRPr="00A86052">
        <w:t>5) zajęcia z</w:t>
      </w:r>
      <w:r w:rsidR="00316215" w:rsidRPr="00A86052">
        <w:t xml:space="preserve"> zakresu doradztwa zawodowego.</w:t>
      </w:r>
    </w:p>
    <w:p w14:paraId="5C959C41" w14:textId="77777777" w:rsidR="0010732A" w:rsidRPr="00A86052" w:rsidRDefault="00316215" w:rsidP="00B728EB">
      <w:pPr>
        <w:spacing w:line="360" w:lineRule="auto"/>
        <w:jc w:val="both"/>
      </w:pPr>
      <w:r w:rsidRPr="00A86052">
        <w:t>8</w:t>
      </w:r>
      <w:r w:rsidR="00286B35" w:rsidRPr="00A86052">
        <w:t>. Uczniowi spełniającemu obowiązek szkolny umożliwia się dostęp do:</w:t>
      </w:r>
    </w:p>
    <w:p w14:paraId="22F97B57" w14:textId="77777777" w:rsidR="0010732A" w:rsidRPr="00A86052" w:rsidRDefault="00286B35" w:rsidP="00237B1D">
      <w:pPr>
        <w:spacing w:line="360" w:lineRule="auto"/>
        <w:ind w:left="709" w:hanging="141"/>
        <w:jc w:val="both"/>
      </w:pPr>
      <w:r w:rsidRPr="00A86052">
        <w:t>1) podręczników, materiałów edukacyjnych i materiałów ćwiczeniowych;</w:t>
      </w:r>
    </w:p>
    <w:p w14:paraId="03515707" w14:textId="77777777" w:rsidR="0010732A" w:rsidRPr="00A86052" w:rsidRDefault="00286B35" w:rsidP="00237B1D">
      <w:pPr>
        <w:spacing w:line="360" w:lineRule="auto"/>
        <w:ind w:left="709" w:hanging="141"/>
        <w:jc w:val="both"/>
      </w:pPr>
      <w:r w:rsidRPr="00A86052">
        <w:t>2) pomocy dydaktycznych służących realizacji podstawy programowej znajdujących się w zasobach</w:t>
      </w:r>
      <w:r w:rsidR="003D4F14" w:rsidRPr="00A86052">
        <w:t xml:space="preserve"> </w:t>
      </w:r>
      <w:r w:rsidR="0093531C" w:rsidRPr="00A86052">
        <w:t>szkoły</w:t>
      </w:r>
      <w:r w:rsidRPr="00A86052">
        <w:t xml:space="preserve"> — w porozumieniu z dyrektorem tej </w:t>
      </w:r>
      <w:r w:rsidR="0093531C" w:rsidRPr="00A86052">
        <w:t>szkoły</w:t>
      </w:r>
      <w:r w:rsidRPr="00A86052">
        <w:t>;</w:t>
      </w:r>
    </w:p>
    <w:p w14:paraId="3B4DB150" w14:textId="77777777" w:rsidR="00237B1D" w:rsidRPr="00A86052" w:rsidRDefault="00286B35" w:rsidP="00237B1D">
      <w:pPr>
        <w:spacing w:line="360" w:lineRule="auto"/>
        <w:ind w:left="709" w:hanging="141"/>
        <w:jc w:val="both"/>
      </w:pPr>
      <w:r w:rsidRPr="00A86052">
        <w:t>3) udział w konsultacjach umożliwiających przygotowanie do rocznych egzaminów klasyfi</w:t>
      </w:r>
      <w:r w:rsidR="003D4F14" w:rsidRPr="00A86052">
        <w:t>kacyj</w:t>
      </w:r>
      <w:r w:rsidRPr="00A86052">
        <w:t xml:space="preserve">nych, </w:t>
      </w:r>
    </w:p>
    <w:p w14:paraId="31CB5736" w14:textId="365022A4" w:rsidR="0010732A" w:rsidRPr="00A86052" w:rsidRDefault="00316215" w:rsidP="005B2EEA">
      <w:pPr>
        <w:tabs>
          <w:tab w:val="left" w:pos="142"/>
        </w:tabs>
        <w:spacing w:line="360" w:lineRule="auto"/>
        <w:ind w:left="284" w:hanging="284"/>
        <w:jc w:val="both"/>
      </w:pPr>
      <w:r w:rsidRPr="00A86052">
        <w:lastRenderedPageBreak/>
        <w:t>9</w:t>
      </w:r>
      <w:r w:rsidR="00286B35" w:rsidRPr="00A86052">
        <w:t>. Uczeń spełniający obowiązek szkolny poza szkołą nie bierze udziału w zajęciach edukacyjnych, podczas</w:t>
      </w:r>
      <w:r w:rsidR="003D4F14" w:rsidRPr="00A86052">
        <w:t xml:space="preserve"> </w:t>
      </w:r>
      <w:r w:rsidR="00286B35" w:rsidRPr="00A86052">
        <w:t>których realizowana jest podstawa programowa oraz w zajęciach opiekuńczych dla uczniów realizujących</w:t>
      </w:r>
      <w:r w:rsidR="003D4F14" w:rsidRPr="00A86052">
        <w:t xml:space="preserve"> </w:t>
      </w:r>
      <w:r w:rsidR="00286B35" w:rsidRPr="00A86052">
        <w:t>obowiązek w szkole (szkoła stacjonarna).</w:t>
      </w:r>
    </w:p>
    <w:p w14:paraId="01821A9E" w14:textId="77777777" w:rsidR="0010732A" w:rsidRPr="00A86052" w:rsidRDefault="00286B35" w:rsidP="005B2EEA">
      <w:pPr>
        <w:spacing w:line="360" w:lineRule="auto"/>
        <w:ind w:left="426" w:hanging="426"/>
        <w:jc w:val="both"/>
      </w:pPr>
      <w:r w:rsidRPr="00A86052">
        <w:t>1</w:t>
      </w:r>
      <w:r w:rsidR="0067600D" w:rsidRPr="00A86052">
        <w:t>0</w:t>
      </w:r>
      <w:r w:rsidRPr="00A86052">
        <w:t>. Uczeń może uczestniczyć w konkursach przedmiotowych oraz innych konkursach zgodnie z wymogami</w:t>
      </w:r>
      <w:r w:rsidR="003D4F14" w:rsidRPr="00A86052">
        <w:t xml:space="preserve"> </w:t>
      </w:r>
      <w:r w:rsidRPr="00A86052">
        <w:t>regul</w:t>
      </w:r>
      <w:r w:rsidR="0067600D" w:rsidRPr="00A86052">
        <w:t>aminu organizatorów konkursu.</w:t>
      </w:r>
    </w:p>
    <w:p w14:paraId="6FA44025" w14:textId="77777777" w:rsidR="0010732A" w:rsidRPr="00A86052" w:rsidRDefault="0067600D" w:rsidP="005B2EEA">
      <w:pPr>
        <w:spacing w:line="360" w:lineRule="auto"/>
        <w:ind w:left="426" w:hanging="426"/>
        <w:jc w:val="both"/>
      </w:pPr>
      <w:r w:rsidRPr="00A86052">
        <w:t>11</w:t>
      </w:r>
      <w:r w:rsidR="00286B35" w:rsidRPr="00A86052">
        <w:t>. Decyzję o udziale ucznia spełniającego obowiązek szkolny poza szkołą, w zajęciach innych niż przewiduje</w:t>
      </w:r>
      <w:r w:rsidR="003D4F14" w:rsidRPr="00A86052">
        <w:t xml:space="preserve"> </w:t>
      </w:r>
      <w:r w:rsidR="00286B35" w:rsidRPr="00A86052">
        <w:t xml:space="preserve">prawo oświatowe na terenie </w:t>
      </w:r>
      <w:r w:rsidR="0093531C" w:rsidRPr="00A86052">
        <w:t>szkoły</w:t>
      </w:r>
      <w:r w:rsidR="00286B35" w:rsidRPr="00A86052">
        <w:t xml:space="preserve"> i poza terenem </w:t>
      </w:r>
      <w:r w:rsidR="0093531C" w:rsidRPr="00A86052">
        <w:t>szkoły</w:t>
      </w:r>
      <w:r w:rsidR="00286B35" w:rsidRPr="00A86052">
        <w:t>, a także o udziale w wycieczkach szkolnych</w:t>
      </w:r>
      <w:r w:rsidR="003D4F14" w:rsidRPr="00A86052">
        <w:t xml:space="preserve"> </w:t>
      </w:r>
      <w:r w:rsidR="00286B35" w:rsidRPr="00A86052">
        <w:t xml:space="preserve">podejmuje dyrektor </w:t>
      </w:r>
      <w:r w:rsidR="0093531C" w:rsidRPr="00A86052">
        <w:t>szkoły</w:t>
      </w:r>
      <w:r w:rsidRPr="00A86052">
        <w:t>.</w:t>
      </w:r>
    </w:p>
    <w:p w14:paraId="552B5FF7" w14:textId="31BB66BC" w:rsidR="0010732A" w:rsidRPr="00A86052" w:rsidRDefault="0067600D" w:rsidP="00B728EB">
      <w:pPr>
        <w:spacing w:line="360" w:lineRule="auto"/>
        <w:jc w:val="both"/>
      </w:pPr>
      <w:r w:rsidRPr="00A86052">
        <w:t>12</w:t>
      </w:r>
      <w:r w:rsidR="00286B35" w:rsidRPr="00A86052">
        <w:t>. Cofnięcie zezwolenia, o którym mowa w ust. 1. następuje:</w:t>
      </w:r>
    </w:p>
    <w:p w14:paraId="04A2C4F6" w14:textId="407D1D34" w:rsidR="001B623D" w:rsidRPr="00A86052" w:rsidRDefault="001B623D" w:rsidP="00791893">
      <w:pPr>
        <w:spacing w:line="360" w:lineRule="auto"/>
        <w:ind w:left="284"/>
        <w:jc w:val="both"/>
      </w:pPr>
      <w:r w:rsidRPr="00A86052">
        <w:t>1</w:t>
      </w:r>
      <w:r w:rsidR="00286B35" w:rsidRPr="00A86052">
        <w:t>) na wniosek rodziców;</w:t>
      </w:r>
    </w:p>
    <w:p w14:paraId="453222DE" w14:textId="77777777" w:rsidR="00791893" w:rsidRPr="00A86052" w:rsidRDefault="00286B35" w:rsidP="00791893">
      <w:pPr>
        <w:spacing w:line="360" w:lineRule="auto"/>
        <w:ind w:left="284"/>
        <w:jc w:val="both"/>
      </w:pPr>
      <w:r w:rsidRPr="00A86052">
        <w:t xml:space="preserve">2) jeżeli uczeń z przyczyn nieusprawiedliwionych nie przystąpił </w:t>
      </w:r>
      <w:r w:rsidR="003D4F14" w:rsidRPr="00A86052">
        <w:t>do rocznych egzaminów klasyfika</w:t>
      </w:r>
      <w:r w:rsidRPr="00A86052">
        <w:t>cyjnych albo nie zdał rocznych egzaminów klasyfikacyjnych, o których mowa</w:t>
      </w:r>
      <w:r w:rsidR="00791893" w:rsidRPr="00A86052">
        <w:t xml:space="preserve">              </w:t>
      </w:r>
      <w:r w:rsidRPr="00A86052">
        <w:t xml:space="preserve"> w ust. 3;</w:t>
      </w:r>
    </w:p>
    <w:p w14:paraId="102A6D50" w14:textId="786E9409" w:rsidR="0081209D" w:rsidRPr="00A86052" w:rsidRDefault="00286B35" w:rsidP="00791893">
      <w:pPr>
        <w:spacing w:line="360" w:lineRule="auto"/>
        <w:ind w:left="284"/>
        <w:jc w:val="both"/>
      </w:pPr>
      <w:r w:rsidRPr="00A86052">
        <w:t>3) w razie wydania zezwolenia z naruszeniem prawa.</w:t>
      </w:r>
    </w:p>
    <w:p w14:paraId="5ABCA12E" w14:textId="6514C669" w:rsidR="0067600D" w:rsidRPr="00A86052" w:rsidRDefault="00D92A16" w:rsidP="001B623D">
      <w:pPr>
        <w:spacing w:line="360" w:lineRule="auto"/>
        <w:ind w:hanging="360"/>
        <w:jc w:val="center"/>
        <w:rPr>
          <w:b/>
        </w:rPr>
      </w:pPr>
      <w:r w:rsidRPr="00A86052">
        <w:rPr>
          <w:b/>
        </w:rPr>
        <w:t>§ 71</w:t>
      </w:r>
      <w:r w:rsidR="0067600D" w:rsidRPr="00A86052">
        <w:rPr>
          <w:b/>
        </w:rPr>
        <w:t>.</w:t>
      </w:r>
    </w:p>
    <w:p w14:paraId="2E8D6CBA" w14:textId="77777777" w:rsidR="0067600D" w:rsidRPr="00A86052" w:rsidRDefault="00286B35" w:rsidP="00B728EB">
      <w:pPr>
        <w:spacing w:line="360" w:lineRule="auto"/>
        <w:jc w:val="both"/>
      </w:pPr>
      <w:r w:rsidRPr="00A86052">
        <w:t>1. Klasyfikacja ucznia spełniającego obowiązek szkolny lub obowiązek nauki poza szkołą:</w:t>
      </w:r>
    </w:p>
    <w:p w14:paraId="308FB704" w14:textId="77777777" w:rsidR="001B623D" w:rsidRPr="00A86052" w:rsidRDefault="00286B35" w:rsidP="00791893">
      <w:pPr>
        <w:spacing w:line="360" w:lineRule="auto"/>
        <w:ind w:left="567" w:hanging="283"/>
        <w:jc w:val="both"/>
      </w:pPr>
      <w:r w:rsidRPr="00A86052">
        <w:t>1) egzamin klasyfikacyjny dla ucznia spełniającego obowiązek szkolny przeprowadza się w formie</w:t>
      </w:r>
      <w:r w:rsidR="003D4F14" w:rsidRPr="00A86052">
        <w:t xml:space="preserve"> </w:t>
      </w:r>
      <w:r w:rsidRPr="00A86052">
        <w:t xml:space="preserve">pisemnej (60 min) i ustnej (20-30min) na terenie </w:t>
      </w:r>
      <w:r w:rsidR="0093531C" w:rsidRPr="00A86052">
        <w:t>szkoły</w:t>
      </w:r>
      <w:r w:rsidRPr="00A86052">
        <w:t>, nie później niż w ostatnim dniu</w:t>
      </w:r>
      <w:r w:rsidR="003D4F14" w:rsidRPr="00A86052">
        <w:t xml:space="preserve"> </w:t>
      </w:r>
      <w:r w:rsidRPr="00A86052">
        <w:t>poprzedzającym dzień klasyfikacji rocznej (zebrania klasyfikacyjnego rady pedagogicznej) przy</w:t>
      </w:r>
      <w:r w:rsidR="003D4F14" w:rsidRPr="00A86052">
        <w:t xml:space="preserve"> </w:t>
      </w:r>
      <w:r w:rsidRPr="00A86052">
        <w:t>czym uzgadnia się go z uczniem i jego rodzicami.</w:t>
      </w:r>
    </w:p>
    <w:p w14:paraId="14753CC7" w14:textId="77777777" w:rsidR="001B623D" w:rsidRPr="00A86052" w:rsidRDefault="00286B35" w:rsidP="00791893">
      <w:pPr>
        <w:spacing w:line="360" w:lineRule="auto"/>
        <w:ind w:left="567" w:hanging="283"/>
        <w:jc w:val="both"/>
      </w:pPr>
      <w:r w:rsidRPr="00A86052">
        <w:t>2) w pierwszej kolejności uczeń zdaje egzamin pisemny, następnie egzamin ustny.</w:t>
      </w:r>
    </w:p>
    <w:p w14:paraId="34B0812C" w14:textId="77777777" w:rsidR="001B623D" w:rsidRPr="00A86052" w:rsidRDefault="00286B35" w:rsidP="00791893">
      <w:pPr>
        <w:spacing w:line="360" w:lineRule="auto"/>
        <w:ind w:left="567" w:hanging="283"/>
        <w:jc w:val="both"/>
      </w:pPr>
      <w:r w:rsidRPr="00A86052">
        <w:t>3) egzamin klasyfikacyjny w klasach 1 - 3 (edukacja wczesnoszkolna) jest egzaminem łączącym</w:t>
      </w:r>
      <w:r w:rsidR="003D4F14" w:rsidRPr="00A86052">
        <w:t xml:space="preserve"> </w:t>
      </w:r>
      <w:r w:rsidRPr="00A86052">
        <w:t>formy pisemne i ustne. Szczegółowy przebieg egzaminu ust</w:t>
      </w:r>
      <w:r w:rsidR="003D4F14" w:rsidRPr="00A86052">
        <w:t>ala nauczyciel edukacji wczesno</w:t>
      </w:r>
      <w:r w:rsidRPr="00A86052">
        <w:t>szkolnej, w oparciu o wymagania edukacyjne.</w:t>
      </w:r>
    </w:p>
    <w:p w14:paraId="33B9641E" w14:textId="77777777" w:rsidR="001B623D" w:rsidRPr="00A86052" w:rsidRDefault="00286B35" w:rsidP="00791893">
      <w:pPr>
        <w:spacing w:line="360" w:lineRule="auto"/>
        <w:ind w:left="567" w:hanging="283"/>
        <w:jc w:val="both"/>
      </w:pPr>
      <w:r w:rsidRPr="00A86052">
        <w:t>4) w przypadku, gdy uczeń nie przystąpi z przyczyn usprawiedliwionych do egzaminu klasyfikac</w:t>
      </w:r>
      <w:r w:rsidR="003D4F14" w:rsidRPr="00A86052">
        <w:t>yj</w:t>
      </w:r>
      <w:r w:rsidRPr="00A86052">
        <w:t>nego w ustalonym terminie, ma możliwość przystąpienia do niego w dodatkowym terminie</w:t>
      </w:r>
      <w:r w:rsidR="003D4F14" w:rsidRPr="00A86052">
        <w:t xml:space="preserve"> </w:t>
      </w:r>
      <w:r w:rsidRPr="00A86052">
        <w:t xml:space="preserve">wyznaczonym przez dyrektora </w:t>
      </w:r>
      <w:r w:rsidR="0093531C" w:rsidRPr="00A86052">
        <w:t>szkoły</w:t>
      </w:r>
      <w:r w:rsidRPr="00A86052">
        <w:t>.</w:t>
      </w:r>
    </w:p>
    <w:p w14:paraId="30376E88" w14:textId="77777777" w:rsidR="001B623D" w:rsidRPr="00A86052" w:rsidRDefault="00286B35" w:rsidP="00791893">
      <w:pPr>
        <w:spacing w:line="360" w:lineRule="auto"/>
        <w:ind w:left="567" w:hanging="283"/>
        <w:jc w:val="both"/>
      </w:pPr>
      <w:r w:rsidRPr="00A86052">
        <w:t>5) w szczególnie uzasadnionych okolicznościach egzamin klasyfikacyjny może być przeprowadzony</w:t>
      </w:r>
      <w:r w:rsidR="003D4F14" w:rsidRPr="00A86052">
        <w:t xml:space="preserve"> </w:t>
      </w:r>
      <w:r w:rsidRPr="00A86052">
        <w:t xml:space="preserve">zdalnie, na wniosek rodziców, za zgodą dyrektora </w:t>
      </w:r>
      <w:r w:rsidR="0093531C" w:rsidRPr="00A86052">
        <w:t>szkoły</w:t>
      </w:r>
      <w:r w:rsidRPr="00A86052">
        <w:t>.</w:t>
      </w:r>
    </w:p>
    <w:p w14:paraId="4D8EAB21" w14:textId="77777777" w:rsidR="001B623D" w:rsidRPr="00A86052" w:rsidRDefault="00286B35" w:rsidP="00791893">
      <w:pPr>
        <w:spacing w:line="360" w:lineRule="auto"/>
        <w:ind w:left="567" w:hanging="283"/>
        <w:jc w:val="both"/>
      </w:pPr>
      <w:r w:rsidRPr="00A86052">
        <w:t>6) dla ucznia spełniającego obowiązek szkolny poza szkołą, nie p</w:t>
      </w:r>
      <w:r w:rsidR="003D4F14" w:rsidRPr="00A86052">
        <w:t>rzeprowadza się egzaminów klasy</w:t>
      </w:r>
      <w:r w:rsidRPr="00A86052">
        <w:t>fikacyjnych z:</w:t>
      </w:r>
    </w:p>
    <w:p w14:paraId="5B8A44FC" w14:textId="77777777" w:rsidR="001B623D" w:rsidRPr="00A86052" w:rsidRDefault="00286B35" w:rsidP="00791893">
      <w:pPr>
        <w:spacing w:line="360" w:lineRule="auto"/>
        <w:ind w:left="709" w:firstLine="142"/>
        <w:jc w:val="both"/>
      </w:pPr>
      <w:r w:rsidRPr="00A86052">
        <w:t>a) obowiązkowych zajęć edukacyjnych: plastyki, muzyki, techniki i wychowania fizycznego,</w:t>
      </w:r>
    </w:p>
    <w:p w14:paraId="41D7E352" w14:textId="77777777" w:rsidR="001B623D" w:rsidRPr="00A86052" w:rsidRDefault="00286B35" w:rsidP="00791893">
      <w:pPr>
        <w:spacing w:line="360" w:lineRule="auto"/>
        <w:ind w:left="709" w:firstLine="142"/>
        <w:jc w:val="both"/>
      </w:pPr>
      <w:r w:rsidRPr="00A86052">
        <w:t>b) dodatkowych zajęć edukacyjnych.</w:t>
      </w:r>
    </w:p>
    <w:p w14:paraId="0DB94E76" w14:textId="77777777" w:rsidR="001B623D" w:rsidRPr="00A86052" w:rsidRDefault="00286B35" w:rsidP="005B2EEA">
      <w:pPr>
        <w:spacing w:line="360" w:lineRule="auto"/>
        <w:ind w:left="426" w:hanging="426"/>
        <w:jc w:val="both"/>
      </w:pPr>
      <w:r w:rsidRPr="00A86052">
        <w:lastRenderedPageBreak/>
        <w:t>2. Egzamin klasyfikacyjny dla ucznia spełniającego obowiązek szkolny poza szkołą przeprowadza komisja,</w:t>
      </w:r>
      <w:r w:rsidR="003D4F14" w:rsidRPr="00A86052">
        <w:t xml:space="preserve"> </w:t>
      </w:r>
      <w:r w:rsidRPr="00A86052">
        <w:t>w której skład wchodzą:</w:t>
      </w:r>
    </w:p>
    <w:p w14:paraId="0C3BBF2E" w14:textId="77777777" w:rsidR="00791893" w:rsidRPr="00A86052" w:rsidRDefault="00286B35" w:rsidP="00791893">
      <w:pPr>
        <w:tabs>
          <w:tab w:val="left" w:pos="426"/>
        </w:tabs>
        <w:spacing w:line="360" w:lineRule="auto"/>
        <w:ind w:left="284"/>
        <w:jc w:val="both"/>
      </w:pPr>
      <w:r w:rsidRPr="00A86052">
        <w:t xml:space="preserve">1) dyrektor </w:t>
      </w:r>
      <w:r w:rsidR="0093531C" w:rsidRPr="00A86052">
        <w:t>szkoły</w:t>
      </w:r>
      <w:r w:rsidRPr="00A86052">
        <w:t xml:space="preserve"> albo nauczyciel wyznaczony przez dyrektora </w:t>
      </w:r>
      <w:r w:rsidR="0093531C" w:rsidRPr="00A86052">
        <w:t>szkoły</w:t>
      </w:r>
      <w:r w:rsidR="003D4F14" w:rsidRPr="00A86052">
        <w:t xml:space="preserve"> - jako przewodniczący ko</w:t>
      </w:r>
      <w:r w:rsidRPr="00A86052">
        <w:t>misji;</w:t>
      </w:r>
      <w:r w:rsidRPr="00A86052">
        <w:br/>
        <w:t>2) nauczyciel zajęć edukacyjnych, z których jest przeprowadzany ten egzamin.</w:t>
      </w:r>
    </w:p>
    <w:p w14:paraId="67F15B48" w14:textId="77777777" w:rsidR="00791893" w:rsidRPr="00A86052" w:rsidRDefault="00286B35" w:rsidP="005D2C79">
      <w:pPr>
        <w:tabs>
          <w:tab w:val="left" w:pos="426"/>
          <w:tab w:val="left" w:pos="567"/>
        </w:tabs>
        <w:spacing w:line="360" w:lineRule="auto"/>
        <w:ind w:left="426" w:hanging="426"/>
        <w:jc w:val="both"/>
      </w:pPr>
      <w:r w:rsidRPr="00A86052">
        <w:t>3. Podczas egzaminu klasyfikacyjnego mogą być obecni, w charakterz</w:t>
      </w:r>
      <w:r w:rsidR="00791893" w:rsidRPr="00A86052">
        <w:t>e obserwatorów, rodzice ucznia.</w:t>
      </w:r>
    </w:p>
    <w:p w14:paraId="49B5979A" w14:textId="065AE434" w:rsidR="00286B35" w:rsidRPr="00A86052" w:rsidRDefault="00286B35" w:rsidP="005D2C79">
      <w:pPr>
        <w:tabs>
          <w:tab w:val="left" w:pos="0"/>
          <w:tab w:val="left" w:pos="426"/>
        </w:tabs>
        <w:spacing w:line="360" w:lineRule="auto"/>
        <w:ind w:left="426" w:hanging="426"/>
        <w:jc w:val="both"/>
      </w:pPr>
      <w:r w:rsidRPr="00A86052">
        <w:t xml:space="preserve">4. Uczeń objęty edukacją domową zdaje egzaminy klasyfikacyjne w trybie rocznym, </w:t>
      </w:r>
      <w:r w:rsidR="003D4F14" w:rsidRPr="00A86052">
        <w:t>do egza</w:t>
      </w:r>
      <w:r w:rsidRPr="00A86052">
        <w:t>minu przystępuje jeden raz w roku szkolnym. Do rocznych egzaminów klasyfikacyjnych uczeń może</w:t>
      </w:r>
      <w:r w:rsidR="003D4F14" w:rsidRPr="00A86052">
        <w:t xml:space="preserve"> </w:t>
      </w:r>
      <w:r w:rsidRPr="00A86052">
        <w:t>przystępować w okresie od kwietnia do maja w danym roku szkolnym.</w:t>
      </w:r>
    </w:p>
    <w:p w14:paraId="68AFE9D9" w14:textId="77777777" w:rsidR="00FC3085" w:rsidRPr="00A86052" w:rsidRDefault="00286B35" w:rsidP="005D2C79">
      <w:pPr>
        <w:spacing w:line="360" w:lineRule="auto"/>
        <w:ind w:left="426" w:hanging="426"/>
        <w:jc w:val="both"/>
      </w:pPr>
      <w:r w:rsidRPr="00A86052">
        <w:t xml:space="preserve">5. Dyrektor </w:t>
      </w:r>
      <w:r w:rsidR="0093531C" w:rsidRPr="00A86052">
        <w:t>szkoły</w:t>
      </w:r>
      <w:r w:rsidRPr="00A86052">
        <w:t xml:space="preserve"> uzgadnia z uczniem i jego rodzicami termin egzaminu klasyfikacyjnego oraz liczbę zajęć</w:t>
      </w:r>
      <w:r w:rsidR="003D4F14" w:rsidRPr="00A86052">
        <w:t xml:space="preserve"> </w:t>
      </w:r>
      <w:r w:rsidRPr="00A86052">
        <w:t>edukacyjnych, z których uczeń może zdawa</w:t>
      </w:r>
      <w:r w:rsidR="00FC3085" w:rsidRPr="00A86052">
        <w:t>ć egzamin w ciągu jednego dnia.</w:t>
      </w:r>
    </w:p>
    <w:p w14:paraId="0846CD29" w14:textId="71F1EA21" w:rsidR="005B2EEA" w:rsidRPr="00A86052" w:rsidRDefault="00286B35" w:rsidP="005D2C79">
      <w:pPr>
        <w:spacing w:line="360" w:lineRule="auto"/>
        <w:ind w:left="426" w:hanging="426"/>
        <w:jc w:val="both"/>
      </w:pPr>
      <w:r w:rsidRPr="00A86052">
        <w:t xml:space="preserve">6. Egzamin klasyfikacyjny zdaje uczeń po roku edukacji poza szkołą. W sytuacji, gdy uczeń powraca do </w:t>
      </w:r>
      <w:r w:rsidR="0093531C" w:rsidRPr="00A86052">
        <w:t>szkoły</w:t>
      </w:r>
      <w:r w:rsidR="0067600D" w:rsidRPr="00A86052">
        <w:t xml:space="preserve"> </w:t>
      </w:r>
      <w:r w:rsidRPr="00A86052">
        <w:t xml:space="preserve">w trakcie roku szkolnego (na podstawie zmienionej pisemnej decyzji dyrektora </w:t>
      </w:r>
      <w:r w:rsidR="0093531C" w:rsidRPr="00A86052">
        <w:t>szkoły</w:t>
      </w:r>
      <w:r w:rsidRPr="00A86052">
        <w:t>), nie musi zdawać</w:t>
      </w:r>
      <w:r w:rsidR="0067600D" w:rsidRPr="00A86052">
        <w:t xml:space="preserve"> </w:t>
      </w:r>
      <w:r w:rsidRPr="00A86052">
        <w:t xml:space="preserve">egzaminu klasyfikacyjnego. Dyrektor określa w decyzji warunki powrotu ucznia do </w:t>
      </w:r>
      <w:r w:rsidR="0093531C" w:rsidRPr="00A86052">
        <w:t>szkoły</w:t>
      </w:r>
      <w:r w:rsidRPr="00A86052">
        <w:t xml:space="preserve"> wraz z zasadami</w:t>
      </w:r>
      <w:r w:rsidR="0067600D" w:rsidRPr="00A86052">
        <w:t xml:space="preserve"> </w:t>
      </w:r>
      <w:r w:rsidRPr="00A86052">
        <w:t>oceniania wiedzy i umiejętności ucznia za cały rok szkolny.</w:t>
      </w:r>
    </w:p>
    <w:p w14:paraId="4122CCC4" w14:textId="4307409E" w:rsidR="001B623D" w:rsidRPr="00A86052" w:rsidRDefault="00286B35" w:rsidP="005B2EEA">
      <w:pPr>
        <w:spacing w:line="360" w:lineRule="auto"/>
        <w:ind w:left="284"/>
        <w:jc w:val="both"/>
      </w:pPr>
      <w:r w:rsidRPr="00A86052">
        <w:t>7. Z egzaminu klasyfikacyjnego sporządza się protokół zawierający:</w:t>
      </w:r>
    </w:p>
    <w:p w14:paraId="7D7C2FCA" w14:textId="77777777" w:rsidR="001B623D" w:rsidRPr="00A86052" w:rsidRDefault="00286B35" w:rsidP="005B2EEA">
      <w:pPr>
        <w:spacing w:line="360" w:lineRule="auto"/>
        <w:ind w:left="567" w:hanging="141"/>
        <w:jc w:val="both"/>
      </w:pPr>
      <w:r w:rsidRPr="00A86052">
        <w:t>1) nazwę zajęć edukacyjnych, z których był przeprowadzony egzamin;</w:t>
      </w:r>
    </w:p>
    <w:p w14:paraId="5FEDE4C3" w14:textId="77777777" w:rsidR="001B623D" w:rsidRPr="00A86052" w:rsidRDefault="00286B35" w:rsidP="005B2EEA">
      <w:pPr>
        <w:spacing w:line="360" w:lineRule="auto"/>
        <w:ind w:left="567" w:hanging="141"/>
        <w:jc w:val="both"/>
      </w:pPr>
      <w:r w:rsidRPr="00A86052">
        <w:t>2) imiona i nazwiska osób wchodzących w skład komisji przeprowadzającej egzamin;</w:t>
      </w:r>
    </w:p>
    <w:p w14:paraId="5C892FBB" w14:textId="77777777" w:rsidR="001B623D" w:rsidRPr="00A86052" w:rsidRDefault="001B623D" w:rsidP="005B2EEA">
      <w:pPr>
        <w:spacing w:line="360" w:lineRule="auto"/>
        <w:ind w:left="567" w:hanging="141"/>
        <w:jc w:val="both"/>
      </w:pPr>
      <w:r w:rsidRPr="00A86052">
        <w:t>3</w:t>
      </w:r>
      <w:r w:rsidR="00286B35" w:rsidRPr="00A86052">
        <w:t>) termin egzaminu;</w:t>
      </w:r>
    </w:p>
    <w:p w14:paraId="3F14FF31" w14:textId="77777777" w:rsidR="001B623D" w:rsidRPr="00A86052" w:rsidRDefault="00286B35" w:rsidP="005B2EEA">
      <w:pPr>
        <w:spacing w:line="360" w:lineRule="auto"/>
        <w:ind w:left="567" w:hanging="141"/>
        <w:jc w:val="both"/>
      </w:pPr>
      <w:r w:rsidRPr="00A86052">
        <w:t>4) imię i nazwisko ucznia;</w:t>
      </w:r>
    </w:p>
    <w:p w14:paraId="4C5423F9" w14:textId="77777777" w:rsidR="001B623D" w:rsidRPr="00A86052" w:rsidRDefault="00286B35" w:rsidP="005B2EEA">
      <w:pPr>
        <w:spacing w:line="360" w:lineRule="auto"/>
        <w:ind w:left="567" w:hanging="141"/>
        <w:jc w:val="both"/>
      </w:pPr>
      <w:r w:rsidRPr="00A86052">
        <w:t>5) zadania egzaminacyjne;</w:t>
      </w:r>
    </w:p>
    <w:p w14:paraId="623895D7" w14:textId="77777777" w:rsidR="001B623D" w:rsidRPr="00A86052" w:rsidRDefault="00286B35" w:rsidP="005B2EEA">
      <w:pPr>
        <w:spacing w:line="360" w:lineRule="auto"/>
        <w:ind w:left="567" w:hanging="141"/>
        <w:jc w:val="both"/>
      </w:pPr>
      <w:r w:rsidRPr="00A86052">
        <w:t>6) ustaloną ocenę klasyfikacyjną.</w:t>
      </w:r>
    </w:p>
    <w:p w14:paraId="798DDC6D" w14:textId="77777777" w:rsidR="001B623D" w:rsidRPr="00A86052" w:rsidRDefault="00286B35" w:rsidP="005D2C79">
      <w:pPr>
        <w:spacing w:line="360" w:lineRule="auto"/>
        <w:ind w:left="284" w:hanging="284"/>
        <w:jc w:val="both"/>
      </w:pPr>
      <w:r w:rsidRPr="00A86052">
        <w:t>8. Do protokołu dołącza się odpowiednio pisemne prace ucznia, zwięzłą informację o ustnych odpowiedziach</w:t>
      </w:r>
      <w:r w:rsidR="0067600D" w:rsidRPr="00A86052">
        <w:t xml:space="preserve"> u</w:t>
      </w:r>
      <w:r w:rsidRPr="00A86052">
        <w:t>cznia i zwięzłą informację o wykonaniu przez ucznia zadania praktycznego. Protokół stanowi załącznik do</w:t>
      </w:r>
      <w:r w:rsidR="0067600D" w:rsidRPr="00A86052">
        <w:t xml:space="preserve"> </w:t>
      </w:r>
      <w:r w:rsidRPr="00A86052">
        <w:t>arkusza ocen ucznia.</w:t>
      </w:r>
    </w:p>
    <w:p w14:paraId="1C49FBE9" w14:textId="45E83D8B" w:rsidR="00C4441F" w:rsidRPr="00A86052" w:rsidRDefault="00286B35" w:rsidP="005D2C79">
      <w:pPr>
        <w:spacing w:line="360" w:lineRule="auto"/>
        <w:ind w:left="284" w:hanging="284"/>
        <w:jc w:val="both"/>
      </w:pPr>
      <w:r w:rsidRPr="00A86052">
        <w:t>9. Ocena ustalona w wyniku egzaminu klasyfikacyjnego jest ostateczna, z tym, że istnieje możliwość przystąpienia przez ucznia do egzaminu poprawkowego, bądź zgłoszenia przez ucznia lub jego rodziców zastrzeżeń</w:t>
      </w:r>
      <w:r w:rsidR="003D4F14" w:rsidRPr="00A86052">
        <w:t xml:space="preserve"> </w:t>
      </w:r>
      <w:r w:rsidRPr="00A86052">
        <w:t>w terminie 7 dni kalendarzowych. Uczeń może zdawać egzamin poprawkowy po drugim tygodniu sierpnia.</w:t>
      </w:r>
    </w:p>
    <w:p w14:paraId="067B309F" w14:textId="5061C237" w:rsidR="0068369E" w:rsidRPr="00A86052" w:rsidRDefault="00D92A16" w:rsidP="00B728EB">
      <w:pPr>
        <w:spacing w:line="360" w:lineRule="auto"/>
        <w:ind w:left="3573" w:firstLine="397"/>
        <w:jc w:val="both"/>
        <w:rPr>
          <w:b/>
        </w:rPr>
      </w:pPr>
      <w:r w:rsidRPr="00A86052">
        <w:rPr>
          <w:b/>
        </w:rPr>
        <w:t>§ 72</w:t>
      </w:r>
      <w:r w:rsidR="00286B35" w:rsidRPr="00A86052">
        <w:rPr>
          <w:b/>
        </w:rPr>
        <w:t>.</w:t>
      </w:r>
    </w:p>
    <w:p w14:paraId="1F1ACC96" w14:textId="77777777" w:rsidR="001B623D" w:rsidRPr="00A86052" w:rsidRDefault="00286B35" w:rsidP="00B728EB">
      <w:pPr>
        <w:spacing w:line="360" w:lineRule="auto"/>
        <w:ind w:hanging="142"/>
        <w:jc w:val="both"/>
      </w:pPr>
      <w:r w:rsidRPr="00A86052">
        <w:t>1. Egzamin poprawkowy przeprowadza komisja, w której skład wchodzą:</w:t>
      </w:r>
      <w:r w:rsidRPr="00A86052">
        <w:br/>
        <w:t xml:space="preserve">1) dyrektor </w:t>
      </w:r>
      <w:r w:rsidR="0093531C" w:rsidRPr="00A86052">
        <w:t>szkoły</w:t>
      </w:r>
      <w:r w:rsidRPr="00A86052">
        <w:t xml:space="preserve"> albo nauczyciel wyznaczony przez dyrektora </w:t>
      </w:r>
      <w:r w:rsidR="0093531C" w:rsidRPr="00A86052">
        <w:t>szkoły</w:t>
      </w:r>
      <w:r w:rsidR="001E0781" w:rsidRPr="00A86052">
        <w:t xml:space="preserve"> - jako przewodniczący </w:t>
      </w:r>
      <w:r w:rsidR="001E0781" w:rsidRPr="00A86052">
        <w:lastRenderedPageBreak/>
        <w:t>komi</w:t>
      </w:r>
      <w:r w:rsidRPr="00A86052">
        <w:t>sji.</w:t>
      </w:r>
      <w:r w:rsidRPr="00A86052">
        <w:br/>
        <w:t>2) nauczyciel prowadzący dane zajęcia edukacyjne.</w:t>
      </w:r>
    </w:p>
    <w:p w14:paraId="18639710" w14:textId="77777777" w:rsidR="001B623D" w:rsidRPr="00A86052" w:rsidRDefault="001B623D" w:rsidP="00B728EB">
      <w:pPr>
        <w:spacing w:line="360" w:lineRule="auto"/>
        <w:ind w:hanging="142"/>
        <w:jc w:val="both"/>
      </w:pPr>
      <w:r w:rsidRPr="00A86052">
        <w:t xml:space="preserve">   </w:t>
      </w:r>
      <w:r w:rsidR="00286B35" w:rsidRPr="00A86052">
        <w:t>3) nauczyciel prowadzący takie same lub pokrewne zajęcia edukacyjne.</w:t>
      </w:r>
    </w:p>
    <w:p w14:paraId="2E74C99C" w14:textId="77777777" w:rsidR="001B623D" w:rsidRPr="00A86052" w:rsidRDefault="00286B35" w:rsidP="00B728EB">
      <w:pPr>
        <w:spacing w:line="360" w:lineRule="auto"/>
        <w:ind w:hanging="142"/>
        <w:jc w:val="both"/>
      </w:pPr>
      <w:r w:rsidRPr="00A86052">
        <w:t>2. Nauczyciel, o którym mowa w ust. 1 pkt 2. może być zwolniony z udziału w pracy komisji na własną prośbę</w:t>
      </w:r>
      <w:r w:rsidR="001E0781" w:rsidRPr="00A86052">
        <w:t xml:space="preserve"> </w:t>
      </w:r>
      <w:r w:rsidRPr="00A86052">
        <w:t xml:space="preserve">lub w innych, szczególnie uzasadnionych przypadkach. W takim przypadku dyrektor </w:t>
      </w:r>
      <w:r w:rsidR="0093531C" w:rsidRPr="00A86052">
        <w:t>szkoły</w:t>
      </w:r>
      <w:r w:rsidRPr="00A86052">
        <w:t xml:space="preserve"> powołuje</w:t>
      </w:r>
      <w:r w:rsidR="001E0781" w:rsidRPr="00A86052">
        <w:t xml:space="preserve"> </w:t>
      </w:r>
      <w:r w:rsidRPr="00A86052">
        <w:t>w skład komisji innego nauczyciela prowadzącego takie same zajęcia edukacyjne, z tym, że powołanie</w:t>
      </w:r>
      <w:r w:rsidR="001B623D" w:rsidRPr="00A86052">
        <w:t xml:space="preserve"> </w:t>
      </w:r>
      <w:r w:rsidRPr="00A86052">
        <w:t xml:space="preserve">nauczyciela zatrudnionego w innej szkole następuje w porozumieniu z dyrektorem tej </w:t>
      </w:r>
      <w:r w:rsidR="0093531C" w:rsidRPr="00A86052">
        <w:t>szkoły</w:t>
      </w:r>
      <w:r w:rsidRPr="00A86052">
        <w:t>.</w:t>
      </w:r>
    </w:p>
    <w:p w14:paraId="533A743E" w14:textId="77777777" w:rsidR="001B623D" w:rsidRPr="00A86052" w:rsidRDefault="00286B35" w:rsidP="00B728EB">
      <w:pPr>
        <w:spacing w:line="360" w:lineRule="auto"/>
        <w:ind w:hanging="142"/>
        <w:jc w:val="both"/>
      </w:pPr>
      <w:r w:rsidRPr="00A86052">
        <w:t>3. Z egzaminu poprawkowego sporządza się protokół zawierający:</w:t>
      </w:r>
    </w:p>
    <w:p w14:paraId="4ADF7EB1" w14:textId="77777777" w:rsidR="001B623D" w:rsidRPr="00A86052" w:rsidRDefault="00286B35" w:rsidP="005D2C79">
      <w:pPr>
        <w:spacing w:line="360" w:lineRule="auto"/>
        <w:ind w:left="284" w:hanging="142"/>
        <w:jc w:val="both"/>
      </w:pPr>
      <w:r w:rsidRPr="00A86052">
        <w:t>1) nazwę zajęć edukacyjnych z których był przeprowadzony egzamin;</w:t>
      </w:r>
    </w:p>
    <w:p w14:paraId="72BFE096" w14:textId="77777777" w:rsidR="001B623D" w:rsidRPr="00A86052" w:rsidRDefault="00286B35" w:rsidP="005D2C79">
      <w:pPr>
        <w:spacing w:line="360" w:lineRule="auto"/>
        <w:ind w:left="284" w:hanging="142"/>
        <w:jc w:val="both"/>
      </w:pPr>
      <w:r w:rsidRPr="00A86052">
        <w:t>2) imiona i nazwiska osób wchodzących w skład komisji;</w:t>
      </w:r>
    </w:p>
    <w:p w14:paraId="681FB82D" w14:textId="77777777" w:rsidR="001B623D" w:rsidRPr="00A86052" w:rsidRDefault="00286B35" w:rsidP="005D2C79">
      <w:pPr>
        <w:spacing w:line="360" w:lineRule="auto"/>
        <w:ind w:left="284" w:hanging="142"/>
        <w:jc w:val="both"/>
      </w:pPr>
      <w:r w:rsidRPr="00A86052">
        <w:t>3) termin egzaminu;</w:t>
      </w:r>
    </w:p>
    <w:p w14:paraId="5EB96DAD" w14:textId="77777777" w:rsidR="001B623D" w:rsidRPr="00A86052" w:rsidRDefault="00286B35" w:rsidP="005D2C79">
      <w:pPr>
        <w:spacing w:line="360" w:lineRule="auto"/>
        <w:ind w:left="284" w:hanging="142"/>
        <w:jc w:val="both"/>
      </w:pPr>
      <w:r w:rsidRPr="00A86052">
        <w:t>4) imię i nazwisko ucznia;</w:t>
      </w:r>
    </w:p>
    <w:p w14:paraId="6D3D34AE" w14:textId="77777777" w:rsidR="001B623D" w:rsidRPr="00A86052" w:rsidRDefault="00286B35" w:rsidP="005D2C79">
      <w:pPr>
        <w:spacing w:line="360" w:lineRule="auto"/>
        <w:ind w:left="284" w:hanging="142"/>
        <w:jc w:val="both"/>
      </w:pPr>
      <w:r w:rsidRPr="00A86052">
        <w:t>5) zadania egzaminacyjne;</w:t>
      </w:r>
    </w:p>
    <w:p w14:paraId="0F074646" w14:textId="77777777" w:rsidR="001B623D" w:rsidRPr="00A86052" w:rsidRDefault="00286B35" w:rsidP="005D2C79">
      <w:pPr>
        <w:spacing w:line="360" w:lineRule="auto"/>
        <w:ind w:left="284" w:hanging="142"/>
        <w:jc w:val="both"/>
      </w:pPr>
      <w:r w:rsidRPr="00A86052">
        <w:t>6) ustaloną ocenę klasyfikacyjną.</w:t>
      </w:r>
    </w:p>
    <w:p w14:paraId="18FB655D" w14:textId="77777777" w:rsidR="001B623D" w:rsidRPr="00A86052" w:rsidRDefault="00286B35" w:rsidP="00B728EB">
      <w:pPr>
        <w:spacing w:line="360" w:lineRule="auto"/>
        <w:ind w:hanging="142"/>
        <w:jc w:val="both"/>
      </w:pPr>
      <w:r w:rsidRPr="00A86052">
        <w:t>4. Do protokołu dołącza się odpowiednio pisemne prace ucznia, zwięzłą informację o ustnych odpowiedziach</w:t>
      </w:r>
      <w:r w:rsidR="001E0781" w:rsidRPr="00A86052">
        <w:t xml:space="preserve"> </w:t>
      </w:r>
      <w:r w:rsidRPr="00A86052">
        <w:t>ucznia i zwięzłą informację o wykonaniu przez ucznia zadania praktycznego. Protokół stanowi załącznik do</w:t>
      </w:r>
      <w:r w:rsidR="001E0781" w:rsidRPr="00A86052">
        <w:t xml:space="preserve"> </w:t>
      </w:r>
      <w:r w:rsidRPr="00A86052">
        <w:t>arkusza ocen ucznia.</w:t>
      </w:r>
    </w:p>
    <w:p w14:paraId="58EE212E" w14:textId="77777777" w:rsidR="001B623D" w:rsidRPr="00A86052" w:rsidRDefault="00286B35" w:rsidP="00B728EB">
      <w:pPr>
        <w:spacing w:line="360" w:lineRule="auto"/>
        <w:ind w:hanging="142"/>
        <w:jc w:val="both"/>
      </w:pPr>
      <w:r w:rsidRPr="00A86052">
        <w:t xml:space="preserve">5. Uczeń otrzymuje promocję do klasy programowo wyższej, jeżeli ze wszystkich </w:t>
      </w:r>
      <w:r w:rsidR="001E0781" w:rsidRPr="00A86052">
        <w:t>obowiązkowych zajęć edu</w:t>
      </w:r>
      <w:r w:rsidRPr="00A86052">
        <w:t>kacyjnych otrzymał roczne pozytywne oceny klasyfikacyjne.</w:t>
      </w:r>
    </w:p>
    <w:p w14:paraId="0C3EAA4F" w14:textId="77777777" w:rsidR="001B623D" w:rsidRPr="00A86052" w:rsidRDefault="00286B35" w:rsidP="00B728EB">
      <w:pPr>
        <w:spacing w:line="360" w:lineRule="auto"/>
        <w:ind w:hanging="142"/>
        <w:jc w:val="both"/>
      </w:pPr>
      <w:r w:rsidRPr="00A86052">
        <w:t>6. Uczeń kończy szkołę podstawową, jeżeli w wyniku klasyfikacji końcowej</w:t>
      </w:r>
      <w:r w:rsidR="001E0781" w:rsidRPr="00A86052">
        <w:t xml:space="preserve"> otrzymał ze wszystkich obowiąz</w:t>
      </w:r>
      <w:r w:rsidRPr="00A86052">
        <w:t>kowych zajęć edukacyjnych pozytywne końcowe oceny klasyfikacyjne, o których mowa w przepisach</w:t>
      </w:r>
      <w:r w:rsidR="001E0781" w:rsidRPr="00A86052">
        <w:t xml:space="preserve"> </w:t>
      </w:r>
      <w:r w:rsidRPr="00A86052">
        <w:t>wydanych na podstawie art. 44 ustawy o systemie oświaty oraz przystąpił ponadto do egzaminu</w:t>
      </w:r>
      <w:r w:rsidR="001E0781" w:rsidRPr="00A86052">
        <w:t xml:space="preserve"> </w:t>
      </w:r>
      <w:r w:rsidRPr="00A86052">
        <w:t>ósmoklasisty.</w:t>
      </w:r>
    </w:p>
    <w:p w14:paraId="0C1354A2" w14:textId="77777777" w:rsidR="001B623D" w:rsidRPr="00A86052" w:rsidRDefault="00286B35" w:rsidP="00B728EB">
      <w:pPr>
        <w:spacing w:line="360" w:lineRule="auto"/>
        <w:ind w:hanging="142"/>
        <w:jc w:val="both"/>
      </w:pPr>
      <w:r w:rsidRPr="00A86052">
        <w:t>7. Uczeń, który nie zdał egzaminu poprawkowego, nie otrzymuje promocji do klasy programowa wyższej,</w:t>
      </w:r>
      <w:r w:rsidR="001E0781" w:rsidRPr="00A86052">
        <w:t xml:space="preserve"> </w:t>
      </w:r>
      <w:r w:rsidRPr="00A86052">
        <w:t xml:space="preserve">a dyrektor </w:t>
      </w:r>
      <w:r w:rsidR="0093531C" w:rsidRPr="00A86052">
        <w:t>szkoły</w:t>
      </w:r>
      <w:r w:rsidRPr="00A86052">
        <w:t xml:space="preserve"> cofa zezwolenie na spełnienie odpowiednio obowiązku szkolnego lub nauki poza szkołą.</w:t>
      </w:r>
    </w:p>
    <w:p w14:paraId="7C0977CC" w14:textId="77777777" w:rsidR="001B623D" w:rsidRPr="00A86052" w:rsidRDefault="00286B35" w:rsidP="00B728EB">
      <w:pPr>
        <w:spacing w:line="360" w:lineRule="auto"/>
        <w:ind w:hanging="142"/>
        <w:jc w:val="both"/>
      </w:pPr>
      <w:r w:rsidRPr="00A86052">
        <w:t>8. Zgłoszenie zastrzeżeń do oceny:</w:t>
      </w:r>
    </w:p>
    <w:p w14:paraId="5E05CBDA" w14:textId="77777777" w:rsidR="001B623D" w:rsidRPr="00A86052" w:rsidRDefault="00286B35" w:rsidP="005D2C79">
      <w:pPr>
        <w:spacing w:line="360" w:lineRule="auto"/>
        <w:ind w:left="284"/>
        <w:jc w:val="both"/>
      </w:pPr>
      <w:r w:rsidRPr="00A86052">
        <w:t>1) Rodzice ucznia realizującego obowiązek szkolny (lub obowiązek nauki) poza szkołą mogą zgłosić</w:t>
      </w:r>
      <w:r w:rsidR="001E0781" w:rsidRPr="00A86052">
        <w:t xml:space="preserve"> </w:t>
      </w:r>
      <w:r w:rsidRPr="00A86052">
        <w:t xml:space="preserve">zastrzeżenia do dyrekcji </w:t>
      </w:r>
      <w:r w:rsidR="0093531C" w:rsidRPr="00A86052">
        <w:t>szkoły</w:t>
      </w:r>
      <w:r w:rsidRPr="00A86052">
        <w:t>, jeżeli uznają, że roczna ocena klasyfikacyjna ustalona w wyniku</w:t>
      </w:r>
      <w:r w:rsidR="001E0781" w:rsidRPr="00A86052">
        <w:t xml:space="preserve"> </w:t>
      </w:r>
      <w:r w:rsidRPr="00A86052">
        <w:t>egzaminu klasyfikacyjnego została ustalona niezgodnie z prz</w:t>
      </w:r>
      <w:r w:rsidR="001E0781" w:rsidRPr="00A86052">
        <w:t xml:space="preserve">episami prawa dotyczącymi trybu </w:t>
      </w:r>
      <w:r w:rsidRPr="00A86052">
        <w:t>ustalania tej oceny.</w:t>
      </w:r>
    </w:p>
    <w:p w14:paraId="454651C1" w14:textId="77777777" w:rsidR="005D2C79" w:rsidRPr="00A86052" w:rsidRDefault="00286B35" w:rsidP="005D2C79">
      <w:pPr>
        <w:spacing w:line="360" w:lineRule="auto"/>
        <w:ind w:left="284"/>
        <w:jc w:val="both"/>
      </w:pPr>
      <w:r w:rsidRPr="00A86052">
        <w:lastRenderedPageBreak/>
        <w:t xml:space="preserve">2) Zastrzeżenia mogą być zgłaszane w terminie 7 dni od dnia </w:t>
      </w:r>
      <w:r w:rsidR="001E0781" w:rsidRPr="00A86052">
        <w:t>przeprowadzenia egzaminu popraw</w:t>
      </w:r>
      <w:r w:rsidRPr="00A86052">
        <w:t>kowego. Mogą dotyczyć całego trybu lub jednego i więcej elementów. Wynik komisji jest</w:t>
      </w:r>
      <w:r w:rsidR="001E0781" w:rsidRPr="00A86052">
        <w:t xml:space="preserve"> </w:t>
      </w:r>
      <w:r w:rsidRPr="00A86052">
        <w:t>ostateczny.</w:t>
      </w:r>
    </w:p>
    <w:p w14:paraId="47902FF0" w14:textId="3068F330" w:rsidR="001B623D" w:rsidRPr="00A86052" w:rsidRDefault="00286B35" w:rsidP="005D2C79">
      <w:pPr>
        <w:spacing w:line="360" w:lineRule="auto"/>
        <w:ind w:left="284"/>
        <w:jc w:val="both"/>
      </w:pPr>
      <w:r w:rsidRPr="00A86052">
        <w:t>3) W przypadku stwierdzenie, że roczna ocena klasyfikacyjna z zajęć edukacyjnych została ustalona</w:t>
      </w:r>
      <w:r w:rsidR="001E0781" w:rsidRPr="00A86052">
        <w:t xml:space="preserve"> </w:t>
      </w:r>
      <w:r w:rsidRPr="00A86052">
        <w:t xml:space="preserve">niezgodnie z przepisami prawa dotyczącego trybu ustalania tej oceny, dyrektor </w:t>
      </w:r>
      <w:r w:rsidR="0093531C" w:rsidRPr="00A86052">
        <w:t>szkoły</w:t>
      </w:r>
      <w:r w:rsidRPr="00A86052">
        <w:t xml:space="preserve"> powołuje</w:t>
      </w:r>
      <w:r w:rsidR="001E0781" w:rsidRPr="00A86052">
        <w:t xml:space="preserve"> </w:t>
      </w:r>
      <w:r w:rsidRPr="00A86052">
        <w:t>komisję, która przeprowadza sprawdzian wiadomości i umiejętności ucznia w formie pisemnej</w:t>
      </w:r>
      <w:r w:rsidR="001E0781" w:rsidRPr="00A86052">
        <w:t xml:space="preserve"> </w:t>
      </w:r>
      <w:r w:rsidRPr="00A86052">
        <w:t>lub ustnej oraz ustala roczną ocenę klasyfikacyjną z danych zajęć edukacyjnych.</w:t>
      </w:r>
      <w:r w:rsidRPr="00A86052">
        <w:br/>
        <w:t>4) W skład komisji wchodzą:</w:t>
      </w:r>
    </w:p>
    <w:p w14:paraId="307F59DA" w14:textId="77777777" w:rsidR="001B623D" w:rsidRPr="00A86052" w:rsidRDefault="00286B35" w:rsidP="005D2C79">
      <w:pPr>
        <w:spacing w:line="360" w:lineRule="auto"/>
        <w:ind w:firstLine="567"/>
        <w:jc w:val="both"/>
      </w:pPr>
      <w:r w:rsidRPr="00A86052">
        <w:t xml:space="preserve">a) dyrektor </w:t>
      </w:r>
      <w:r w:rsidR="0093531C" w:rsidRPr="00A86052">
        <w:t>szkoły</w:t>
      </w:r>
      <w:r w:rsidRPr="00A86052">
        <w:t xml:space="preserve">  –</w:t>
      </w:r>
      <w:r w:rsidR="001E0781" w:rsidRPr="00A86052">
        <w:t xml:space="preserve"> </w:t>
      </w:r>
      <w:r w:rsidRPr="00A86052">
        <w:t>jako przewodniczący komisji;</w:t>
      </w:r>
    </w:p>
    <w:p w14:paraId="2E94F3B4" w14:textId="56C07618" w:rsidR="001B623D" w:rsidRPr="00A86052" w:rsidRDefault="00286B35" w:rsidP="005D2C79">
      <w:pPr>
        <w:spacing w:line="360" w:lineRule="auto"/>
        <w:ind w:firstLine="567"/>
        <w:jc w:val="both"/>
      </w:pPr>
      <w:r w:rsidRPr="00A86052">
        <w:t>b) nauczyciel danych zajęć edukacyjnych;</w:t>
      </w:r>
    </w:p>
    <w:p w14:paraId="6B6CEE74" w14:textId="77777777" w:rsidR="001B623D" w:rsidRPr="00A86052" w:rsidRDefault="00286B35" w:rsidP="005D2C79">
      <w:pPr>
        <w:spacing w:line="360" w:lineRule="auto"/>
        <w:ind w:firstLine="567"/>
        <w:jc w:val="both"/>
      </w:pPr>
      <w:r w:rsidRPr="00A86052">
        <w:t xml:space="preserve">c) nauczyciel z danej </w:t>
      </w:r>
      <w:r w:rsidR="0093531C" w:rsidRPr="00A86052">
        <w:t>szkoły</w:t>
      </w:r>
      <w:r w:rsidRPr="00A86052">
        <w:t xml:space="preserve"> lub innej </w:t>
      </w:r>
      <w:r w:rsidR="0093531C" w:rsidRPr="00A86052">
        <w:t>szkoły</w:t>
      </w:r>
      <w:r w:rsidRPr="00A86052">
        <w:t xml:space="preserve"> tego samego typu prowadzący takie same</w:t>
      </w:r>
      <w:r w:rsidR="001E0781" w:rsidRPr="00A86052">
        <w:t xml:space="preserve"> </w:t>
      </w:r>
      <w:r w:rsidRPr="00A86052">
        <w:t>zajęcia edukacyjne.</w:t>
      </w:r>
    </w:p>
    <w:p w14:paraId="045A273F" w14:textId="77777777" w:rsidR="001B623D" w:rsidRPr="00A86052" w:rsidRDefault="00286B35" w:rsidP="00B728EB">
      <w:pPr>
        <w:spacing w:line="360" w:lineRule="auto"/>
        <w:ind w:hanging="142"/>
        <w:jc w:val="both"/>
      </w:pPr>
      <w:r w:rsidRPr="00A86052">
        <w:t>5) Protokół egzaminacyjny zawiera skład komisji, termin sprawdzi</w:t>
      </w:r>
      <w:r w:rsidR="001E0781" w:rsidRPr="00A86052">
        <w:t>anu, zadania (pytania) sprawdza</w:t>
      </w:r>
      <w:r w:rsidRPr="00A86052">
        <w:t>jące, wynik sprawdzianu oraz ustaloną roczną ocenę klasyfikacyjną. Do protokołu dołącza się</w:t>
      </w:r>
      <w:r w:rsidR="001E0781" w:rsidRPr="00A86052">
        <w:t xml:space="preserve"> </w:t>
      </w:r>
      <w:r w:rsidRPr="00A86052">
        <w:t>pisemną pracę ucznia oraz zwięzłą informację o ustnych odpowiedziach ucznia. Protokół stanowi</w:t>
      </w:r>
      <w:r w:rsidR="001E0781" w:rsidRPr="00A86052">
        <w:t xml:space="preserve"> </w:t>
      </w:r>
      <w:r w:rsidRPr="00A86052">
        <w:t>załącznik do arkusza ocen.</w:t>
      </w:r>
    </w:p>
    <w:p w14:paraId="1AC52B64" w14:textId="77777777" w:rsidR="001B623D" w:rsidRPr="00A86052" w:rsidRDefault="00286B35" w:rsidP="00B728EB">
      <w:pPr>
        <w:spacing w:line="360" w:lineRule="auto"/>
        <w:ind w:hanging="142"/>
        <w:jc w:val="both"/>
      </w:pPr>
      <w:r w:rsidRPr="00A86052">
        <w:t xml:space="preserve">6) Termin sprawdzianu dyrektor </w:t>
      </w:r>
      <w:r w:rsidR="0093531C" w:rsidRPr="00A86052">
        <w:t>szkoły</w:t>
      </w:r>
      <w:r w:rsidRPr="00A86052">
        <w:t xml:space="preserve"> uzgadnia z uczniem i jego rodzicami. Sprawdzian przeprowadza się nie później niż w terminie 5 dni kalendarzowych od dnia zgłoszenia zastrzeżeń. Uczeń,</w:t>
      </w:r>
      <w:r w:rsidR="001E0781" w:rsidRPr="00A86052">
        <w:t xml:space="preserve"> </w:t>
      </w:r>
      <w:r w:rsidRPr="00A86052">
        <w:t>który z przyczyn usprawiedliwionych nie przystąpił do sprawdzianu w ustalonym terminie, może</w:t>
      </w:r>
      <w:r w:rsidR="001E0781" w:rsidRPr="00A86052">
        <w:t xml:space="preserve"> </w:t>
      </w:r>
      <w:r w:rsidRPr="00A86052">
        <w:t xml:space="preserve">przystąpić do niego w dodatkowym terminie ustalonym przez dyrektora </w:t>
      </w:r>
      <w:r w:rsidR="0093531C" w:rsidRPr="00A86052">
        <w:t>szkoły</w:t>
      </w:r>
      <w:r w:rsidRPr="00A86052">
        <w:t>.</w:t>
      </w:r>
    </w:p>
    <w:p w14:paraId="5886FC5F" w14:textId="77777777" w:rsidR="001B623D" w:rsidRPr="00A86052" w:rsidRDefault="00286B35" w:rsidP="00B728EB">
      <w:pPr>
        <w:spacing w:line="360" w:lineRule="auto"/>
        <w:ind w:hanging="142"/>
        <w:jc w:val="both"/>
      </w:pPr>
      <w:r w:rsidRPr="00A86052">
        <w:t>9. Ustalona przez komisję roczna ocena klasyfikacyjna z zajęć nie może być niższa od ustalonej wcześniej</w:t>
      </w:r>
      <w:r w:rsidR="001E0781" w:rsidRPr="00A86052">
        <w:t xml:space="preserve"> </w:t>
      </w:r>
      <w:r w:rsidRPr="00A86052">
        <w:t>oceny. Ustalona przez komisję niedostateczna roczna ocena klasyfikacyjna z zajęć edukacyjnych może zostać zmieniona w wyniku egzaminu poprawkowego.</w:t>
      </w:r>
    </w:p>
    <w:p w14:paraId="3157854D" w14:textId="77777777" w:rsidR="001B623D" w:rsidRPr="00A86052" w:rsidRDefault="00286B35" w:rsidP="00B728EB">
      <w:pPr>
        <w:spacing w:line="360" w:lineRule="auto"/>
        <w:ind w:hanging="142"/>
        <w:jc w:val="both"/>
      </w:pPr>
      <w:r w:rsidRPr="00A86052">
        <w:t>10. Obowiązki wychowawcy klasy, nauczyciela zajęć edukacyjnych, rodzica i ucznia.</w:t>
      </w:r>
    </w:p>
    <w:p w14:paraId="66B4E54A" w14:textId="77777777" w:rsidR="001B623D" w:rsidRPr="00A86052" w:rsidRDefault="001B623D" w:rsidP="005D2C79">
      <w:pPr>
        <w:spacing w:line="360" w:lineRule="auto"/>
        <w:ind w:left="284" w:hanging="284"/>
        <w:jc w:val="both"/>
      </w:pPr>
      <w:r w:rsidRPr="00A86052">
        <w:t>1) n</w:t>
      </w:r>
      <w:r w:rsidR="00286B35" w:rsidRPr="00A86052">
        <w:t>auczyciel przedmiotu, z którego prowadzony jest egzamin klasyfikacyjny przygotowuje</w:t>
      </w:r>
      <w:r w:rsidR="001E0781" w:rsidRPr="00A86052">
        <w:t xml:space="preserve"> </w:t>
      </w:r>
      <w:r w:rsidR="00286B35" w:rsidRPr="00A86052">
        <w:t>w ciągu 7 dni od otrzymania decyzji o spełnianiu obowiązku szkolnego lub rocznego obowiązku</w:t>
      </w:r>
      <w:r w:rsidR="001E0781" w:rsidRPr="00A86052">
        <w:t xml:space="preserve"> </w:t>
      </w:r>
      <w:r w:rsidR="00286B35" w:rsidRPr="00A86052">
        <w:t>przygotowania przedszkolnego wymienione niżej dokumenty:</w:t>
      </w:r>
    </w:p>
    <w:p w14:paraId="69C778AA" w14:textId="77777777" w:rsidR="001B623D" w:rsidRPr="00A86052" w:rsidRDefault="00286B35" w:rsidP="005D2C79">
      <w:pPr>
        <w:spacing w:line="360" w:lineRule="auto"/>
        <w:ind w:left="851" w:hanging="284"/>
        <w:jc w:val="both"/>
      </w:pPr>
      <w:r w:rsidRPr="00A86052">
        <w:t>a) podstawę programową kształcenia ogólnego nauczanego przedmiotu;</w:t>
      </w:r>
    </w:p>
    <w:p w14:paraId="4854A0B0" w14:textId="77777777" w:rsidR="001B623D" w:rsidRPr="00A86052" w:rsidRDefault="00286B35" w:rsidP="005D2C79">
      <w:pPr>
        <w:spacing w:line="360" w:lineRule="auto"/>
        <w:ind w:left="851" w:hanging="284"/>
        <w:jc w:val="both"/>
      </w:pPr>
      <w:r w:rsidRPr="00A86052">
        <w:t>b) wymagania edukacyjne ze swojego przedmiotu dla danej klasy;</w:t>
      </w:r>
    </w:p>
    <w:p w14:paraId="2F6643B9" w14:textId="77777777" w:rsidR="001B623D" w:rsidRPr="00A86052" w:rsidRDefault="00286B35" w:rsidP="005D2C79">
      <w:pPr>
        <w:spacing w:line="360" w:lineRule="auto"/>
        <w:ind w:left="851" w:hanging="284"/>
        <w:jc w:val="both"/>
      </w:pPr>
      <w:r w:rsidRPr="00A86052">
        <w:t>c) przykładowe zagadnienia na egzamin pisemny i ustny (o ilości decyduje nauczyciel</w:t>
      </w:r>
      <w:r w:rsidR="001E0781" w:rsidRPr="00A86052">
        <w:t xml:space="preserve"> </w:t>
      </w:r>
      <w:r w:rsidRPr="00A86052">
        <w:t>przedmiotu).</w:t>
      </w:r>
    </w:p>
    <w:p w14:paraId="348FEBE8" w14:textId="77777777" w:rsidR="001B623D" w:rsidRPr="00A86052" w:rsidRDefault="00286B35" w:rsidP="005D2C79">
      <w:pPr>
        <w:spacing w:line="360" w:lineRule="auto"/>
        <w:ind w:left="567" w:hanging="425"/>
        <w:jc w:val="both"/>
      </w:pPr>
      <w:r w:rsidRPr="00A86052">
        <w:t>2) Wychowawca klasy przyjmuje od nauczycieli podpisane dokumenty wymienione w pkt. 1</w:t>
      </w:r>
      <w:r w:rsidR="001E0781" w:rsidRPr="00A86052">
        <w:t xml:space="preserve">  </w:t>
      </w:r>
      <w:r w:rsidRPr="00A86052">
        <w:t xml:space="preserve"> przekazuje je rodzicom ucznia, w terminie nie dłuższym niż l4 dni od daty wydania decyzji.</w:t>
      </w:r>
      <w:r w:rsidRPr="00A86052">
        <w:br/>
        <w:t xml:space="preserve">Kopie dokumentów dostarczonych rodzicom składa w sekretariacie </w:t>
      </w:r>
      <w:r w:rsidR="0093531C" w:rsidRPr="00A86052">
        <w:t>szkoły</w:t>
      </w:r>
      <w:r w:rsidRPr="00A86052">
        <w:t>.</w:t>
      </w:r>
    </w:p>
    <w:p w14:paraId="790223EF" w14:textId="77777777" w:rsidR="001B623D" w:rsidRPr="00A86052" w:rsidRDefault="00286B35" w:rsidP="005D2C79">
      <w:pPr>
        <w:spacing w:line="360" w:lineRule="auto"/>
        <w:ind w:left="567" w:hanging="425"/>
        <w:jc w:val="both"/>
      </w:pPr>
      <w:r w:rsidRPr="00A86052">
        <w:lastRenderedPageBreak/>
        <w:t>3) Wychowawca klasy z rodzicami/uczniem i nauczycielami zajęć edukacyjnych uzgadnia wstępne</w:t>
      </w:r>
      <w:r w:rsidR="001E0781" w:rsidRPr="00A86052">
        <w:t xml:space="preserve"> </w:t>
      </w:r>
      <w:r w:rsidRPr="00A86052">
        <w:t xml:space="preserve">terminy egzaminów klasyfikacyjnych i informuje o podjętych uzgodnieniach dyrektora </w:t>
      </w:r>
      <w:r w:rsidR="0093531C" w:rsidRPr="00A86052">
        <w:t>szkoły</w:t>
      </w:r>
      <w:r w:rsidRPr="00A86052">
        <w:t>.</w:t>
      </w:r>
    </w:p>
    <w:p w14:paraId="7F0329EE" w14:textId="77777777" w:rsidR="001B623D" w:rsidRPr="00A86052" w:rsidRDefault="00286B35" w:rsidP="005D2C79">
      <w:pPr>
        <w:spacing w:line="360" w:lineRule="auto"/>
        <w:ind w:left="567" w:hanging="425"/>
        <w:jc w:val="both"/>
      </w:pPr>
      <w:r w:rsidRPr="00A86052">
        <w:t>4) Uczeń ma możliwość udziału w konsultacjach umożliwiający</w:t>
      </w:r>
      <w:r w:rsidR="001E0781" w:rsidRPr="00A86052">
        <w:t>ch przygotowanie do rocznych eg</w:t>
      </w:r>
      <w:r w:rsidRPr="00A86052">
        <w:t>zaminów klasyfikacyjnych, po uprzednim zgłoszeniu do nauczyciela przedmiotu przez</w:t>
      </w:r>
      <w:r w:rsidR="001E0781" w:rsidRPr="00A86052">
        <w:t xml:space="preserve"> </w:t>
      </w:r>
      <w:r w:rsidRPr="00A86052">
        <w:t>dziennik</w:t>
      </w:r>
      <w:r w:rsidR="001E0781" w:rsidRPr="00A86052">
        <w:t xml:space="preserve"> elektroniczny</w:t>
      </w:r>
      <w:r w:rsidRPr="00A86052">
        <w:t>, chęci uczestnictwa w konsultacjach.</w:t>
      </w:r>
    </w:p>
    <w:p w14:paraId="66CA9BCA" w14:textId="77777777" w:rsidR="001B623D" w:rsidRPr="00A86052" w:rsidRDefault="00286B35" w:rsidP="005D2C79">
      <w:pPr>
        <w:spacing w:line="360" w:lineRule="auto"/>
        <w:ind w:left="567" w:hanging="425"/>
        <w:jc w:val="both"/>
      </w:pPr>
      <w:r w:rsidRPr="00A86052">
        <w:t xml:space="preserve">5) Nauczyciel ma obowiązek przeprowadzenia konsultacji z uczniem na terenie </w:t>
      </w:r>
      <w:r w:rsidR="0093531C" w:rsidRPr="00A86052">
        <w:t>szkoły</w:t>
      </w:r>
      <w:r w:rsidRPr="00A86052">
        <w:t xml:space="preserve"> lub zdalnie</w:t>
      </w:r>
      <w:r w:rsidR="001E0781" w:rsidRPr="00A86052">
        <w:t xml:space="preserve"> </w:t>
      </w:r>
      <w:r w:rsidRPr="00A86052">
        <w:t xml:space="preserve">po wcześniejszym uzgodnieniu z dyrektorem </w:t>
      </w:r>
      <w:r w:rsidR="0093531C" w:rsidRPr="00A86052">
        <w:t>szkoły</w:t>
      </w:r>
      <w:r w:rsidRPr="00A86052">
        <w:t xml:space="preserve"> terminu i czasu ich trwania.</w:t>
      </w:r>
    </w:p>
    <w:p w14:paraId="0CF2AFAE" w14:textId="77777777" w:rsidR="001B623D" w:rsidRPr="00A86052" w:rsidRDefault="00286B35" w:rsidP="005D2C79">
      <w:pPr>
        <w:spacing w:line="360" w:lineRule="auto"/>
        <w:ind w:left="567" w:hanging="425"/>
        <w:jc w:val="both"/>
      </w:pPr>
      <w:r w:rsidRPr="00A86052">
        <w:t>6) O ustalonym terminie i zakresie konsultacji nauczyciel informuje rodzica/ucznia i wychowawcę</w:t>
      </w:r>
      <w:r w:rsidR="001E0781" w:rsidRPr="00A86052">
        <w:t xml:space="preserve"> </w:t>
      </w:r>
      <w:r w:rsidRPr="00A86052">
        <w:t>klasy przez e-dziennik.</w:t>
      </w:r>
    </w:p>
    <w:p w14:paraId="516B9AD9" w14:textId="77777777" w:rsidR="001B623D" w:rsidRPr="00A86052" w:rsidRDefault="00286B35" w:rsidP="005D2C79">
      <w:pPr>
        <w:spacing w:line="360" w:lineRule="auto"/>
        <w:ind w:left="567" w:hanging="425"/>
        <w:jc w:val="both"/>
      </w:pPr>
      <w:r w:rsidRPr="00A86052">
        <w:t xml:space="preserve">7) Nauczyciel obowiązkowych zajęć edukacyjnych wpisuje do dziennika </w:t>
      </w:r>
      <w:r w:rsidR="001E0781" w:rsidRPr="00A86052">
        <w:t xml:space="preserve">elektronicznego </w:t>
      </w:r>
      <w:r w:rsidRPr="00A86052">
        <w:t>roczną ocenę klasyfikacyjną na podstawie protokołu komisji klasyfikacyjnej w terminie ujętym w harmonogramie</w:t>
      </w:r>
      <w:r w:rsidR="001E0781" w:rsidRPr="00A86052">
        <w:t xml:space="preserve"> </w:t>
      </w:r>
      <w:r w:rsidRPr="00A86052">
        <w:t>zakończenia roku szkolnego.</w:t>
      </w:r>
    </w:p>
    <w:p w14:paraId="41F787F1" w14:textId="77777777" w:rsidR="001B623D" w:rsidRPr="00A86052" w:rsidRDefault="00286B35" w:rsidP="005D2C79">
      <w:pPr>
        <w:spacing w:line="360" w:lineRule="auto"/>
        <w:ind w:left="567" w:hanging="425"/>
        <w:jc w:val="both"/>
      </w:pPr>
      <w:r w:rsidRPr="00A86052">
        <w:t>8) Rodzic/uczeń jest zobowiązany do regularn</w:t>
      </w:r>
      <w:r w:rsidR="001E0781" w:rsidRPr="00A86052">
        <w:t xml:space="preserve">ego sprawdzania wiadomości na </w:t>
      </w:r>
      <w:r w:rsidRPr="00A86052">
        <w:t>dzienniku</w:t>
      </w:r>
      <w:r w:rsidR="001E0781" w:rsidRPr="00A86052">
        <w:t xml:space="preserve"> elektronicznym</w:t>
      </w:r>
      <w:r w:rsidRPr="00A86052">
        <w:t>. Szkoła</w:t>
      </w:r>
      <w:r w:rsidR="001E0781" w:rsidRPr="00A86052">
        <w:t xml:space="preserve"> </w:t>
      </w:r>
      <w:r w:rsidRPr="00A86052">
        <w:t>nie ponosi odpowiedzialności za nieodczytane wiadomości przez rodzica/ucznia oraz związane</w:t>
      </w:r>
      <w:r w:rsidR="001E0781" w:rsidRPr="00A86052">
        <w:t xml:space="preserve"> </w:t>
      </w:r>
      <w:r w:rsidRPr="00A86052">
        <w:t>z tym konsekwencje.</w:t>
      </w:r>
    </w:p>
    <w:p w14:paraId="79BB688B" w14:textId="77777777" w:rsidR="001B623D" w:rsidRPr="00A86052" w:rsidRDefault="00286B35" w:rsidP="00B728EB">
      <w:pPr>
        <w:spacing w:line="360" w:lineRule="auto"/>
        <w:ind w:hanging="142"/>
        <w:jc w:val="both"/>
      </w:pPr>
      <w:r w:rsidRPr="00A86052">
        <w:t>11. Dokumentacja przebiegu nauczania.</w:t>
      </w:r>
    </w:p>
    <w:p w14:paraId="415A7F70" w14:textId="77777777" w:rsidR="001B623D" w:rsidRPr="00A86052" w:rsidRDefault="00286B35" w:rsidP="005D2C79">
      <w:pPr>
        <w:spacing w:line="360" w:lineRule="auto"/>
        <w:ind w:left="426" w:hanging="284"/>
        <w:jc w:val="both"/>
      </w:pPr>
      <w:r w:rsidRPr="00A86052">
        <w:t xml:space="preserve">1) Ucznia, któremu dyrektor </w:t>
      </w:r>
      <w:r w:rsidR="0093531C" w:rsidRPr="00A86052">
        <w:t>szkoły</w:t>
      </w:r>
      <w:r w:rsidRPr="00A86052">
        <w:t xml:space="preserve"> udzielił zgody na spełnienie obowiązku szkolnego lub obowiązku nauki poza szkołą wpisuje się do:</w:t>
      </w:r>
    </w:p>
    <w:p w14:paraId="3E07BDB9" w14:textId="77777777" w:rsidR="005D2C79" w:rsidRPr="00A86052" w:rsidRDefault="00286B35" w:rsidP="005D2C79">
      <w:pPr>
        <w:spacing w:line="360" w:lineRule="auto"/>
        <w:ind w:left="709"/>
        <w:jc w:val="both"/>
      </w:pPr>
      <w:r w:rsidRPr="00A86052">
        <w:t xml:space="preserve">a) arkusza organizacyjnego </w:t>
      </w:r>
      <w:r w:rsidR="0093531C" w:rsidRPr="00A86052">
        <w:t>szkoły</w:t>
      </w:r>
      <w:r w:rsidRPr="00A86052">
        <w:t>, której dyrektor wydał zezwolenie na taką formę spełnienia obowiązku;</w:t>
      </w:r>
    </w:p>
    <w:p w14:paraId="05D7E3C3" w14:textId="6C20B68A" w:rsidR="001B623D" w:rsidRPr="00A86052" w:rsidRDefault="00286B35" w:rsidP="005D2C79">
      <w:pPr>
        <w:spacing w:line="360" w:lineRule="auto"/>
        <w:ind w:left="709"/>
        <w:jc w:val="both"/>
      </w:pPr>
      <w:r w:rsidRPr="00A86052">
        <w:t>b) księgi uczniów z adnotacją o formie spełnienia obowiązku szkolnego ze względu na</w:t>
      </w:r>
      <w:r w:rsidR="001E0781" w:rsidRPr="00A86052">
        <w:t xml:space="preserve"> </w:t>
      </w:r>
      <w:r w:rsidRPr="00A86052">
        <w:t>konieczność założenia arkusza ocen.</w:t>
      </w:r>
    </w:p>
    <w:p w14:paraId="51952FF2" w14:textId="77777777" w:rsidR="0047603A" w:rsidRPr="00A86052" w:rsidRDefault="00286B35" w:rsidP="0047603A">
      <w:pPr>
        <w:spacing w:line="360" w:lineRule="auto"/>
        <w:ind w:left="567" w:hanging="425"/>
        <w:jc w:val="both"/>
      </w:pPr>
      <w:r w:rsidRPr="00A86052">
        <w:t>2) Dokumentacja przebiegu nauczania ucznia spełniającego obowiąze</w:t>
      </w:r>
      <w:r w:rsidR="0047603A" w:rsidRPr="00A86052">
        <w:t>k szkolny poza szkołą obejmuje:</w:t>
      </w:r>
    </w:p>
    <w:p w14:paraId="162E86DB" w14:textId="69392D8C" w:rsidR="001B623D" w:rsidRPr="00A86052" w:rsidRDefault="00286B35" w:rsidP="0047603A">
      <w:pPr>
        <w:spacing w:line="360" w:lineRule="auto"/>
        <w:ind w:left="567" w:hanging="141"/>
        <w:jc w:val="both"/>
      </w:pPr>
      <w:r w:rsidRPr="00A86052">
        <w:t>a) księgę ewidencji dzieci i młodzieży,</w:t>
      </w:r>
    </w:p>
    <w:p w14:paraId="4EFEF45F" w14:textId="77777777" w:rsidR="001B623D" w:rsidRPr="00A86052" w:rsidRDefault="00286B35" w:rsidP="0047603A">
      <w:pPr>
        <w:spacing w:line="360" w:lineRule="auto"/>
        <w:ind w:left="851" w:hanging="425"/>
        <w:jc w:val="both"/>
      </w:pPr>
      <w:r w:rsidRPr="00A86052">
        <w:t>b) księgę uczniów,</w:t>
      </w:r>
    </w:p>
    <w:p w14:paraId="38B699B3" w14:textId="77777777" w:rsidR="001B623D" w:rsidRPr="00A86052" w:rsidRDefault="00286B35" w:rsidP="0047603A">
      <w:pPr>
        <w:spacing w:line="360" w:lineRule="auto"/>
        <w:ind w:left="851" w:hanging="425"/>
        <w:jc w:val="both"/>
      </w:pPr>
      <w:r w:rsidRPr="00A86052">
        <w:t>c) arkusz ocen,</w:t>
      </w:r>
    </w:p>
    <w:p w14:paraId="4DC1D9F1" w14:textId="77777777" w:rsidR="001B623D" w:rsidRPr="00A86052" w:rsidRDefault="00286B35" w:rsidP="0047603A">
      <w:pPr>
        <w:spacing w:line="360" w:lineRule="auto"/>
        <w:ind w:left="851" w:hanging="425"/>
        <w:jc w:val="both"/>
      </w:pPr>
      <w:r w:rsidRPr="00A86052">
        <w:t xml:space="preserve">d) uchwały </w:t>
      </w:r>
      <w:r w:rsidR="00A003FC" w:rsidRPr="00A86052">
        <w:t xml:space="preserve">rady pedagogicznej </w:t>
      </w:r>
      <w:r w:rsidRPr="00A86052">
        <w:t xml:space="preserve"> dotyczące klasyfikowania i promowania uczniów oraz</w:t>
      </w:r>
      <w:r w:rsidRPr="00A86052">
        <w:br/>
        <w:t xml:space="preserve">ukończenia </w:t>
      </w:r>
      <w:r w:rsidR="0093531C" w:rsidRPr="00A86052">
        <w:t>szkoły</w:t>
      </w:r>
      <w:r w:rsidRPr="00A86052">
        <w:t>.</w:t>
      </w:r>
    </w:p>
    <w:p w14:paraId="0200EA48" w14:textId="6661B74C" w:rsidR="0068369E" w:rsidRPr="00A86052" w:rsidRDefault="00286B35" w:rsidP="0047603A">
      <w:pPr>
        <w:spacing w:line="360" w:lineRule="auto"/>
        <w:ind w:left="567" w:hanging="283"/>
        <w:jc w:val="both"/>
      </w:pPr>
      <w:r w:rsidRPr="00A86052">
        <w:t xml:space="preserve">3) Dyrektor </w:t>
      </w:r>
      <w:r w:rsidR="0093531C" w:rsidRPr="00A86052">
        <w:t>szkoły</w:t>
      </w:r>
      <w:r w:rsidRPr="00A86052">
        <w:t xml:space="preserve">, który zezwolił uczniowi na spełnienie obowiązku szkolnego (lub obowiązku nauki) poza szkołą, powiadamia dyrektora publicznej </w:t>
      </w:r>
      <w:r w:rsidR="0093531C" w:rsidRPr="00A86052">
        <w:t>szkoły</w:t>
      </w:r>
      <w:r w:rsidRPr="00A86052">
        <w:t xml:space="preserve"> podstawowej, w której obwodzie</w:t>
      </w:r>
      <w:r w:rsidR="001E0781" w:rsidRPr="00A86052">
        <w:t xml:space="preserve"> </w:t>
      </w:r>
      <w:r w:rsidRPr="00A86052">
        <w:t xml:space="preserve">uczeń mieszka, o przyjęciu do </w:t>
      </w:r>
      <w:r w:rsidR="0093531C" w:rsidRPr="00A86052">
        <w:t>szkoły</w:t>
      </w:r>
      <w:r w:rsidRPr="00A86052">
        <w:t>, a także informuje go o spełnieniu przez ucznia obowiązku</w:t>
      </w:r>
      <w:r w:rsidR="001E0781" w:rsidRPr="00A86052">
        <w:t xml:space="preserve"> </w:t>
      </w:r>
      <w:r w:rsidR="0068369E" w:rsidRPr="00A86052">
        <w:t>szkolnego.</w:t>
      </w:r>
    </w:p>
    <w:p w14:paraId="5B78688F" w14:textId="2650C6D3" w:rsidR="0068369E" w:rsidRPr="00A86052" w:rsidRDefault="00D92A16" w:rsidP="001B623D">
      <w:pPr>
        <w:spacing w:line="360" w:lineRule="auto"/>
        <w:ind w:hanging="360"/>
        <w:jc w:val="center"/>
        <w:rPr>
          <w:b/>
        </w:rPr>
      </w:pPr>
      <w:r w:rsidRPr="00A86052">
        <w:rPr>
          <w:b/>
        </w:rPr>
        <w:lastRenderedPageBreak/>
        <w:t>§ 73</w:t>
      </w:r>
      <w:r w:rsidR="00286B35" w:rsidRPr="00A86052">
        <w:rPr>
          <w:b/>
        </w:rPr>
        <w:t>.</w:t>
      </w:r>
    </w:p>
    <w:p w14:paraId="778E319B" w14:textId="77777777" w:rsidR="001B623D" w:rsidRPr="00A86052" w:rsidRDefault="00286B35" w:rsidP="0047603A">
      <w:pPr>
        <w:spacing w:line="360" w:lineRule="auto"/>
        <w:ind w:left="284" w:hanging="284"/>
        <w:jc w:val="both"/>
      </w:pPr>
      <w:r w:rsidRPr="00A86052">
        <w:t xml:space="preserve">1. Indywidualne nauczanie organizuje się dla dzieci i młodzieży, których stan zdrowia uniemożliwia lub znacznie utrudnia uczęszczanie do </w:t>
      </w:r>
      <w:r w:rsidR="0093531C" w:rsidRPr="00A86052">
        <w:t>szkoły</w:t>
      </w:r>
      <w:r w:rsidRPr="00A86052">
        <w:t>.</w:t>
      </w:r>
    </w:p>
    <w:p w14:paraId="79F270F4" w14:textId="77777777" w:rsidR="001B623D" w:rsidRPr="00A86052" w:rsidRDefault="00286B35" w:rsidP="0047603A">
      <w:pPr>
        <w:spacing w:line="360" w:lineRule="auto"/>
        <w:ind w:left="284" w:hanging="284"/>
        <w:jc w:val="both"/>
      </w:pPr>
      <w:r w:rsidRPr="00A86052">
        <w:t>2. Nauczanie indywidualne organizuje się na czas określony w orzeczeniu i w taki sposób, aby możliwe było</w:t>
      </w:r>
      <w:r w:rsidR="001E0781" w:rsidRPr="00A86052">
        <w:t xml:space="preserve"> w</w:t>
      </w:r>
      <w:r w:rsidRPr="00A86052">
        <w:t>ykonanie zaleceń w nim zawartych.</w:t>
      </w:r>
    </w:p>
    <w:p w14:paraId="4DF63C9D" w14:textId="77777777" w:rsidR="001B623D" w:rsidRPr="00A86052" w:rsidRDefault="00286B35" w:rsidP="0047603A">
      <w:pPr>
        <w:spacing w:line="360" w:lineRule="auto"/>
        <w:ind w:left="284" w:hanging="284"/>
        <w:jc w:val="both"/>
      </w:pPr>
      <w:r w:rsidRPr="00A86052">
        <w:t>3. Dyrektor - w uzgodnieniu z organem prowadzącym - ustala zakres i czas prowadzenia zajęć. W zakresie</w:t>
      </w:r>
      <w:r w:rsidR="001E0781" w:rsidRPr="00A86052">
        <w:t xml:space="preserve"> </w:t>
      </w:r>
      <w:r w:rsidRPr="00A86052">
        <w:t>czasu prowadzenia zajęć, dyrektor zasięga opinii rodziców ucznia.</w:t>
      </w:r>
    </w:p>
    <w:p w14:paraId="43A10C5E" w14:textId="77777777" w:rsidR="001B623D" w:rsidRPr="00A86052" w:rsidRDefault="00286B35" w:rsidP="0047603A">
      <w:pPr>
        <w:spacing w:line="360" w:lineRule="auto"/>
        <w:ind w:left="284" w:hanging="284"/>
        <w:jc w:val="both"/>
      </w:pPr>
      <w:r w:rsidRPr="00A86052">
        <w:t xml:space="preserve">4. Nauczanie indywidualne prowadzone jest przez nauczycieli </w:t>
      </w:r>
      <w:r w:rsidR="0093531C" w:rsidRPr="00A86052">
        <w:t>szkoły</w:t>
      </w:r>
      <w:r w:rsidRPr="00A86052">
        <w:t xml:space="preserve">, którym dyrektor powierzy ich prowadzenie, z tym że prowadzenie zajęć indywidualnego nauczania z uczniami klas I - III </w:t>
      </w:r>
      <w:r w:rsidR="0093531C" w:rsidRPr="00A86052">
        <w:t>szkoły</w:t>
      </w:r>
      <w:r w:rsidRPr="00A86052">
        <w:t xml:space="preserve"> podstawowej</w:t>
      </w:r>
      <w:r w:rsidR="00EF28BB" w:rsidRPr="00A86052">
        <w:t xml:space="preserve"> </w:t>
      </w:r>
      <w:r w:rsidRPr="00A86052">
        <w:t>powierza się jednemu lub dwóm nauczycielom.</w:t>
      </w:r>
    </w:p>
    <w:p w14:paraId="68C097E0" w14:textId="77777777" w:rsidR="001B623D" w:rsidRPr="00A86052" w:rsidRDefault="00286B35" w:rsidP="0047603A">
      <w:pPr>
        <w:spacing w:line="360" w:lineRule="auto"/>
        <w:ind w:left="284" w:hanging="284"/>
        <w:jc w:val="both"/>
      </w:pPr>
      <w:r w:rsidRPr="00A86052">
        <w:t>5. W indywidualnym nauczaniu realizuje się wszystkie obowiązkowe zajęcia edukacyjne (uczeń musi zrealizować podstawę programową) wynikające z ramowego planu nauczania dostosowane do potrzeb rozwojowych i edukacyjnych oraz możliwości psychofizycznych ucznia.</w:t>
      </w:r>
    </w:p>
    <w:p w14:paraId="22D5D82F" w14:textId="396EBFCB" w:rsidR="0068369E" w:rsidRPr="00A86052" w:rsidRDefault="00286B35" w:rsidP="0047603A">
      <w:pPr>
        <w:spacing w:line="360" w:lineRule="auto"/>
        <w:ind w:left="284" w:hanging="284"/>
        <w:jc w:val="both"/>
      </w:pPr>
      <w:r w:rsidRPr="00A86052">
        <w:t>6. Tygodniowy wymiar godzin zajęć indywidualnego nauczania z uczniem ustalany jest na podstawie obowiązujących przepisów prawnych.</w:t>
      </w:r>
    </w:p>
    <w:p w14:paraId="19B9D0C2" w14:textId="643CE7FB" w:rsidR="00373856" w:rsidRPr="00A86052" w:rsidRDefault="00D92A16" w:rsidP="001B623D">
      <w:pPr>
        <w:spacing w:line="360" w:lineRule="auto"/>
        <w:ind w:hanging="360"/>
        <w:jc w:val="center"/>
        <w:rPr>
          <w:b/>
        </w:rPr>
      </w:pPr>
      <w:r w:rsidRPr="00A86052">
        <w:rPr>
          <w:b/>
        </w:rPr>
        <w:t>§ 74</w:t>
      </w:r>
      <w:r w:rsidR="00286B35" w:rsidRPr="00A86052">
        <w:rPr>
          <w:b/>
        </w:rPr>
        <w:t>.</w:t>
      </w:r>
    </w:p>
    <w:p w14:paraId="38216AFB" w14:textId="77777777" w:rsidR="001B623D" w:rsidRPr="00A86052" w:rsidRDefault="00286B35" w:rsidP="0047603A">
      <w:pPr>
        <w:spacing w:line="360" w:lineRule="auto"/>
        <w:ind w:left="284" w:hanging="284"/>
        <w:jc w:val="both"/>
      </w:pPr>
      <w:r w:rsidRPr="00A86052">
        <w:t>1. Uczeń może realizować indywidualny program lub tok nauki na każdym etapie edukacyjnym.</w:t>
      </w:r>
    </w:p>
    <w:p w14:paraId="18223740" w14:textId="77777777" w:rsidR="001A7F9F" w:rsidRPr="00A86052" w:rsidRDefault="00286B35" w:rsidP="0047603A">
      <w:pPr>
        <w:spacing w:line="360" w:lineRule="auto"/>
        <w:ind w:left="284" w:hanging="284"/>
        <w:jc w:val="both"/>
      </w:pPr>
      <w:r w:rsidRPr="00A86052">
        <w:t xml:space="preserve">2. Na realizację w/w zezwala dyrektor </w:t>
      </w:r>
      <w:r w:rsidR="0093531C" w:rsidRPr="00A86052">
        <w:t>szkoły</w:t>
      </w:r>
      <w:r w:rsidRPr="00A86052">
        <w:t>, na wniosek rodziców i wychowawcy, bądź prowadzącego zajęcia</w:t>
      </w:r>
      <w:r w:rsidR="00EF28BB" w:rsidRPr="00A86052">
        <w:t xml:space="preserve">  e</w:t>
      </w:r>
      <w:r w:rsidRPr="00A86052">
        <w:t>dukacyjne, po uzyskaniu pozytywnej opinii rady pedagogicznej i pozytywnej opinii publicznej poradni</w:t>
      </w:r>
      <w:r w:rsidR="00EF28BB" w:rsidRPr="00A86052">
        <w:t xml:space="preserve"> </w:t>
      </w:r>
      <w:r w:rsidRPr="00A86052">
        <w:t>psychologiczno-pedagogicznej.</w:t>
      </w:r>
    </w:p>
    <w:p w14:paraId="4C9374DD" w14:textId="77777777" w:rsidR="001A7F9F" w:rsidRPr="00A86052" w:rsidRDefault="00286B35" w:rsidP="0047603A">
      <w:pPr>
        <w:spacing w:line="360" w:lineRule="auto"/>
        <w:ind w:left="284" w:hanging="284"/>
        <w:jc w:val="both"/>
      </w:pPr>
      <w:r w:rsidRPr="00A86052">
        <w:t>3. Uczeń objęty indywidualnym tokiem nauki może realizować w ciągu jednego roku szkolnego program</w:t>
      </w:r>
      <w:r w:rsidR="00EF28BB" w:rsidRPr="00A86052">
        <w:t xml:space="preserve"> </w:t>
      </w:r>
      <w:r w:rsidRPr="00A86052">
        <w:t>nauczania z zakresu dwóch lub więcej klas i może być klasyfikowany i promowany w czasie całego roku</w:t>
      </w:r>
      <w:r w:rsidR="00EF28BB" w:rsidRPr="00A86052">
        <w:t xml:space="preserve"> </w:t>
      </w:r>
      <w:r w:rsidRPr="00A86052">
        <w:t>szkolnego.</w:t>
      </w:r>
    </w:p>
    <w:p w14:paraId="6134ABFF" w14:textId="77777777" w:rsidR="001A7F9F" w:rsidRPr="00A86052" w:rsidRDefault="00286B35" w:rsidP="0047603A">
      <w:pPr>
        <w:spacing w:line="360" w:lineRule="auto"/>
        <w:ind w:left="284" w:hanging="284"/>
        <w:jc w:val="both"/>
      </w:pPr>
      <w:r w:rsidRPr="00A86052">
        <w:t>4. Zezwolenie na indywidualny program lub tok nauki może być udzielone po upływie co najmniej jednego</w:t>
      </w:r>
      <w:r w:rsidR="00EF28BB" w:rsidRPr="00A86052">
        <w:t xml:space="preserve"> </w:t>
      </w:r>
      <w:r w:rsidRPr="00A86052">
        <w:t>roku nauki, a w uzasadnionych przypadkach po śródrocznej klasyfikacji ucznia.</w:t>
      </w:r>
      <w:r w:rsidRPr="00A86052">
        <w:br/>
        <w:t xml:space="preserve">5. Dyrektor </w:t>
      </w:r>
      <w:r w:rsidR="0093531C" w:rsidRPr="00A86052">
        <w:t>szkoły</w:t>
      </w:r>
      <w:r w:rsidRPr="00A86052">
        <w:t xml:space="preserve"> w/w zezwolenia udziela na czas określony, nie krótszy niż jeden rok szkolny.</w:t>
      </w:r>
    </w:p>
    <w:p w14:paraId="2A2A20B2" w14:textId="77777777" w:rsidR="001A7F9F" w:rsidRPr="00A86052" w:rsidRDefault="00286B35" w:rsidP="0047603A">
      <w:pPr>
        <w:spacing w:line="360" w:lineRule="auto"/>
        <w:ind w:left="284" w:hanging="284"/>
        <w:jc w:val="both"/>
      </w:pPr>
      <w:r w:rsidRPr="00A86052">
        <w:t xml:space="preserve">6. Dyrektor </w:t>
      </w:r>
      <w:r w:rsidR="0093531C" w:rsidRPr="00A86052">
        <w:t>szkoły</w:t>
      </w:r>
      <w:r w:rsidRPr="00A86052">
        <w:t xml:space="preserve"> po udzieleniu zgody na indywidualny program lub tok nauki, wyznacza uczniowi nauczyciela-opiekuna i ustala jego zakres obowiązków.</w:t>
      </w:r>
    </w:p>
    <w:p w14:paraId="3CBC58CB" w14:textId="2DCCF044" w:rsidR="00286B35" w:rsidRPr="00A86052" w:rsidRDefault="00286B35" w:rsidP="0047603A">
      <w:pPr>
        <w:spacing w:line="360" w:lineRule="auto"/>
        <w:ind w:left="284" w:hanging="284"/>
        <w:jc w:val="both"/>
      </w:pPr>
      <w:r w:rsidRPr="00A86052">
        <w:t>7. Jeżeli uczeń o wybitnych uzdolnieniach jednokierunkowych nie może sp</w:t>
      </w:r>
      <w:r w:rsidR="00EF28BB" w:rsidRPr="00A86052">
        <w:t>rostać wymaganiom z zajęć eduka</w:t>
      </w:r>
      <w:r w:rsidRPr="00A86052">
        <w:t>cyjnych nie objętych indywidualnym programem lub tokiem nauki, nauczyciel prowadzący może, na</w:t>
      </w:r>
      <w:r w:rsidR="00EF28BB" w:rsidRPr="00A86052">
        <w:t xml:space="preserve"> </w:t>
      </w:r>
      <w:r w:rsidRPr="00A86052">
        <w:t xml:space="preserve">wniosek wychowawcy lub innego nauczyciela uczącego, dostosować </w:t>
      </w:r>
      <w:r w:rsidRPr="00A86052">
        <w:lastRenderedPageBreak/>
        <w:t>wymagania edukacyjne z tych zajęć</w:t>
      </w:r>
      <w:r w:rsidR="001452B9" w:rsidRPr="00A86052">
        <w:t xml:space="preserve"> </w:t>
      </w:r>
      <w:r w:rsidRPr="00A86052">
        <w:t>do indywidualnych potrzeb i możliwości ucznia, z zachowaniem wymagań edukacyjnych wynikających</w:t>
      </w:r>
      <w:r w:rsidR="00E40796" w:rsidRPr="00A86052">
        <w:t xml:space="preserve"> </w:t>
      </w:r>
      <w:r w:rsidRPr="00A86052">
        <w:t>z podstawy programowej.</w:t>
      </w:r>
    </w:p>
    <w:p w14:paraId="2300B9CF" w14:textId="77777777" w:rsidR="001A7F9F" w:rsidRPr="00A86052" w:rsidRDefault="00286B35" w:rsidP="0047603A">
      <w:pPr>
        <w:spacing w:line="360" w:lineRule="auto"/>
        <w:ind w:left="284" w:hanging="142"/>
        <w:jc w:val="both"/>
      </w:pPr>
      <w:r w:rsidRPr="00A86052">
        <w:t>8. W przypadku zezwolenia na indywidualny tok nauki, umożliwiający w cią</w:t>
      </w:r>
      <w:r w:rsidR="00E40796" w:rsidRPr="00A86052">
        <w:t>gu jednego roku szkolnego reali</w:t>
      </w:r>
      <w:r w:rsidRPr="00A86052">
        <w:t>zację programu nauczania z zakresu więcej niż dwóch klas, wymaga się także pozytywnej opinii organu</w:t>
      </w:r>
      <w:r w:rsidR="00E40796" w:rsidRPr="00A86052">
        <w:t xml:space="preserve"> </w:t>
      </w:r>
      <w:r w:rsidRPr="00A86052">
        <w:t>sprawującego nadzór pedagogiczny nad szkołą.</w:t>
      </w:r>
      <w:r w:rsidRPr="00A86052">
        <w:br/>
        <w:t xml:space="preserve">9. Uczeń realizujący indywidualny tok nauki, z wyjątkiem klas I-III </w:t>
      </w:r>
      <w:r w:rsidR="0093531C" w:rsidRPr="00A86052">
        <w:t>szkoły</w:t>
      </w:r>
      <w:r w:rsidRPr="00A86052">
        <w:t xml:space="preserve"> podstawowej i nauczanie domowe</w:t>
      </w:r>
      <w:r w:rsidR="006C028E" w:rsidRPr="00A86052">
        <w:t xml:space="preserve"> </w:t>
      </w:r>
      <w:r w:rsidRPr="00A86052">
        <w:t>w kl. I-VIII jest klasyfikowany na podstawie egzaminu klasyfikacyjnego do klasy programowo wyższej.</w:t>
      </w:r>
    </w:p>
    <w:p w14:paraId="6414F4F4" w14:textId="57F9BE27" w:rsidR="00286B35" w:rsidRPr="00A86052" w:rsidRDefault="00286B35" w:rsidP="0047603A">
      <w:pPr>
        <w:spacing w:line="360" w:lineRule="auto"/>
        <w:ind w:left="284" w:hanging="142"/>
        <w:jc w:val="both"/>
      </w:pPr>
      <w:r w:rsidRPr="00A86052">
        <w:t>10. Nauczyciele są zobowiązani, na podstawie pisemnej opinii publicznej po</w:t>
      </w:r>
      <w:r w:rsidR="006C028E" w:rsidRPr="00A86052">
        <w:t>radni psychologiczno-pedagogicz</w:t>
      </w:r>
      <w:r w:rsidRPr="00A86052">
        <w:t>nej lub innej publicznej poradni, dostosować wymagania edukacyjne do indywidualnych potrzeb ucznia,</w:t>
      </w:r>
      <w:r w:rsidR="006C028E" w:rsidRPr="00A86052">
        <w:t xml:space="preserve"> </w:t>
      </w:r>
      <w:r w:rsidRPr="00A86052">
        <w:t>u którego stwierdzono trudności w uczeniu się, w tym specyficzne trudności, uniemożliwiające sprostaniem</w:t>
      </w:r>
      <w:r w:rsidR="006C028E" w:rsidRPr="00A86052">
        <w:t xml:space="preserve"> </w:t>
      </w:r>
      <w:r w:rsidRPr="00A86052">
        <w:t>tym wymaganiom</w:t>
      </w:r>
      <w:r w:rsidR="00CB2665" w:rsidRPr="00A86052">
        <w:t>.</w:t>
      </w:r>
    </w:p>
    <w:p w14:paraId="42D2503B" w14:textId="77777777" w:rsidR="001062EA" w:rsidRPr="00A86052" w:rsidRDefault="001062EA" w:rsidP="001A7F9F">
      <w:pPr>
        <w:pStyle w:val="Nagwek2"/>
        <w:spacing w:before="0" w:line="360" w:lineRule="auto"/>
        <w:rPr>
          <w:rFonts w:ascii="Times New Roman" w:hAnsi="Times New Roman"/>
          <w:color w:val="auto"/>
          <w:szCs w:val="24"/>
          <w:lang w:eastAsia="pl-PL"/>
        </w:rPr>
      </w:pPr>
      <w:bookmarkStart w:id="43" w:name="_Toc129435421"/>
      <w:r w:rsidRPr="00A86052">
        <w:rPr>
          <w:rFonts w:ascii="Times New Roman" w:hAnsi="Times New Roman"/>
          <w:color w:val="auto"/>
          <w:szCs w:val="24"/>
          <w:lang w:eastAsia="pl-PL"/>
        </w:rPr>
        <w:t>ROZDZIAŁ 2 – PRAWA I OBOWIĄZKI UCZNIA</w:t>
      </w:r>
      <w:bookmarkEnd w:id="43"/>
    </w:p>
    <w:p w14:paraId="66284D24" w14:textId="3A4FFB8E" w:rsidR="00506A77" w:rsidRPr="00A86052" w:rsidRDefault="00506A77" w:rsidP="001A7F9F">
      <w:pPr>
        <w:spacing w:line="360" w:lineRule="auto"/>
        <w:jc w:val="center"/>
        <w:rPr>
          <w:b/>
        </w:rPr>
      </w:pPr>
      <w:r w:rsidRPr="00A86052">
        <w:rPr>
          <w:b/>
          <w:bCs/>
        </w:rPr>
        <w:t>§</w:t>
      </w:r>
      <w:r w:rsidR="00D92A16" w:rsidRPr="00A86052">
        <w:rPr>
          <w:b/>
          <w:bCs/>
        </w:rPr>
        <w:t xml:space="preserve"> 75</w:t>
      </w:r>
      <w:r w:rsidR="00373856" w:rsidRPr="00A86052">
        <w:rPr>
          <w:b/>
          <w:bCs/>
        </w:rPr>
        <w:t>.</w:t>
      </w:r>
    </w:p>
    <w:p w14:paraId="0FD41CBE" w14:textId="77777777" w:rsidR="00FF2AC3" w:rsidRPr="00A86052" w:rsidRDefault="00506A77" w:rsidP="00CE27BB">
      <w:pPr>
        <w:numPr>
          <w:ilvl w:val="0"/>
          <w:numId w:val="68"/>
        </w:numPr>
        <w:spacing w:line="360" w:lineRule="auto"/>
        <w:jc w:val="both"/>
      </w:pPr>
      <w:r w:rsidRPr="00A86052">
        <w:t>Prawa ucznia wynikają z Konwencji o Prawach Dziecka.</w:t>
      </w:r>
    </w:p>
    <w:p w14:paraId="575F6217" w14:textId="77777777" w:rsidR="00506A77" w:rsidRPr="00A86052" w:rsidRDefault="00506A77" w:rsidP="00CE27BB">
      <w:pPr>
        <w:numPr>
          <w:ilvl w:val="0"/>
          <w:numId w:val="68"/>
        </w:numPr>
        <w:spacing w:line="360" w:lineRule="auto"/>
        <w:jc w:val="both"/>
      </w:pPr>
      <w:r w:rsidRPr="00A86052">
        <w:t xml:space="preserve"> Uczeń ma także prawo do:</w:t>
      </w:r>
    </w:p>
    <w:p w14:paraId="0142E79F" w14:textId="77777777" w:rsidR="00FF2AC3" w:rsidRPr="00A86052" w:rsidRDefault="00506A77" w:rsidP="00CE27BB">
      <w:pPr>
        <w:numPr>
          <w:ilvl w:val="0"/>
          <w:numId w:val="69"/>
        </w:numPr>
        <w:spacing w:line="360" w:lineRule="auto"/>
        <w:jc w:val="both"/>
      </w:pPr>
      <w:r w:rsidRPr="00A86052">
        <w:t>zapoznawania się z programem nauczania, z jego treścią, celem i stawianymi wymaganiami,</w:t>
      </w:r>
    </w:p>
    <w:p w14:paraId="7EBC7B60" w14:textId="77777777" w:rsidR="00FF2AC3" w:rsidRPr="00A86052" w:rsidRDefault="00506A77" w:rsidP="00CE27BB">
      <w:pPr>
        <w:numPr>
          <w:ilvl w:val="0"/>
          <w:numId w:val="69"/>
        </w:numPr>
        <w:spacing w:line="360" w:lineRule="auto"/>
        <w:jc w:val="both"/>
      </w:pPr>
      <w:r w:rsidRPr="00A86052">
        <w:t>kształcenia się oraz wychowania i opieki odpowiednich do wieku i osiągniętego rozwoju,</w:t>
      </w:r>
    </w:p>
    <w:p w14:paraId="1FD6100F" w14:textId="77777777" w:rsidR="00FF2AC3" w:rsidRPr="00A86052" w:rsidRDefault="00506A77" w:rsidP="00CE27BB">
      <w:pPr>
        <w:numPr>
          <w:ilvl w:val="0"/>
          <w:numId w:val="69"/>
        </w:numPr>
        <w:spacing w:line="360" w:lineRule="auto"/>
        <w:ind w:left="714" w:hanging="357"/>
        <w:jc w:val="both"/>
      </w:pPr>
      <w:r w:rsidRPr="00A86052">
        <w:t>organizacji życia szkolnego, umożliwiające</w:t>
      </w:r>
      <w:r w:rsidR="00FF2AC3" w:rsidRPr="00A86052">
        <w:t>go</w:t>
      </w:r>
      <w:r w:rsidRPr="00A86052">
        <w:t xml:space="preserve"> zachowanie właściwych proporcji między wysiłkiem szkolnym a możliwością rozwijania i zaspokajania własnych zainteresowań,</w:t>
      </w:r>
    </w:p>
    <w:p w14:paraId="7232C9F7" w14:textId="77777777" w:rsidR="00FF2AC3" w:rsidRPr="00A86052" w:rsidRDefault="00506A77" w:rsidP="00CE27BB">
      <w:pPr>
        <w:numPr>
          <w:ilvl w:val="0"/>
          <w:numId w:val="69"/>
        </w:numPr>
        <w:spacing w:line="360" w:lineRule="auto"/>
        <w:jc w:val="both"/>
      </w:pPr>
      <w:r w:rsidRPr="00A86052">
        <w:t>dostosowania treści, metod i organizacji nauczania do jego możliwości,</w:t>
      </w:r>
    </w:p>
    <w:p w14:paraId="217B039D" w14:textId="772A30BF" w:rsidR="00FF2AC3" w:rsidRPr="00A86052" w:rsidRDefault="00506A77" w:rsidP="00CE27BB">
      <w:pPr>
        <w:numPr>
          <w:ilvl w:val="0"/>
          <w:numId w:val="69"/>
        </w:numPr>
        <w:spacing w:line="360" w:lineRule="auto"/>
        <w:jc w:val="both"/>
      </w:pPr>
      <w:r w:rsidRPr="00A86052">
        <w:t xml:space="preserve">korzystania z pomocy </w:t>
      </w:r>
      <w:proofErr w:type="spellStart"/>
      <w:r w:rsidRPr="00A86052">
        <w:t>psychologiczno</w:t>
      </w:r>
      <w:proofErr w:type="spellEnd"/>
      <w:r w:rsidR="00897D03" w:rsidRPr="00A86052">
        <w:t xml:space="preserve"> </w:t>
      </w:r>
      <w:r w:rsidRPr="00A86052">
        <w:t>-</w:t>
      </w:r>
      <w:r w:rsidR="00897D03" w:rsidRPr="00A86052">
        <w:t xml:space="preserve"> p</w:t>
      </w:r>
      <w:r w:rsidR="009E41CC" w:rsidRPr="00A86052">
        <w:t>edagogicznej</w:t>
      </w:r>
      <w:r w:rsidRPr="00A86052">
        <w:t>,</w:t>
      </w:r>
    </w:p>
    <w:p w14:paraId="074673AF" w14:textId="77777777" w:rsidR="00FF2AC3" w:rsidRPr="00A86052" w:rsidRDefault="00506A77" w:rsidP="00CE27BB">
      <w:pPr>
        <w:numPr>
          <w:ilvl w:val="0"/>
          <w:numId w:val="69"/>
        </w:numPr>
        <w:spacing w:line="360" w:lineRule="auto"/>
        <w:jc w:val="both"/>
      </w:pPr>
      <w:r w:rsidRPr="00A86052">
        <w:t>właściwie zorganizowanego procesu kształcenia zgodnie z zasadami higieny pracy umysłowej,</w:t>
      </w:r>
    </w:p>
    <w:p w14:paraId="34D0A54A" w14:textId="77777777" w:rsidR="00FF2AC3" w:rsidRPr="00A86052" w:rsidRDefault="00506A77" w:rsidP="00CE27BB">
      <w:pPr>
        <w:numPr>
          <w:ilvl w:val="0"/>
          <w:numId w:val="69"/>
        </w:numPr>
        <w:spacing w:line="360" w:lineRule="auto"/>
        <w:jc w:val="both"/>
      </w:pPr>
      <w:r w:rsidRPr="00A86052">
        <w:t>sprawiedliwej, obiektywnej i jawnej oceny, ustalonych sposobów kontroli postępów w nauce oraz znajomości kryteriów oceniania z zajęć edukacyjnych i zachowania,</w:t>
      </w:r>
    </w:p>
    <w:p w14:paraId="4361E1DF" w14:textId="77777777" w:rsidR="00FF2AC3" w:rsidRPr="00A86052" w:rsidRDefault="00506A77" w:rsidP="00CE27BB">
      <w:pPr>
        <w:numPr>
          <w:ilvl w:val="0"/>
          <w:numId w:val="69"/>
        </w:numPr>
        <w:spacing w:line="360" w:lineRule="auto"/>
        <w:jc w:val="both"/>
      </w:pPr>
      <w:r w:rsidRPr="00A86052">
        <w:t xml:space="preserve">bezpiecznych i higienicznych warunków nauki, wychowania i opieki, </w:t>
      </w:r>
    </w:p>
    <w:p w14:paraId="1D23079F" w14:textId="77777777" w:rsidR="00FF2AC3" w:rsidRPr="00A86052" w:rsidRDefault="00506A77" w:rsidP="00CE27BB">
      <w:pPr>
        <w:numPr>
          <w:ilvl w:val="0"/>
          <w:numId w:val="69"/>
        </w:numPr>
        <w:spacing w:line="360" w:lineRule="auto"/>
        <w:jc w:val="both"/>
      </w:pPr>
      <w:r w:rsidRPr="00A86052">
        <w:t>korzystania z pomieszczeń szkolnych, sprzętu, środków dydaktycznych, księgozbioru biblioteki podczas zajęć szkolnych, pozaszkolnych i pozalekcyjnych,</w:t>
      </w:r>
    </w:p>
    <w:p w14:paraId="63E82FE8" w14:textId="2A88FB55" w:rsidR="00FF2AC3" w:rsidRPr="00A86052" w:rsidRDefault="00506A77" w:rsidP="00CE27BB">
      <w:pPr>
        <w:numPr>
          <w:ilvl w:val="0"/>
          <w:numId w:val="69"/>
        </w:numPr>
        <w:spacing w:line="360" w:lineRule="auto"/>
        <w:jc w:val="both"/>
      </w:pPr>
      <w:r w:rsidRPr="00A86052">
        <w:t xml:space="preserve">życzliwego, podmiotowego traktowania w procesie </w:t>
      </w:r>
      <w:proofErr w:type="spellStart"/>
      <w:r w:rsidRPr="00A86052">
        <w:t>dydaktyczno</w:t>
      </w:r>
      <w:proofErr w:type="spellEnd"/>
      <w:r w:rsidR="00897D03" w:rsidRPr="00A86052">
        <w:t xml:space="preserve"> </w:t>
      </w:r>
      <w:r w:rsidRPr="00A86052">
        <w:t>-</w:t>
      </w:r>
      <w:r w:rsidR="00897D03" w:rsidRPr="00A86052">
        <w:t xml:space="preserve"> </w:t>
      </w:r>
      <w:r w:rsidRPr="00A86052">
        <w:t>wychowawczym,</w:t>
      </w:r>
    </w:p>
    <w:p w14:paraId="5D82CC9E" w14:textId="77777777" w:rsidR="00FF2AC3" w:rsidRPr="00A86052" w:rsidRDefault="00506A77" w:rsidP="00CE27BB">
      <w:pPr>
        <w:numPr>
          <w:ilvl w:val="0"/>
          <w:numId w:val="69"/>
        </w:numPr>
        <w:spacing w:line="360" w:lineRule="auto"/>
        <w:jc w:val="both"/>
      </w:pPr>
      <w:r w:rsidRPr="00A86052">
        <w:t xml:space="preserve">zajęć pozalekcyjnych i pozaszkolnych rozwijających ich zainteresowania i uzdolnienia, </w:t>
      </w:r>
    </w:p>
    <w:p w14:paraId="7DF0B478" w14:textId="6CC0A322" w:rsidR="00FF2AC3" w:rsidRPr="00A86052" w:rsidRDefault="00506A77" w:rsidP="00CE27BB">
      <w:pPr>
        <w:numPr>
          <w:ilvl w:val="0"/>
          <w:numId w:val="69"/>
        </w:numPr>
        <w:spacing w:line="360" w:lineRule="auto"/>
        <w:jc w:val="both"/>
      </w:pPr>
      <w:r w:rsidRPr="00A86052">
        <w:t xml:space="preserve">udziału w zajęciach </w:t>
      </w:r>
      <w:proofErr w:type="spellStart"/>
      <w:r w:rsidRPr="00A86052">
        <w:t>dydaktyczno</w:t>
      </w:r>
      <w:proofErr w:type="spellEnd"/>
      <w:r w:rsidR="00897D03" w:rsidRPr="00A86052">
        <w:t xml:space="preserve"> </w:t>
      </w:r>
      <w:r w:rsidRPr="00A86052">
        <w:t>-</w:t>
      </w:r>
      <w:r w:rsidR="00897D03" w:rsidRPr="00A86052">
        <w:t xml:space="preserve"> </w:t>
      </w:r>
      <w:r w:rsidRPr="00A86052">
        <w:t>wyrównawczych w przypadku trudności w nauce,</w:t>
      </w:r>
    </w:p>
    <w:p w14:paraId="353F357B" w14:textId="4A507E7A" w:rsidR="00230C56" w:rsidRPr="00A86052" w:rsidRDefault="00230C56" w:rsidP="00CE27BB">
      <w:pPr>
        <w:numPr>
          <w:ilvl w:val="0"/>
          <w:numId w:val="69"/>
        </w:numPr>
        <w:spacing w:line="360" w:lineRule="auto"/>
        <w:jc w:val="both"/>
      </w:pPr>
      <w:r w:rsidRPr="00A86052">
        <w:lastRenderedPageBreak/>
        <w:t>korzystania z konsultacji z nauczycielem w czasie godzin dostępności po uprzednim zgłoszeniu tego faktu nauczycielowi,</w:t>
      </w:r>
    </w:p>
    <w:p w14:paraId="16484F17" w14:textId="281F0370" w:rsidR="00FF2AC3" w:rsidRPr="00A86052" w:rsidRDefault="00506A77" w:rsidP="00CE27BB">
      <w:pPr>
        <w:numPr>
          <w:ilvl w:val="0"/>
          <w:numId w:val="69"/>
        </w:numPr>
        <w:spacing w:line="360" w:lineRule="auto"/>
        <w:jc w:val="both"/>
      </w:pPr>
      <w:r w:rsidRPr="00A86052">
        <w:t xml:space="preserve">do bezpłatnego transportu i opieki </w:t>
      </w:r>
      <w:r w:rsidR="001062EA" w:rsidRPr="00A86052">
        <w:t>prz</w:t>
      </w:r>
      <w:r w:rsidRPr="00A86052">
        <w:t xml:space="preserve">ysługujące uczniom niepełnosprawnym w czasie przewozu do </w:t>
      </w:r>
      <w:r w:rsidR="0093531C" w:rsidRPr="00A86052">
        <w:t>szkoły</w:t>
      </w:r>
      <w:r w:rsidRPr="00A86052">
        <w:t>,</w:t>
      </w:r>
    </w:p>
    <w:p w14:paraId="6F0EE39E" w14:textId="4FEE0285" w:rsidR="00FF2AC3" w:rsidRPr="00A86052" w:rsidRDefault="00506A77" w:rsidP="00CE27BB">
      <w:pPr>
        <w:numPr>
          <w:ilvl w:val="0"/>
          <w:numId w:val="69"/>
        </w:numPr>
        <w:spacing w:line="360" w:lineRule="auto"/>
        <w:jc w:val="both"/>
      </w:pPr>
      <w:r w:rsidRPr="00A86052">
        <w:t xml:space="preserve">wpływania na życie </w:t>
      </w:r>
      <w:r w:rsidR="00B60424" w:rsidRPr="00A86052">
        <w:t>szkoły</w:t>
      </w:r>
      <w:r w:rsidRPr="00A86052">
        <w:t xml:space="preserve"> przez działalność samorządową, proponowanie zmian i ulepszeń </w:t>
      </w:r>
      <w:r w:rsidR="001C1D2A" w:rsidRPr="00A86052">
        <w:t>w </w:t>
      </w:r>
      <w:r w:rsidRPr="00A86052">
        <w:t xml:space="preserve">życiu klasy i </w:t>
      </w:r>
      <w:r w:rsidR="00B60424" w:rsidRPr="00A86052">
        <w:t>szkoły</w:t>
      </w:r>
      <w:r w:rsidRPr="00A86052">
        <w:t>,</w:t>
      </w:r>
    </w:p>
    <w:p w14:paraId="293F226E" w14:textId="7D0E3A9A" w:rsidR="00FF2AC3" w:rsidRPr="00A86052" w:rsidRDefault="00506A77" w:rsidP="00CE27BB">
      <w:pPr>
        <w:numPr>
          <w:ilvl w:val="0"/>
          <w:numId w:val="69"/>
        </w:numPr>
        <w:spacing w:line="360" w:lineRule="auto"/>
        <w:jc w:val="both"/>
      </w:pPr>
      <w:r w:rsidRPr="00A86052">
        <w:t>wyboru nauczyciela pełniącego rolę opiekuna samorządu uczniowskiego</w:t>
      </w:r>
      <w:r w:rsidR="00FF2AC3" w:rsidRPr="00A86052">
        <w:t xml:space="preserve"> </w:t>
      </w:r>
      <w:r w:rsidRPr="00A86052">
        <w:t>,</w:t>
      </w:r>
    </w:p>
    <w:p w14:paraId="76189D84" w14:textId="77777777" w:rsidR="00FF2AC3" w:rsidRPr="00A86052" w:rsidRDefault="00506A77" w:rsidP="00CE27BB">
      <w:pPr>
        <w:numPr>
          <w:ilvl w:val="0"/>
          <w:numId w:val="69"/>
        </w:numPr>
        <w:spacing w:line="360" w:lineRule="auto"/>
        <w:jc w:val="both"/>
      </w:pPr>
      <w:r w:rsidRPr="00A86052">
        <w:t>aktywnego udziału w pracach samorządu uczniowskiego (m.in. czynne i bierne prawo wyborcze),</w:t>
      </w:r>
    </w:p>
    <w:p w14:paraId="070ADCD8" w14:textId="65F74F17" w:rsidR="00076701" w:rsidRPr="00A86052" w:rsidRDefault="00506A77" w:rsidP="00076701">
      <w:pPr>
        <w:numPr>
          <w:ilvl w:val="0"/>
          <w:numId w:val="69"/>
        </w:numPr>
        <w:spacing w:line="360" w:lineRule="auto"/>
        <w:jc w:val="both"/>
        <w:rPr>
          <w:u w:val="single"/>
        </w:rPr>
      </w:pPr>
      <w:r w:rsidRPr="00A86052">
        <w:t xml:space="preserve">składania wniosków i opinii za pośrednictwem samorządu uczniowskiego we wszystkich sprawach </w:t>
      </w:r>
      <w:r w:rsidR="00B60424" w:rsidRPr="00A86052">
        <w:t>szkoły</w:t>
      </w:r>
      <w:r w:rsidRPr="00A86052">
        <w:t>, w tym sprawach dotyczących realizacji wymienionych p</w:t>
      </w:r>
      <w:r w:rsidR="009E1F8F" w:rsidRPr="00A86052">
        <w:t>owyżej podstawowych praw uczniów,</w:t>
      </w:r>
    </w:p>
    <w:p w14:paraId="58D700A8" w14:textId="5987F908" w:rsidR="00506A77" w:rsidRPr="00A86052" w:rsidRDefault="001A57EB" w:rsidP="00076701">
      <w:pPr>
        <w:pStyle w:val="Akapitzlist"/>
        <w:numPr>
          <w:ilvl w:val="0"/>
          <w:numId w:val="69"/>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pomocy materialnej</w:t>
      </w:r>
      <w:r w:rsidR="005A2B40" w:rsidRPr="00A86052">
        <w:rPr>
          <w:rFonts w:ascii="Times New Roman" w:eastAsia="Times New Roman" w:hAnsi="Times New Roman"/>
          <w:sz w:val="24"/>
          <w:szCs w:val="24"/>
          <w:lang w:eastAsia="pl-PL"/>
        </w:rPr>
        <w:t xml:space="preserve"> o charakterze motywacyjnym</w:t>
      </w:r>
      <w:r w:rsidR="00076701" w:rsidRPr="00A86052">
        <w:rPr>
          <w:rFonts w:ascii="Times New Roman" w:eastAsia="Times New Roman" w:hAnsi="Times New Roman"/>
          <w:sz w:val="24"/>
          <w:szCs w:val="24"/>
          <w:lang w:eastAsia="pl-PL"/>
        </w:rPr>
        <w:t>,</w:t>
      </w:r>
    </w:p>
    <w:p w14:paraId="1E7BCC83" w14:textId="0F35207D" w:rsidR="00076701" w:rsidRPr="00A86052" w:rsidRDefault="00076701" w:rsidP="00076701">
      <w:pPr>
        <w:pStyle w:val="Akapitzlist"/>
        <w:numPr>
          <w:ilvl w:val="0"/>
          <w:numId w:val="69"/>
        </w:numPr>
        <w:spacing w:after="0" w:line="360" w:lineRule="auto"/>
        <w:jc w:val="both"/>
        <w:rPr>
          <w:rFonts w:ascii="Times New Roman" w:eastAsia="Times New Roman" w:hAnsi="Times New Roman"/>
          <w:sz w:val="24"/>
          <w:szCs w:val="24"/>
          <w:lang w:eastAsia="pl-PL"/>
        </w:rPr>
      </w:pPr>
      <w:r w:rsidRPr="00A86052">
        <w:rPr>
          <w:rFonts w:ascii="Times New Roman" w:hAnsi="Times New Roman"/>
          <w:sz w:val="24"/>
          <w:szCs w:val="24"/>
        </w:rPr>
        <w:t>logowanie się do dziennika elektronicznego z uczniowskiego konta i zapoznawanie się z informacjami.</w:t>
      </w:r>
    </w:p>
    <w:p w14:paraId="4B4120DF" w14:textId="21D698AE" w:rsidR="00506A77" w:rsidRPr="00A86052" w:rsidRDefault="00D92A16" w:rsidP="001A7F9F">
      <w:pPr>
        <w:spacing w:line="360" w:lineRule="auto"/>
        <w:jc w:val="center"/>
        <w:rPr>
          <w:b/>
        </w:rPr>
      </w:pPr>
      <w:r w:rsidRPr="00A86052">
        <w:rPr>
          <w:b/>
          <w:bCs/>
        </w:rPr>
        <w:t>§ 76.</w:t>
      </w:r>
    </w:p>
    <w:p w14:paraId="1C96DDCF" w14:textId="77777777" w:rsidR="00506A77" w:rsidRPr="00A86052" w:rsidRDefault="00506A77" w:rsidP="00CE27BB">
      <w:pPr>
        <w:numPr>
          <w:ilvl w:val="0"/>
          <w:numId w:val="70"/>
        </w:numPr>
        <w:spacing w:line="360" w:lineRule="auto"/>
        <w:jc w:val="both"/>
      </w:pPr>
      <w:r w:rsidRPr="00A86052">
        <w:t>W przypadku naruszenia swoich praw uczeń może złożyć skargę do:</w:t>
      </w:r>
    </w:p>
    <w:p w14:paraId="62C81D06" w14:textId="77777777" w:rsidR="00506A77" w:rsidRPr="00A86052" w:rsidRDefault="00506A77" w:rsidP="00B728EB">
      <w:pPr>
        <w:spacing w:line="360" w:lineRule="auto"/>
        <w:ind w:left="284"/>
        <w:jc w:val="both"/>
      </w:pPr>
      <w:r w:rsidRPr="00A86052">
        <w:t>1) wychowawcy klasy,</w:t>
      </w:r>
    </w:p>
    <w:p w14:paraId="320E4C51" w14:textId="52C10925" w:rsidR="00506A77" w:rsidRPr="00A86052" w:rsidRDefault="00506A77" w:rsidP="00B728EB">
      <w:pPr>
        <w:spacing w:line="360" w:lineRule="auto"/>
        <w:ind w:left="284"/>
        <w:jc w:val="both"/>
      </w:pPr>
      <w:r w:rsidRPr="00A86052">
        <w:t xml:space="preserve">2) </w:t>
      </w:r>
      <w:r w:rsidR="00B60424" w:rsidRPr="00A86052">
        <w:t>dyrektor</w:t>
      </w:r>
      <w:r w:rsidRPr="00A86052">
        <w:t xml:space="preserve">a </w:t>
      </w:r>
      <w:r w:rsidR="00B60424" w:rsidRPr="00A86052">
        <w:t>szkoły</w:t>
      </w:r>
      <w:r w:rsidRPr="00A86052">
        <w:t>.</w:t>
      </w:r>
    </w:p>
    <w:p w14:paraId="5288B54B" w14:textId="02A97B33" w:rsidR="00694BDE" w:rsidRPr="00A86052" w:rsidRDefault="00694BDE" w:rsidP="00B728EB">
      <w:pPr>
        <w:spacing w:line="360" w:lineRule="auto"/>
        <w:ind w:left="284"/>
        <w:jc w:val="both"/>
      </w:pPr>
    </w:p>
    <w:p w14:paraId="3AE80AE6" w14:textId="77777777" w:rsidR="00694BDE" w:rsidRPr="00A86052" w:rsidRDefault="00694BDE" w:rsidP="00B728EB">
      <w:pPr>
        <w:spacing w:line="360" w:lineRule="auto"/>
        <w:ind w:left="284"/>
        <w:jc w:val="both"/>
      </w:pPr>
    </w:p>
    <w:p w14:paraId="699290CC" w14:textId="77777777" w:rsidR="00506A77" w:rsidRPr="00A86052" w:rsidRDefault="00506A77" w:rsidP="00CE27BB">
      <w:pPr>
        <w:numPr>
          <w:ilvl w:val="0"/>
          <w:numId w:val="70"/>
        </w:numPr>
        <w:spacing w:line="360" w:lineRule="auto"/>
        <w:jc w:val="both"/>
      </w:pPr>
      <w:r w:rsidRPr="00A86052">
        <w:t xml:space="preserve">Uczeń lub jego rodzice mogą złożyć skargę w przypadku nieprzestrzegania lub naruszenia praw ucznia, o których mowa w Konwencji o Prawach Dziecka. </w:t>
      </w:r>
    </w:p>
    <w:p w14:paraId="36C9C5FD" w14:textId="076F4E4F" w:rsidR="00FF2AC3" w:rsidRPr="00A86052" w:rsidRDefault="00506A77" w:rsidP="00CE27BB">
      <w:pPr>
        <w:numPr>
          <w:ilvl w:val="0"/>
          <w:numId w:val="70"/>
        </w:numPr>
        <w:spacing w:line="360" w:lineRule="auto"/>
        <w:jc w:val="both"/>
      </w:pPr>
      <w:r w:rsidRPr="00A86052">
        <w:t>Skarga powinna być złożona na piśmie</w:t>
      </w:r>
      <w:r w:rsidR="00897D03" w:rsidRPr="00A86052">
        <w:t xml:space="preserve"> </w:t>
      </w:r>
      <w:r w:rsidRPr="00A86052">
        <w:t xml:space="preserve"> i powinna zawierać uzasadnienie. </w:t>
      </w:r>
    </w:p>
    <w:p w14:paraId="75BD599E" w14:textId="77777777" w:rsidR="00FF2AC3" w:rsidRPr="00A86052" w:rsidRDefault="00506A77" w:rsidP="00CE27BB">
      <w:pPr>
        <w:numPr>
          <w:ilvl w:val="0"/>
          <w:numId w:val="70"/>
        </w:numPr>
        <w:spacing w:line="360" w:lineRule="auto"/>
        <w:jc w:val="both"/>
      </w:pPr>
      <w:r w:rsidRPr="00A86052">
        <w:rPr>
          <w:bCs/>
        </w:rPr>
        <w:t xml:space="preserve">Wycofanie </w:t>
      </w:r>
      <w:r w:rsidRPr="00A86052">
        <w:t xml:space="preserve">skargi powoduje wstrzymanie biegu rozpatrzenia skargi. </w:t>
      </w:r>
    </w:p>
    <w:p w14:paraId="7C23F303" w14:textId="77777777" w:rsidR="001C1D2A" w:rsidRPr="00A86052" w:rsidRDefault="009E41CC" w:rsidP="00CE27BB">
      <w:pPr>
        <w:numPr>
          <w:ilvl w:val="0"/>
          <w:numId w:val="70"/>
        </w:numPr>
        <w:spacing w:line="360" w:lineRule="auto"/>
        <w:jc w:val="both"/>
      </w:pPr>
      <w:r w:rsidRPr="00A86052">
        <w:t>Dyrektor</w:t>
      </w:r>
      <w:r w:rsidR="00FF2AC3" w:rsidRPr="00A86052">
        <w:t xml:space="preserve"> rozpatruje skargę w ciągu </w:t>
      </w:r>
      <w:r w:rsidR="0064183B" w:rsidRPr="00A86052">
        <w:t>14</w:t>
      </w:r>
      <w:r w:rsidR="00506A77" w:rsidRPr="00A86052">
        <w:t xml:space="preserve"> dni od daty jej złożenia. </w:t>
      </w:r>
    </w:p>
    <w:p w14:paraId="0A2EBA98" w14:textId="3B9F14F7" w:rsidR="00506A77" w:rsidRPr="00A86052" w:rsidRDefault="005A2B40" w:rsidP="001A7F9F">
      <w:pPr>
        <w:spacing w:line="360" w:lineRule="auto"/>
        <w:jc w:val="center"/>
      </w:pPr>
      <w:r w:rsidRPr="00A86052">
        <w:rPr>
          <w:b/>
          <w:bCs/>
        </w:rPr>
        <w:t>§</w:t>
      </w:r>
      <w:r w:rsidR="00D92A16" w:rsidRPr="00A86052">
        <w:rPr>
          <w:b/>
          <w:bCs/>
        </w:rPr>
        <w:t xml:space="preserve"> 77.</w:t>
      </w:r>
    </w:p>
    <w:p w14:paraId="3DB9207A" w14:textId="3026EB9F" w:rsidR="00506A77" w:rsidRPr="00A86052" w:rsidRDefault="00506A77" w:rsidP="00CE27BB">
      <w:pPr>
        <w:numPr>
          <w:ilvl w:val="0"/>
          <w:numId w:val="71"/>
        </w:numPr>
        <w:spacing w:line="360" w:lineRule="auto"/>
        <w:jc w:val="both"/>
      </w:pPr>
      <w:r w:rsidRPr="00A86052">
        <w:t xml:space="preserve">Uczeń ma obowiązek przestrzegania postanowień zawartych w statucie </w:t>
      </w:r>
      <w:r w:rsidR="00B60424" w:rsidRPr="00A86052">
        <w:t>szkoły</w:t>
      </w:r>
      <w:r w:rsidRPr="00A86052">
        <w:t xml:space="preserve"> i stosownych regulaminach, a w szczególności:</w:t>
      </w:r>
    </w:p>
    <w:p w14:paraId="021FB833" w14:textId="38ADA554" w:rsidR="00FF2AC3" w:rsidRPr="00A86052" w:rsidRDefault="00506A77" w:rsidP="00CE27BB">
      <w:pPr>
        <w:numPr>
          <w:ilvl w:val="0"/>
          <w:numId w:val="72"/>
        </w:numPr>
        <w:spacing w:line="360" w:lineRule="auto"/>
        <w:jc w:val="both"/>
      </w:pPr>
      <w:r w:rsidRPr="00A86052">
        <w:t>zachowania się w każdej sytuacji w sp</w:t>
      </w:r>
      <w:r w:rsidR="00FF5019" w:rsidRPr="00A86052">
        <w:t>osób godny</w:t>
      </w:r>
      <w:r w:rsidRPr="00A86052">
        <w:t>,</w:t>
      </w:r>
    </w:p>
    <w:p w14:paraId="15EA21C5" w14:textId="77777777" w:rsidR="00FF2AC3" w:rsidRPr="00A86052" w:rsidRDefault="00506A77" w:rsidP="00CE27BB">
      <w:pPr>
        <w:numPr>
          <w:ilvl w:val="0"/>
          <w:numId w:val="72"/>
        </w:numPr>
        <w:spacing w:line="360" w:lineRule="auto"/>
        <w:jc w:val="both"/>
      </w:pPr>
      <w:r w:rsidRPr="00A86052">
        <w:t xml:space="preserve">wykorzystania w pełni czasu przeznaczonego na naukę oraz rzetelnej pracy nad poszerzeniem swojej wiedzy i umiejętności, uczęszczania na zajęcia wynikające z planu zajęć, przybywania na nie punktualnie </w:t>
      </w:r>
      <w:r w:rsidRPr="00A86052">
        <w:rPr>
          <w:bCs/>
        </w:rPr>
        <w:t>– w</w:t>
      </w:r>
      <w:r w:rsidRPr="00A86052">
        <w:t xml:space="preserve"> razie spóźnienia na zajęcia, uczeń zobowiąza</w:t>
      </w:r>
      <w:r w:rsidR="001C1D2A" w:rsidRPr="00A86052">
        <w:t>ny jest do przybycia do sali, w </w:t>
      </w:r>
      <w:r w:rsidRPr="00A86052">
        <w:t>której się one odbywają,</w:t>
      </w:r>
    </w:p>
    <w:p w14:paraId="521E409C" w14:textId="77777777" w:rsidR="00506A77" w:rsidRPr="00A86052" w:rsidRDefault="00506A77" w:rsidP="00CE27BB">
      <w:pPr>
        <w:numPr>
          <w:ilvl w:val="0"/>
          <w:numId w:val="72"/>
        </w:numPr>
        <w:spacing w:line="360" w:lineRule="auto"/>
        <w:jc w:val="both"/>
      </w:pPr>
      <w:r w:rsidRPr="00A86052">
        <w:lastRenderedPageBreak/>
        <w:t xml:space="preserve"> właściwego zachowania się w trakcie zajęć edukacyjnych: </w:t>
      </w:r>
    </w:p>
    <w:p w14:paraId="6DA17A6F" w14:textId="77777777" w:rsidR="00506A77" w:rsidRPr="00A86052" w:rsidRDefault="00506A77" w:rsidP="00B728EB">
      <w:pPr>
        <w:spacing w:line="360" w:lineRule="auto"/>
        <w:ind w:left="720"/>
        <w:jc w:val="both"/>
      </w:pPr>
      <w:r w:rsidRPr="00A86052">
        <w:t>a) zachowywać podczas lekcji należytą uwagę,</w:t>
      </w:r>
    </w:p>
    <w:p w14:paraId="66E2E564" w14:textId="30B926E6" w:rsidR="00506A77" w:rsidRPr="00A86052" w:rsidRDefault="00506A77" w:rsidP="00B728EB">
      <w:pPr>
        <w:spacing w:line="360" w:lineRule="auto"/>
        <w:ind w:left="720"/>
        <w:jc w:val="both"/>
      </w:pPr>
      <w:r w:rsidRPr="00A86052">
        <w:t>b) nie</w:t>
      </w:r>
      <w:r w:rsidR="008970D4" w:rsidRPr="00A86052">
        <w:t xml:space="preserve"> przeszkadzać innym</w:t>
      </w:r>
      <w:r w:rsidRPr="00A86052">
        <w:t xml:space="preserve"> uczni</w:t>
      </w:r>
      <w:r w:rsidR="008970D4" w:rsidRPr="00A86052">
        <w:t>om</w:t>
      </w:r>
      <w:r w:rsidRPr="00A86052">
        <w:t>,</w:t>
      </w:r>
    </w:p>
    <w:p w14:paraId="29870AEA" w14:textId="16219F9A" w:rsidR="00506A77" w:rsidRPr="00A86052" w:rsidRDefault="00506A77" w:rsidP="00B728EB">
      <w:pPr>
        <w:spacing w:line="360" w:lineRule="auto"/>
        <w:ind w:left="720"/>
        <w:jc w:val="both"/>
      </w:pPr>
      <w:r w:rsidRPr="00A86052">
        <w:t>c) zabierać głos tylko po upoważnieniu go do tego przez nauczyciela,</w:t>
      </w:r>
    </w:p>
    <w:p w14:paraId="22F4870D" w14:textId="098AA5BA" w:rsidR="008970D4" w:rsidRPr="00A86052" w:rsidRDefault="008970D4" w:rsidP="00B728EB">
      <w:pPr>
        <w:spacing w:line="360" w:lineRule="auto"/>
        <w:ind w:left="720"/>
        <w:jc w:val="both"/>
      </w:pPr>
      <w:r w:rsidRPr="00A86052">
        <w:t xml:space="preserve">d) w czasie zajęć wychowania fizycznego zdjąć okulary, związać włosy, mieć odpowiedni strój do ćwiczeń, </w:t>
      </w:r>
    </w:p>
    <w:p w14:paraId="3CBA87D4" w14:textId="77777777" w:rsidR="00FF2AC3" w:rsidRPr="00A86052" w:rsidRDefault="00506A77" w:rsidP="00CE27BB">
      <w:pPr>
        <w:numPr>
          <w:ilvl w:val="0"/>
          <w:numId w:val="73"/>
        </w:numPr>
        <w:spacing w:line="360" w:lineRule="auto"/>
        <w:jc w:val="both"/>
      </w:pPr>
      <w:r w:rsidRPr="00A86052">
        <w:t>systematycznego przygotowania się do zajęć szkolnych, odrabiania prac poleconych przez nauczyciela do wykonania w domu,</w:t>
      </w:r>
    </w:p>
    <w:p w14:paraId="5AF99B2B" w14:textId="77777777" w:rsidR="00FF2AC3" w:rsidRPr="00A86052" w:rsidRDefault="00506A77" w:rsidP="00CE27BB">
      <w:pPr>
        <w:numPr>
          <w:ilvl w:val="0"/>
          <w:numId w:val="73"/>
        </w:numPr>
        <w:spacing w:line="360" w:lineRule="auto"/>
        <w:jc w:val="both"/>
      </w:pPr>
      <w:r w:rsidRPr="00A86052">
        <w:t>uczęszczania na wybrane przez siebie zajęcia pozalekcyjne,</w:t>
      </w:r>
    </w:p>
    <w:p w14:paraId="7F758872" w14:textId="23E5D4CD" w:rsidR="000D39B2" w:rsidRPr="00A86052" w:rsidRDefault="000D39B2" w:rsidP="00CE27BB">
      <w:pPr>
        <w:numPr>
          <w:ilvl w:val="0"/>
          <w:numId w:val="73"/>
        </w:numPr>
        <w:spacing w:line="360" w:lineRule="auto"/>
        <w:jc w:val="both"/>
      </w:pPr>
      <w:r w:rsidRPr="00A86052">
        <w:t>uchylony</w:t>
      </w:r>
    </w:p>
    <w:p w14:paraId="29BD8641" w14:textId="6E81AA77" w:rsidR="00FF2AC3" w:rsidRPr="00A86052" w:rsidRDefault="00506A77" w:rsidP="00CE27BB">
      <w:pPr>
        <w:numPr>
          <w:ilvl w:val="0"/>
          <w:numId w:val="73"/>
        </w:numPr>
        <w:spacing w:line="360" w:lineRule="auto"/>
        <w:jc w:val="both"/>
      </w:pPr>
      <w:r w:rsidRPr="00A86052">
        <w:t>postępowania zgodnego z dobrem szkolnej społeczności,</w:t>
      </w:r>
    </w:p>
    <w:p w14:paraId="66D43D22" w14:textId="24CAD2DC" w:rsidR="00FF2AC3" w:rsidRPr="00A86052" w:rsidRDefault="00506A77" w:rsidP="00CE27BB">
      <w:pPr>
        <w:numPr>
          <w:ilvl w:val="0"/>
          <w:numId w:val="73"/>
        </w:numPr>
        <w:spacing w:line="360" w:lineRule="auto"/>
        <w:jc w:val="both"/>
      </w:pPr>
      <w:r w:rsidRPr="00A86052">
        <w:t xml:space="preserve"> dbania o honor i t</w:t>
      </w:r>
      <w:r w:rsidR="00E60D6F" w:rsidRPr="00A86052">
        <w:t>r</w:t>
      </w:r>
      <w:r w:rsidR="009E41CC" w:rsidRPr="00A86052">
        <w:t>ady</w:t>
      </w:r>
      <w:r w:rsidRPr="00A86052">
        <w:t xml:space="preserve">cję </w:t>
      </w:r>
      <w:r w:rsidR="00B60424" w:rsidRPr="00A86052">
        <w:t>szkoły</w:t>
      </w:r>
      <w:r w:rsidRPr="00A86052">
        <w:t xml:space="preserve"> oraz współtworzenie jej autorytetu,</w:t>
      </w:r>
    </w:p>
    <w:p w14:paraId="773A332A" w14:textId="515C7608" w:rsidR="00FF2AC3" w:rsidRPr="00A86052" w:rsidRDefault="00506A77" w:rsidP="00CE27BB">
      <w:pPr>
        <w:numPr>
          <w:ilvl w:val="0"/>
          <w:numId w:val="73"/>
        </w:numPr>
        <w:spacing w:line="360" w:lineRule="auto"/>
        <w:jc w:val="both"/>
      </w:pPr>
      <w:r w:rsidRPr="00A86052">
        <w:t xml:space="preserve"> godnego, kulturalnego zachowania się w </w:t>
      </w:r>
      <w:r w:rsidR="00A800FB" w:rsidRPr="00A86052">
        <w:t xml:space="preserve">szkole </w:t>
      </w:r>
      <w:r w:rsidRPr="00A86052">
        <w:t xml:space="preserve"> i poza nią,</w:t>
      </w:r>
    </w:p>
    <w:p w14:paraId="0EC9CF17" w14:textId="77777777" w:rsidR="00FF2AC3" w:rsidRPr="00A86052" w:rsidRDefault="00506A77" w:rsidP="00CE27BB">
      <w:pPr>
        <w:numPr>
          <w:ilvl w:val="0"/>
          <w:numId w:val="73"/>
        </w:numPr>
        <w:spacing w:line="360" w:lineRule="auto"/>
        <w:jc w:val="both"/>
      </w:pPr>
      <w:r w:rsidRPr="00A86052">
        <w:t xml:space="preserve"> dbania o piękno mowy ojczystej,</w:t>
      </w:r>
    </w:p>
    <w:p w14:paraId="6F1A7082" w14:textId="7F7B4EDA" w:rsidR="00FF2AC3" w:rsidRPr="00A86052" w:rsidRDefault="00506A77" w:rsidP="00CE27BB">
      <w:pPr>
        <w:numPr>
          <w:ilvl w:val="0"/>
          <w:numId w:val="73"/>
        </w:numPr>
        <w:spacing w:line="360" w:lineRule="auto"/>
        <w:jc w:val="both"/>
      </w:pPr>
      <w:r w:rsidRPr="00A86052">
        <w:t xml:space="preserve">okazywania szacunku nauczycielom i innym pracownikom </w:t>
      </w:r>
      <w:r w:rsidR="00B60424" w:rsidRPr="00A86052">
        <w:t>szkoły</w:t>
      </w:r>
      <w:r w:rsidRPr="00A86052">
        <w:t>,</w:t>
      </w:r>
    </w:p>
    <w:p w14:paraId="645B0C2F" w14:textId="77777777" w:rsidR="00506A77" w:rsidRPr="00A86052" w:rsidRDefault="00506A77" w:rsidP="00CE27BB">
      <w:pPr>
        <w:numPr>
          <w:ilvl w:val="0"/>
          <w:numId w:val="73"/>
        </w:numPr>
        <w:spacing w:line="360" w:lineRule="auto"/>
        <w:jc w:val="both"/>
      </w:pPr>
      <w:r w:rsidRPr="00A86052">
        <w:t>przestrzegania zasad współżycia społecznego:</w:t>
      </w:r>
    </w:p>
    <w:p w14:paraId="13EF42B7" w14:textId="77777777" w:rsidR="00506A77" w:rsidRPr="00A86052" w:rsidRDefault="00506A77" w:rsidP="0047603A">
      <w:pPr>
        <w:spacing w:line="360" w:lineRule="auto"/>
        <w:ind w:left="1276" w:hanging="283"/>
        <w:jc w:val="both"/>
      </w:pPr>
      <w:r w:rsidRPr="00A86052">
        <w:t>a) okazywać szacunek dorosłym i kolegom,</w:t>
      </w:r>
    </w:p>
    <w:p w14:paraId="5CDF1F93" w14:textId="77777777" w:rsidR="00506A77" w:rsidRPr="00A86052" w:rsidRDefault="00506A77" w:rsidP="0047603A">
      <w:pPr>
        <w:spacing w:line="360" w:lineRule="auto"/>
        <w:ind w:left="1276" w:hanging="283"/>
        <w:jc w:val="both"/>
      </w:pPr>
      <w:r w:rsidRPr="00A86052">
        <w:t>b) przeciwstawiać się przejawom wulgaryzmu i brutalności,</w:t>
      </w:r>
    </w:p>
    <w:p w14:paraId="76CB33F9" w14:textId="77777777" w:rsidR="00506A77" w:rsidRPr="00A86052" w:rsidRDefault="00506A77" w:rsidP="0047603A">
      <w:pPr>
        <w:spacing w:line="360" w:lineRule="auto"/>
        <w:ind w:left="1276" w:hanging="283"/>
        <w:jc w:val="both"/>
      </w:pPr>
      <w:r w:rsidRPr="00A86052">
        <w:t>c) szanować poglądy i przekonania innych,</w:t>
      </w:r>
    </w:p>
    <w:p w14:paraId="432030E4" w14:textId="77777777" w:rsidR="0047603A" w:rsidRPr="00A86052" w:rsidRDefault="00506A77" w:rsidP="0047603A">
      <w:pPr>
        <w:spacing w:line="360" w:lineRule="auto"/>
        <w:ind w:left="1276" w:hanging="283"/>
        <w:jc w:val="both"/>
      </w:pPr>
      <w:r w:rsidRPr="00A86052">
        <w:t xml:space="preserve">d) szanować godność i wolność drugiego człowieka, </w:t>
      </w:r>
    </w:p>
    <w:p w14:paraId="14A4D94A" w14:textId="77777777" w:rsidR="0047603A" w:rsidRPr="00A86052" w:rsidRDefault="0047603A" w:rsidP="0047603A">
      <w:pPr>
        <w:spacing w:line="360" w:lineRule="auto"/>
        <w:ind w:left="1276" w:hanging="283"/>
        <w:jc w:val="both"/>
      </w:pPr>
      <w:r w:rsidRPr="00A86052">
        <w:t xml:space="preserve">e) </w:t>
      </w:r>
      <w:r w:rsidR="00506A77" w:rsidRPr="00A86052">
        <w:t>zachowywać tajemnice korespondencji i dyskusji w sprawach osobistych</w:t>
      </w:r>
    </w:p>
    <w:p w14:paraId="4B1AA498" w14:textId="377EC052" w:rsidR="00CB2FA9" w:rsidRPr="00A86052" w:rsidRDefault="00506A77" w:rsidP="0047603A">
      <w:pPr>
        <w:spacing w:line="360" w:lineRule="auto"/>
        <w:ind w:left="1276" w:hanging="283"/>
        <w:jc w:val="both"/>
      </w:pPr>
      <w:r w:rsidRPr="00A86052">
        <w:t xml:space="preserve"> </w:t>
      </w:r>
      <w:r w:rsidR="0047603A" w:rsidRPr="00A86052">
        <w:t>p</w:t>
      </w:r>
      <w:r w:rsidRPr="00A86052">
        <w:t xml:space="preserve">owierzonych </w:t>
      </w:r>
      <w:r w:rsidR="000A6321" w:rsidRPr="00A86052">
        <w:t>w </w:t>
      </w:r>
      <w:r w:rsidRPr="00A86052">
        <w:t>zaufaniu, chyba że szkodziłby ogółowi, zdrowiu czy życiu,</w:t>
      </w:r>
    </w:p>
    <w:p w14:paraId="58292B77" w14:textId="248E6E65" w:rsidR="00CB2FA9" w:rsidRPr="00A86052" w:rsidRDefault="00506A77" w:rsidP="00CE27BB">
      <w:pPr>
        <w:numPr>
          <w:ilvl w:val="0"/>
          <w:numId w:val="74"/>
        </w:numPr>
        <w:spacing w:line="360" w:lineRule="auto"/>
        <w:jc w:val="both"/>
      </w:pPr>
      <w:r w:rsidRPr="00A86052">
        <w:t xml:space="preserve">dbania o bezpieczeństwo i zdrowie własne oraz swoich kolegów: nie palić tytoniu i nie pić </w:t>
      </w:r>
      <w:r w:rsidR="00F54FCF" w:rsidRPr="00A86052">
        <w:t xml:space="preserve">napojów energetycznych, </w:t>
      </w:r>
      <w:r w:rsidRPr="00A86052">
        <w:t>alkoholu, nie używać e-papierosów</w:t>
      </w:r>
      <w:r w:rsidR="00F54FCF" w:rsidRPr="00A86052">
        <w:t>, innych środków odurzających</w:t>
      </w:r>
      <w:r w:rsidRPr="00A86052">
        <w:t xml:space="preserve"> itp.,</w:t>
      </w:r>
    </w:p>
    <w:p w14:paraId="3E7562AD" w14:textId="77777777" w:rsidR="00CB2FA9" w:rsidRPr="00A86052" w:rsidRDefault="00506A77" w:rsidP="00CE27BB">
      <w:pPr>
        <w:numPr>
          <w:ilvl w:val="0"/>
          <w:numId w:val="74"/>
        </w:numPr>
        <w:spacing w:line="360" w:lineRule="auto"/>
        <w:jc w:val="both"/>
      </w:pPr>
      <w:r w:rsidRPr="00A86052">
        <w:t>nie używa</w:t>
      </w:r>
      <w:r w:rsidRPr="00A86052">
        <w:rPr>
          <w:bCs/>
        </w:rPr>
        <w:t>nia</w:t>
      </w:r>
      <w:r w:rsidRPr="00A86052">
        <w:t xml:space="preserve"> narkotyków ani innych środków odurzających,</w:t>
      </w:r>
    </w:p>
    <w:p w14:paraId="644E242D" w14:textId="5FF51C1E" w:rsidR="008704E9" w:rsidRPr="00A86052" w:rsidRDefault="00506A77" w:rsidP="00CE27BB">
      <w:pPr>
        <w:numPr>
          <w:ilvl w:val="0"/>
          <w:numId w:val="74"/>
        </w:numPr>
        <w:spacing w:line="360" w:lineRule="auto"/>
        <w:jc w:val="both"/>
      </w:pPr>
      <w:r w:rsidRPr="00A86052">
        <w:t>zachowywania czyst</w:t>
      </w:r>
      <w:r w:rsidRPr="00A86052">
        <w:rPr>
          <w:bCs/>
        </w:rPr>
        <w:t>ego</w:t>
      </w:r>
      <w:r w:rsidRPr="00A86052">
        <w:t xml:space="preserve"> i schludn</w:t>
      </w:r>
      <w:r w:rsidRPr="00A86052">
        <w:rPr>
          <w:bCs/>
        </w:rPr>
        <w:t>ego</w:t>
      </w:r>
      <w:r w:rsidRPr="00A86052">
        <w:t xml:space="preserve"> wygląd</w:t>
      </w:r>
      <w:r w:rsidRPr="00A86052">
        <w:rPr>
          <w:bCs/>
        </w:rPr>
        <w:t>u</w:t>
      </w:r>
      <w:r w:rsidRPr="00A86052">
        <w:t>,</w:t>
      </w:r>
      <w:r w:rsidR="008704E9" w:rsidRPr="00A86052">
        <w:t xml:space="preserve"> noszenie stroju stonowanego i adekwatnego do wieku, nie narażającego uczniów i pracowników </w:t>
      </w:r>
      <w:r w:rsidR="00B60424" w:rsidRPr="00A86052">
        <w:t>szkoły</w:t>
      </w:r>
      <w:r w:rsidR="008704E9" w:rsidRPr="00A86052">
        <w:t xml:space="preserve"> na dyskomfort obcowania z niestosownie ubranymi uczniami,</w:t>
      </w:r>
      <w:r w:rsidR="006B78A3" w:rsidRPr="00A86052">
        <w:t xml:space="preserve"> </w:t>
      </w:r>
    </w:p>
    <w:p w14:paraId="49F131B1" w14:textId="1B176E8D" w:rsidR="006B78A3" w:rsidRPr="00A86052" w:rsidRDefault="006B78A3" w:rsidP="00CE27BB">
      <w:pPr>
        <w:numPr>
          <w:ilvl w:val="0"/>
          <w:numId w:val="74"/>
        </w:numPr>
        <w:spacing w:line="360" w:lineRule="auto"/>
        <w:jc w:val="both"/>
      </w:pPr>
      <w:r w:rsidRPr="00A86052">
        <w:t>noszenie stroju  galowego w określonych sytuacjach.</w:t>
      </w:r>
    </w:p>
    <w:p w14:paraId="09A3E2F1" w14:textId="7366E2A0" w:rsidR="00CB2FA9" w:rsidRPr="00A86052" w:rsidRDefault="00506A77" w:rsidP="00CE27BB">
      <w:pPr>
        <w:numPr>
          <w:ilvl w:val="0"/>
          <w:numId w:val="74"/>
        </w:numPr>
        <w:spacing w:line="360" w:lineRule="auto"/>
        <w:jc w:val="both"/>
      </w:pPr>
      <w:r w:rsidRPr="00A86052">
        <w:t>troszczeni</w:t>
      </w:r>
      <w:r w:rsidRPr="00A86052">
        <w:rPr>
          <w:bCs/>
        </w:rPr>
        <w:t>a</w:t>
      </w:r>
      <w:r w:rsidRPr="00A86052">
        <w:t xml:space="preserve"> się o mienie </w:t>
      </w:r>
      <w:r w:rsidR="00B60424" w:rsidRPr="00A86052">
        <w:t>szkoły</w:t>
      </w:r>
      <w:r w:rsidRPr="00A86052">
        <w:t xml:space="preserve"> i jej estetyczny wygląd wewnątrz i na zewnątrz – za zniszczone mienie </w:t>
      </w:r>
      <w:r w:rsidR="00B60424" w:rsidRPr="00A86052">
        <w:t>szkoły</w:t>
      </w:r>
      <w:r w:rsidRPr="00A86052">
        <w:t xml:space="preserve"> odpowiedzialność materialną ponoszą rodzice</w:t>
      </w:r>
      <w:r w:rsidR="00AE0EE6" w:rsidRPr="00A86052">
        <w:t>, którzy</w:t>
      </w:r>
      <w:r w:rsidRPr="00A86052">
        <w:t xml:space="preserve"> </w:t>
      </w:r>
      <w:r w:rsidR="00AE0EE6" w:rsidRPr="00A86052">
        <w:t xml:space="preserve">są </w:t>
      </w:r>
      <w:r w:rsidRPr="00A86052">
        <w:t>zobowiązani naprawić zniszczone mienie lub pokryć koszty jego naprawy albo koszty zakupu nowego mienia,</w:t>
      </w:r>
    </w:p>
    <w:p w14:paraId="08CD3C1B" w14:textId="77777777" w:rsidR="00F0710F" w:rsidRPr="00A86052" w:rsidRDefault="00F0710F" w:rsidP="00CE27BB">
      <w:pPr>
        <w:numPr>
          <w:ilvl w:val="0"/>
          <w:numId w:val="71"/>
        </w:numPr>
        <w:spacing w:line="360" w:lineRule="auto"/>
        <w:jc w:val="both"/>
      </w:pPr>
      <w:r w:rsidRPr="00A86052">
        <w:lastRenderedPageBreak/>
        <w:t>Wygląd zewnętrzny ucznia powinien być schludny, skromny i bez ekstrawagancji tzn.:</w:t>
      </w:r>
    </w:p>
    <w:p w14:paraId="44878A4F" w14:textId="1189F2C9" w:rsidR="00F0710F" w:rsidRPr="00A86052" w:rsidRDefault="00F0710F" w:rsidP="00CE27BB">
      <w:pPr>
        <w:numPr>
          <w:ilvl w:val="0"/>
          <w:numId w:val="65"/>
        </w:numPr>
        <w:spacing w:line="360" w:lineRule="auto"/>
        <w:jc w:val="both"/>
      </w:pPr>
      <w:r w:rsidRPr="00A86052">
        <w:t>w doborze ubioru, rodzaju fryzury, biżuterii należy zachować umiar, pamiętając, że szkoła jest miejscem nauki (np. nie może być  wulgarnych i obraźliwych nadruków, dopuszcza się po jednym małym kolczyku w uszach),</w:t>
      </w:r>
    </w:p>
    <w:p w14:paraId="7433C9AE" w14:textId="4D8431B2" w:rsidR="00222B22" w:rsidRPr="00A86052" w:rsidRDefault="00222B22" w:rsidP="00CE27BB">
      <w:pPr>
        <w:numPr>
          <w:ilvl w:val="0"/>
          <w:numId w:val="65"/>
        </w:numPr>
        <w:spacing w:line="360" w:lineRule="auto"/>
        <w:jc w:val="both"/>
      </w:pPr>
      <w:r w:rsidRPr="00A86052">
        <w:t>niedopuszczalne jest malowanie paznokci jaskrawymi kolorami, widoczny makijaż twarzy, koloryzacja włosów, umieszczanie kolczyków w innych miejscach niż uszy (</w:t>
      </w:r>
      <w:proofErr w:type="spellStart"/>
      <w:r w:rsidRPr="00A86052">
        <w:t>piercing</w:t>
      </w:r>
      <w:proofErr w:type="spellEnd"/>
      <w:r w:rsidRPr="00A86052">
        <w:t>),</w:t>
      </w:r>
    </w:p>
    <w:p w14:paraId="1ED1E2E0" w14:textId="77777777" w:rsidR="00F0710F" w:rsidRPr="00A86052" w:rsidRDefault="00F0710F" w:rsidP="00CE27BB">
      <w:pPr>
        <w:numPr>
          <w:ilvl w:val="0"/>
          <w:numId w:val="71"/>
        </w:numPr>
        <w:spacing w:line="360" w:lineRule="auto"/>
        <w:jc w:val="both"/>
      </w:pPr>
      <w:r w:rsidRPr="00A86052">
        <w:t>Każdy uczeń ma strój galowy, który ma obowiązek nosić w czasie:</w:t>
      </w:r>
    </w:p>
    <w:p w14:paraId="74F96D9C" w14:textId="77777777" w:rsidR="00F0710F" w:rsidRPr="00A86052" w:rsidRDefault="00F0710F" w:rsidP="00CE27BB">
      <w:pPr>
        <w:numPr>
          <w:ilvl w:val="0"/>
          <w:numId w:val="66"/>
        </w:numPr>
        <w:spacing w:line="360" w:lineRule="auto"/>
        <w:jc w:val="both"/>
      </w:pPr>
      <w:r w:rsidRPr="00A86052">
        <w:t>uroczystości szkolnych wynikających z ceremoniału szkolnego,</w:t>
      </w:r>
    </w:p>
    <w:p w14:paraId="1FEEE964" w14:textId="77777777" w:rsidR="00F0710F" w:rsidRPr="00A86052" w:rsidRDefault="00F0710F" w:rsidP="00CE27BB">
      <w:pPr>
        <w:numPr>
          <w:ilvl w:val="0"/>
          <w:numId w:val="66"/>
        </w:numPr>
        <w:spacing w:line="360" w:lineRule="auto"/>
        <w:jc w:val="both"/>
      </w:pPr>
      <w:r w:rsidRPr="00A86052">
        <w:t>grupowych lub indywidualnych wyjść bądź wyjazdów poza teren szkoły w charakterze reprezentacji,</w:t>
      </w:r>
    </w:p>
    <w:p w14:paraId="2B7C7493" w14:textId="77777777" w:rsidR="00F0710F" w:rsidRPr="00A86052" w:rsidRDefault="00F0710F" w:rsidP="00CE27BB">
      <w:pPr>
        <w:numPr>
          <w:ilvl w:val="0"/>
          <w:numId w:val="66"/>
        </w:numPr>
        <w:spacing w:line="360" w:lineRule="auto"/>
        <w:jc w:val="both"/>
      </w:pPr>
      <w:r w:rsidRPr="00A86052">
        <w:t>imprez okolicznościowych, jeżeli taką decyzję podejmie  Rada Pedagogiczna.</w:t>
      </w:r>
    </w:p>
    <w:p w14:paraId="6090FDAC" w14:textId="77777777" w:rsidR="00F0710F" w:rsidRPr="00A86052" w:rsidRDefault="00F0710F" w:rsidP="00CE27BB">
      <w:pPr>
        <w:numPr>
          <w:ilvl w:val="0"/>
          <w:numId w:val="71"/>
        </w:numPr>
        <w:spacing w:line="360" w:lineRule="auto"/>
        <w:jc w:val="both"/>
      </w:pPr>
      <w:r w:rsidRPr="00A86052">
        <w:t>Przez strój galowy należy rozumieć:</w:t>
      </w:r>
    </w:p>
    <w:p w14:paraId="35609A42" w14:textId="6700165B" w:rsidR="00F0710F" w:rsidRPr="00A86052" w:rsidRDefault="00F0710F" w:rsidP="00CE27BB">
      <w:pPr>
        <w:numPr>
          <w:ilvl w:val="0"/>
          <w:numId w:val="67"/>
        </w:numPr>
        <w:spacing w:line="360" w:lineRule="auto"/>
        <w:jc w:val="both"/>
      </w:pPr>
      <w:r w:rsidRPr="00A86052">
        <w:t>dla dziewcząt – ciemna spódnica i biała bluzka,</w:t>
      </w:r>
    </w:p>
    <w:p w14:paraId="560AA998" w14:textId="6565C9ED" w:rsidR="00F0710F" w:rsidRPr="00A86052" w:rsidRDefault="00F0710F" w:rsidP="00CE27BB">
      <w:pPr>
        <w:numPr>
          <w:ilvl w:val="0"/>
          <w:numId w:val="67"/>
        </w:numPr>
        <w:spacing w:line="360" w:lineRule="auto"/>
        <w:jc w:val="both"/>
      </w:pPr>
      <w:r w:rsidRPr="00A86052">
        <w:t>dla chłopców – ciemne spodnie i biała koszula.</w:t>
      </w:r>
    </w:p>
    <w:p w14:paraId="29C79841" w14:textId="77777777" w:rsidR="00E509D8" w:rsidRPr="00A86052" w:rsidRDefault="00F0710F" w:rsidP="00CE27BB">
      <w:pPr>
        <w:numPr>
          <w:ilvl w:val="0"/>
          <w:numId w:val="71"/>
        </w:numPr>
        <w:spacing w:line="360" w:lineRule="auto"/>
        <w:jc w:val="both"/>
      </w:pPr>
      <w:r w:rsidRPr="00A86052">
        <w:t>Podczas zajęć wychowania fizycznego</w:t>
      </w:r>
      <w:r w:rsidR="00E509D8" w:rsidRPr="00A86052">
        <w:t>:</w:t>
      </w:r>
    </w:p>
    <w:p w14:paraId="72192154" w14:textId="6BD9F55C" w:rsidR="00F0710F" w:rsidRPr="00A86052" w:rsidRDefault="00F0710F" w:rsidP="00CE27BB">
      <w:pPr>
        <w:pStyle w:val="Akapitzlist"/>
        <w:numPr>
          <w:ilvl w:val="1"/>
          <w:numId w:val="104"/>
        </w:numPr>
        <w:spacing w:after="0" w:line="360" w:lineRule="auto"/>
        <w:jc w:val="both"/>
        <w:rPr>
          <w:rFonts w:ascii="Times New Roman" w:eastAsia="Times New Roman" w:hAnsi="Times New Roman"/>
          <w:szCs w:val="24"/>
          <w:lang w:eastAsia="pl-PL"/>
        </w:rPr>
      </w:pPr>
      <w:r w:rsidRPr="00A86052">
        <w:rPr>
          <w:rFonts w:ascii="Times New Roman" w:eastAsia="Times New Roman" w:hAnsi="Times New Roman"/>
          <w:szCs w:val="24"/>
          <w:lang w:eastAsia="pl-PL"/>
        </w:rPr>
        <w:t xml:space="preserve"> uc</w:t>
      </w:r>
      <w:r w:rsidR="00E509D8" w:rsidRPr="00A86052">
        <w:rPr>
          <w:rFonts w:ascii="Times New Roman" w:eastAsia="Times New Roman" w:hAnsi="Times New Roman"/>
          <w:szCs w:val="24"/>
          <w:lang w:eastAsia="pl-PL"/>
        </w:rPr>
        <w:t>zniów obowiązuje strój sportowy,</w:t>
      </w:r>
    </w:p>
    <w:p w14:paraId="4D81F789" w14:textId="50A77C12" w:rsidR="00B06F5A" w:rsidRPr="00A86052" w:rsidRDefault="00B06F5A" w:rsidP="00CE27BB">
      <w:pPr>
        <w:pStyle w:val="Akapitzlist"/>
        <w:numPr>
          <w:ilvl w:val="1"/>
          <w:numId w:val="104"/>
        </w:numPr>
        <w:spacing w:after="0" w:line="360" w:lineRule="auto"/>
        <w:jc w:val="both"/>
        <w:rPr>
          <w:rFonts w:ascii="Times New Roman" w:eastAsia="Times New Roman" w:hAnsi="Times New Roman"/>
          <w:szCs w:val="24"/>
          <w:lang w:eastAsia="pl-PL"/>
        </w:rPr>
      </w:pPr>
      <w:r w:rsidRPr="00A86052">
        <w:rPr>
          <w:rFonts w:ascii="Times New Roman" w:eastAsia="Times New Roman" w:hAnsi="Times New Roman"/>
          <w:szCs w:val="24"/>
          <w:lang w:eastAsia="pl-PL"/>
        </w:rPr>
        <w:t>dziewczęta związują włosy,</w:t>
      </w:r>
      <w:r w:rsidR="001012B7" w:rsidRPr="00A86052">
        <w:rPr>
          <w:rFonts w:ascii="Times New Roman" w:eastAsia="Times New Roman" w:hAnsi="Times New Roman"/>
          <w:szCs w:val="24"/>
          <w:lang w:eastAsia="pl-PL"/>
        </w:rPr>
        <w:t xml:space="preserve"> mają krótkie paznokcie,</w:t>
      </w:r>
    </w:p>
    <w:p w14:paraId="29792267" w14:textId="06B9FF9F" w:rsidR="00E509D8" w:rsidRPr="00A86052" w:rsidRDefault="001012B7" w:rsidP="00CE27BB">
      <w:pPr>
        <w:pStyle w:val="Akapitzlist"/>
        <w:numPr>
          <w:ilvl w:val="1"/>
          <w:numId w:val="104"/>
        </w:numPr>
        <w:spacing w:after="0" w:line="360" w:lineRule="auto"/>
        <w:jc w:val="both"/>
        <w:rPr>
          <w:rFonts w:ascii="Times New Roman" w:eastAsia="Times New Roman" w:hAnsi="Times New Roman"/>
          <w:szCs w:val="24"/>
          <w:lang w:eastAsia="pl-PL"/>
        </w:rPr>
      </w:pPr>
      <w:r w:rsidRPr="00A86052">
        <w:rPr>
          <w:rFonts w:ascii="Times New Roman" w:eastAsia="Times New Roman" w:hAnsi="Times New Roman"/>
          <w:szCs w:val="24"/>
          <w:lang w:eastAsia="pl-PL"/>
        </w:rPr>
        <w:t xml:space="preserve">niedopuszczalne jest ćwiczenie w okularach, z wyjątkiem okularów przeznaczonych do aktywności fizycznej, </w:t>
      </w:r>
      <w:r w:rsidR="00E509D8" w:rsidRPr="00A86052">
        <w:rPr>
          <w:rFonts w:ascii="Times New Roman" w:eastAsia="Times New Roman" w:hAnsi="Times New Roman"/>
          <w:szCs w:val="24"/>
          <w:lang w:eastAsia="pl-PL"/>
        </w:rPr>
        <w:t xml:space="preserve"> </w:t>
      </w:r>
    </w:p>
    <w:p w14:paraId="4920900C" w14:textId="77777777" w:rsidR="00F0710F" w:rsidRPr="00A86052" w:rsidRDefault="00F0710F" w:rsidP="00CE27BB">
      <w:pPr>
        <w:numPr>
          <w:ilvl w:val="0"/>
          <w:numId w:val="71"/>
        </w:numPr>
        <w:spacing w:line="360" w:lineRule="auto"/>
        <w:jc w:val="both"/>
      </w:pPr>
      <w:r w:rsidRPr="00A86052">
        <w:t xml:space="preserve"> W budynku szkolnym uczniów obowiązuje obuwie zmienne sportowe o podeszwach niepozostawiających śladów.</w:t>
      </w:r>
    </w:p>
    <w:p w14:paraId="2EAD82AF" w14:textId="04EF3D0F" w:rsidR="00F0710F" w:rsidRPr="00A86052" w:rsidRDefault="00F0710F" w:rsidP="00CE27BB">
      <w:pPr>
        <w:numPr>
          <w:ilvl w:val="0"/>
          <w:numId w:val="71"/>
        </w:numPr>
        <w:spacing w:line="360" w:lineRule="auto"/>
        <w:jc w:val="both"/>
      </w:pPr>
      <w:r w:rsidRPr="00A86052">
        <w:t>W budynku szkolnym zabrania się noszenia nakryć głowy oraz ozdób zagrażających zdrowiu i bezpieczeństwu.</w:t>
      </w:r>
    </w:p>
    <w:p w14:paraId="5FCA2457" w14:textId="23C098AA" w:rsidR="00B41E19" w:rsidRPr="00A86052" w:rsidRDefault="002F28FB" w:rsidP="00CE27BB">
      <w:pPr>
        <w:numPr>
          <w:ilvl w:val="0"/>
          <w:numId w:val="71"/>
        </w:numPr>
        <w:spacing w:line="360" w:lineRule="auto"/>
        <w:jc w:val="both"/>
      </w:pPr>
      <w:r w:rsidRPr="00A86052">
        <w:t xml:space="preserve">Uczniowie przynoszą do </w:t>
      </w:r>
      <w:r w:rsidR="00B60424" w:rsidRPr="00A86052">
        <w:t>szkoły</w:t>
      </w:r>
      <w:r w:rsidRPr="00A86052">
        <w:t xml:space="preserve"> telefony komórkowe i inny sprzęt elektroniczny na własną odpowiedzialność. </w:t>
      </w:r>
    </w:p>
    <w:p w14:paraId="7CEA89A9" w14:textId="359620C5" w:rsidR="00B41E19" w:rsidRPr="00A86052" w:rsidRDefault="00C8371F" w:rsidP="00CE27BB">
      <w:pPr>
        <w:numPr>
          <w:ilvl w:val="0"/>
          <w:numId w:val="71"/>
        </w:numPr>
        <w:spacing w:line="360" w:lineRule="auto"/>
        <w:jc w:val="both"/>
      </w:pPr>
      <w:r w:rsidRPr="00A86052">
        <w:t>Szkoła</w:t>
      </w:r>
      <w:r w:rsidR="002F28FB" w:rsidRPr="00A86052">
        <w:t xml:space="preserve"> nie ponosi odpowiedzialności za zniszczenie, </w:t>
      </w:r>
      <w:r w:rsidR="00B41E19" w:rsidRPr="00A86052">
        <w:t xml:space="preserve">zagubienie czy kradzież telefonu bądź sprzętu na terenie </w:t>
      </w:r>
      <w:r w:rsidR="0093531C" w:rsidRPr="00A86052">
        <w:t>szkoły</w:t>
      </w:r>
      <w:r w:rsidR="00B41E19" w:rsidRPr="00A86052">
        <w:t xml:space="preserve"> i podczas  wyjazdów i wycieczek organizowanych dla wychowanków lub uczniów.</w:t>
      </w:r>
    </w:p>
    <w:p w14:paraId="18A970A2" w14:textId="27D61C26" w:rsidR="00F54FCF" w:rsidRPr="00A86052" w:rsidRDefault="00651ADF" w:rsidP="00CE27BB">
      <w:pPr>
        <w:numPr>
          <w:ilvl w:val="0"/>
          <w:numId w:val="71"/>
        </w:numPr>
        <w:spacing w:line="360" w:lineRule="auto"/>
        <w:jc w:val="both"/>
      </w:pPr>
      <w:r w:rsidRPr="00A86052">
        <w:t xml:space="preserve">Uczeń ma prawo korzystać na terenie </w:t>
      </w:r>
      <w:r w:rsidR="00B60424" w:rsidRPr="00A86052">
        <w:t>szkoły</w:t>
      </w:r>
      <w:r w:rsidRPr="00A86052">
        <w:t xml:space="preserve"> </w:t>
      </w:r>
      <w:r w:rsidR="00F03195" w:rsidRPr="00A86052">
        <w:t xml:space="preserve">i w trakcie wyjazdów i wycieczek organizowanych pod opieką nauczycieli </w:t>
      </w:r>
      <w:r w:rsidRPr="00A86052">
        <w:t>z telefonu komórkowego i innych urządzeń elektronicznych</w:t>
      </w:r>
      <w:r w:rsidR="00F54FCF" w:rsidRPr="00A86052">
        <w:t xml:space="preserve"> z zachowaniem poniższych zasad:</w:t>
      </w:r>
    </w:p>
    <w:p w14:paraId="3752C2AE" w14:textId="77777777" w:rsidR="00F54FCF" w:rsidRPr="00A86052" w:rsidRDefault="00F54FCF" w:rsidP="00CE27BB">
      <w:pPr>
        <w:numPr>
          <w:ilvl w:val="0"/>
          <w:numId w:val="222"/>
        </w:numPr>
        <w:spacing w:line="360" w:lineRule="auto"/>
        <w:jc w:val="both"/>
      </w:pPr>
      <w:r w:rsidRPr="00A86052">
        <w:t xml:space="preserve">podczas zajęć edukacyjnych istnieje bezwzględny zakaz korzystania przez uczniów                   z telefonów komórkowych i innych urządzeń elektronicznych – dotyczy to wszystkich </w:t>
      </w:r>
      <w:r w:rsidRPr="00A86052">
        <w:lastRenderedPageBreak/>
        <w:t>funkcji, jakie posiadają, zakaz ten dotyczy również wszelkich zajęć pozalekcyjnych i pozaszkolnych organizowanych przez szkołę,</w:t>
      </w:r>
    </w:p>
    <w:p w14:paraId="7D036027" w14:textId="12ECE621" w:rsidR="00F54FCF" w:rsidRPr="00A86052" w:rsidRDefault="00F54FCF" w:rsidP="00CE27BB">
      <w:pPr>
        <w:numPr>
          <w:ilvl w:val="0"/>
          <w:numId w:val="222"/>
        </w:numPr>
        <w:spacing w:line="360" w:lineRule="auto"/>
        <w:jc w:val="both"/>
      </w:pPr>
      <w:r w:rsidRPr="00A86052">
        <w:t>uczeń zobowiązany jest do wyłączenia i schowania telefonu komórkowego i innego sprzętu elektronicznego przed rozpoczęciem zajęć edukacyjnych (dotyczy to również słuchawek  i głośników),</w:t>
      </w:r>
    </w:p>
    <w:p w14:paraId="058CBB4C" w14:textId="2252B08B" w:rsidR="00F54FCF" w:rsidRPr="00A86052" w:rsidRDefault="00F54FCF" w:rsidP="00CE27BB">
      <w:pPr>
        <w:numPr>
          <w:ilvl w:val="0"/>
          <w:numId w:val="222"/>
        </w:numPr>
        <w:spacing w:line="360" w:lineRule="auto"/>
        <w:jc w:val="both"/>
      </w:pPr>
      <w:r w:rsidRPr="00A86052">
        <w:t xml:space="preserve">nie wolno filmować i fotografować nauczycieli, innych pracowników </w:t>
      </w:r>
      <w:r w:rsidR="0093531C" w:rsidRPr="00A86052">
        <w:t>szkoły</w:t>
      </w:r>
      <w:r w:rsidRPr="00A86052">
        <w:t xml:space="preserve"> oraz uczniów bez ich wiedzy i zgody,</w:t>
      </w:r>
    </w:p>
    <w:p w14:paraId="02FA014B" w14:textId="77777777" w:rsidR="00F54FCF" w:rsidRPr="00A86052" w:rsidRDefault="00F54FCF" w:rsidP="00CE27BB">
      <w:pPr>
        <w:numPr>
          <w:ilvl w:val="0"/>
          <w:numId w:val="222"/>
        </w:numPr>
        <w:spacing w:line="360" w:lineRule="auto"/>
        <w:jc w:val="both"/>
      </w:pPr>
      <w:r w:rsidRPr="00A86052">
        <w:t>nie wolno nagrywać i w jakikolwiek inny sposób utrwalać przebiegu lekcji bez zgody nauczyciela prowadzącego zajęcia,</w:t>
      </w:r>
    </w:p>
    <w:p w14:paraId="4C1053F1" w14:textId="7D62A6F4" w:rsidR="00F54FCF" w:rsidRPr="00A86052" w:rsidRDefault="00F54FCF" w:rsidP="00CE27BB">
      <w:pPr>
        <w:numPr>
          <w:ilvl w:val="0"/>
          <w:numId w:val="222"/>
        </w:numPr>
        <w:spacing w:line="360" w:lineRule="auto"/>
        <w:jc w:val="both"/>
      </w:pPr>
      <w:r w:rsidRPr="00A86052">
        <w:t>użycie przez ucznia telefonu komórkowego lub innego sprzętu elektronicznego podczas zajęć edukacyjnych jest możliwe wyłącznie w sytuacjach wyjątkowych, po uprzednim uzyskaniu zgody prowadzącego zajęcia, lub w celach dydaktycznych – na wyraźne polecenie nauczyciela,</w:t>
      </w:r>
    </w:p>
    <w:p w14:paraId="29711926" w14:textId="77777777" w:rsidR="00F54FCF" w:rsidRPr="00A86052" w:rsidRDefault="00F54FCF" w:rsidP="00CE27BB">
      <w:pPr>
        <w:numPr>
          <w:ilvl w:val="0"/>
          <w:numId w:val="222"/>
        </w:numPr>
        <w:spacing w:line="360" w:lineRule="auto"/>
        <w:jc w:val="both"/>
      </w:pPr>
      <w:r w:rsidRPr="00A86052">
        <w:t>w czasie przerw między zajęciami w uzasadnionych przypadkach, po uzyskaniu zgody nauczyciela dyżurującego.</w:t>
      </w:r>
    </w:p>
    <w:p w14:paraId="46E663B7" w14:textId="128C07F2" w:rsidR="00B41E19" w:rsidRPr="00A86052" w:rsidRDefault="00841008" w:rsidP="00CE27BB">
      <w:pPr>
        <w:pStyle w:val="Akapitzlist"/>
        <w:numPr>
          <w:ilvl w:val="0"/>
          <w:numId w:val="71"/>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D</w:t>
      </w:r>
      <w:r w:rsidR="00F54FCF" w:rsidRPr="00A86052">
        <w:rPr>
          <w:rFonts w:ascii="Times New Roman" w:eastAsia="Times New Roman" w:hAnsi="Times New Roman"/>
          <w:sz w:val="24"/>
          <w:szCs w:val="24"/>
          <w:lang w:eastAsia="pl-PL"/>
        </w:rPr>
        <w:t>opuszczalne jest, by w czasie lekcji wyłączone telefony były odkładane w wyzna</w:t>
      </w:r>
      <w:r w:rsidR="00B41E19" w:rsidRPr="00A86052">
        <w:rPr>
          <w:rFonts w:ascii="Times New Roman" w:eastAsia="Times New Roman" w:hAnsi="Times New Roman"/>
          <w:sz w:val="24"/>
          <w:szCs w:val="24"/>
          <w:lang w:eastAsia="pl-PL"/>
        </w:rPr>
        <w:t>czone przez nauczyciela miejsce.</w:t>
      </w:r>
    </w:p>
    <w:p w14:paraId="33607239" w14:textId="44951383" w:rsidR="005D4493" w:rsidRPr="00A86052" w:rsidRDefault="005D4493" w:rsidP="00CE27BB">
      <w:pPr>
        <w:numPr>
          <w:ilvl w:val="0"/>
          <w:numId w:val="71"/>
        </w:numPr>
        <w:spacing w:line="360" w:lineRule="auto"/>
        <w:jc w:val="both"/>
      </w:pPr>
      <w:r w:rsidRPr="00A86052">
        <w:t xml:space="preserve">Uczeń nie może samowolnie opuszczać terenu </w:t>
      </w:r>
      <w:r w:rsidR="00B60424" w:rsidRPr="00A86052">
        <w:t>szkoły</w:t>
      </w:r>
      <w:r w:rsidRPr="00A86052">
        <w:t xml:space="preserve"> podczas zajęć szkolnych</w:t>
      </w:r>
      <w:r w:rsidR="00E72EF9" w:rsidRPr="00A86052">
        <w:t>, pozalekcyjnych</w:t>
      </w:r>
      <w:r w:rsidRPr="00A86052">
        <w:t xml:space="preserve"> i przerw.</w:t>
      </w:r>
    </w:p>
    <w:p w14:paraId="297126CB" w14:textId="69B878E8" w:rsidR="00B41E19" w:rsidRPr="00A86052" w:rsidRDefault="005A2B40" w:rsidP="00CE27BB">
      <w:pPr>
        <w:numPr>
          <w:ilvl w:val="0"/>
          <w:numId w:val="71"/>
        </w:numPr>
        <w:spacing w:line="360" w:lineRule="auto"/>
        <w:jc w:val="both"/>
      </w:pPr>
      <w:r w:rsidRPr="00A86052">
        <w:t xml:space="preserve">Uczeń kończący naukę w </w:t>
      </w:r>
      <w:r w:rsidR="00A800FB" w:rsidRPr="00A86052">
        <w:t xml:space="preserve">szkole </w:t>
      </w:r>
      <w:r w:rsidR="00EB37AB" w:rsidRPr="00A86052">
        <w:t xml:space="preserve"> </w:t>
      </w:r>
      <w:r w:rsidR="00506A77" w:rsidRPr="00A86052">
        <w:t xml:space="preserve">ma obowiązek rozliczyć się ze szkołą na zasadach określonych przez </w:t>
      </w:r>
      <w:r w:rsidR="00B60424" w:rsidRPr="00A86052">
        <w:t>dyrektor</w:t>
      </w:r>
      <w:r w:rsidR="00506A77" w:rsidRPr="00A86052">
        <w:t xml:space="preserve">a </w:t>
      </w:r>
      <w:r w:rsidR="00B60424" w:rsidRPr="00A86052">
        <w:t>szkoły</w:t>
      </w:r>
      <w:r w:rsidR="00506A77" w:rsidRPr="00A86052">
        <w:t>.</w:t>
      </w:r>
    </w:p>
    <w:p w14:paraId="506478F1" w14:textId="77777777" w:rsidR="00E21D5A" w:rsidRPr="00A86052" w:rsidRDefault="00E21D5A" w:rsidP="001A7F9F">
      <w:pPr>
        <w:pStyle w:val="Nagwek2"/>
        <w:spacing w:before="0" w:line="360" w:lineRule="auto"/>
        <w:rPr>
          <w:rFonts w:ascii="Times New Roman" w:hAnsi="Times New Roman"/>
          <w:color w:val="auto"/>
          <w:szCs w:val="24"/>
        </w:rPr>
      </w:pPr>
      <w:bookmarkStart w:id="44" w:name="_Toc129435422"/>
      <w:r w:rsidRPr="00A86052">
        <w:rPr>
          <w:rFonts w:ascii="Times New Roman" w:hAnsi="Times New Roman"/>
          <w:color w:val="auto"/>
          <w:szCs w:val="24"/>
        </w:rPr>
        <w:t>ROZDZIAŁ 3 – NAGRODY I KARY</w:t>
      </w:r>
      <w:bookmarkEnd w:id="44"/>
    </w:p>
    <w:p w14:paraId="4D97594C" w14:textId="77777777" w:rsidR="00D61143" w:rsidRPr="00A86052" w:rsidRDefault="00D61143" w:rsidP="00D61143">
      <w:pPr>
        <w:spacing w:line="360" w:lineRule="auto"/>
        <w:jc w:val="center"/>
        <w:rPr>
          <w:b/>
          <w:bCs/>
        </w:rPr>
      </w:pPr>
      <w:r w:rsidRPr="00A86052">
        <w:rPr>
          <w:b/>
          <w:bCs/>
        </w:rPr>
        <w:t>§ 78.</w:t>
      </w:r>
    </w:p>
    <w:p w14:paraId="51A8CCCC" w14:textId="10205DF9" w:rsidR="00D61143" w:rsidRPr="00A86052" w:rsidRDefault="00D61143" w:rsidP="00D61143">
      <w:pPr>
        <w:spacing w:line="360" w:lineRule="auto"/>
        <w:ind w:left="426" w:hanging="284"/>
        <w:jc w:val="center"/>
        <w:rPr>
          <w:b/>
          <w:bCs/>
        </w:rPr>
      </w:pPr>
      <w:r w:rsidRPr="00A86052">
        <w:rPr>
          <w:b/>
          <w:bCs/>
        </w:rPr>
        <w:t>Nagradzanie i karanie uczniów szkole - zasady ogólne</w:t>
      </w:r>
    </w:p>
    <w:p w14:paraId="7B366AB1" w14:textId="62A9044C" w:rsidR="00D61143" w:rsidRPr="00A86052" w:rsidRDefault="006C4155" w:rsidP="00D61143">
      <w:pPr>
        <w:spacing w:line="360" w:lineRule="auto"/>
        <w:ind w:left="426" w:hanging="284"/>
        <w:rPr>
          <w:bCs/>
        </w:rPr>
      </w:pPr>
      <w:r w:rsidRPr="00A86052">
        <w:rPr>
          <w:bCs/>
        </w:rPr>
        <w:t>1.</w:t>
      </w:r>
      <w:r w:rsidR="00D61143" w:rsidRPr="00A86052">
        <w:rPr>
          <w:bCs/>
        </w:rPr>
        <w:t>. Informacje o zachowaniu ucznia, które są podstawą do przyznania nagrody lub nałożenia kary, są pozyskiwane w szczególności poprzez:</w:t>
      </w:r>
    </w:p>
    <w:p w14:paraId="55BCF5A6" w14:textId="3EBCB9FD" w:rsidR="00D61143" w:rsidRPr="00A86052" w:rsidRDefault="00D61143" w:rsidP="00D61143">
      <w:pPr>
        <w:spacing w:line="360" w:lineRule="auto"/>
        <w:ind w:left="567"/>
        <w:rPr>
          <w:bCs/>
        </w:rPr>
      </w:pPr>
      <w:r w:rsidRPr="00A86052">
        <w:rPr>
          <w:bCs/>
        </w:rPr>
        <w:t>1) bieżącą obserwację zachowania ucznia prowadzoną przez nauczycieli w szkole                i w czasie zajęć organizowanych przez szkołę;</w:t>
      </w:r>
    </w:p>
    <w:p w14:paraId="2E0AD2D7" w14:textId="493D2531" w:rsidR="00D61143" w:rsidRPr="00A86052" w:rsidRDefault="00D61143" w:rsidP="00D61143">
      <w:pPr>
        <w:spacing w:line="360" w:lineRule="auto"/>
        <w:ind w:left="567"/>
        <w:rPr>
          <w:bCs/>
        </w:rPr>
      </w:pPr>
      <w:r w:rsidRPr="00A86052">
        <w:rPr>
          <w:bCs/>
        </w:rPr>
        <w:t>2) odnotowywanie przez nauczycieli pozytywnych lub negatywnych spostrzeżeń w dzienniku elektronicznym dla danego oddziału;</w:t>
      </w:r>
    </w:p>
    <w:p w14:paraId="7A2C80C7" w14:textId="5C20BC81" w:rsidR="00D61143" w:rsidRPr="00A86052" w:rsidRDefault="00D61143" w:rsidP="00D61143">
      <w:pPr>
        <w:spacing w:line="360" w:lineRule="auto"/>
        <w:ind w:left="567"/>
        <w:rPr>
          <w:bCs/>
        </w:rPr>
      </w:pPr>
      <w:r w:rsidRPr="00A86052">
        <w:rPr>
          <w:bCs/>
        </w:rPr>
        <w:t>3) analizowanie przez wychowawcę lub dyrektora szkoły wpisów uwag w dzienniku elektronicznym;</w:t>
      </w:r>
    </w:p>
    <w:p w14:paraId="18E0CB34" w14:textId="3A6DB7DF" w:rsidR="00D61143" w:rsidRPr="00A86052" w:rsidRDefault="00D61143" w:rsidP="00D61143">
      <w:pPr>
        <w:spacing w:line="360" w:lineRule="auto"/>
        <w:ind w:left="567"/>
        <w:rPr>
          <w:bCs/>
        </w:rPr>
      </w:pPr>
      <w:r w:rsidRPr="00A86052">
        <w:rPr>
          <w:bCs/>
        </w:rPr>
        <w:t>4) informacje przekazywane przez pracowników administracji i obsługi szkoły</w:t>
      </w:r>
      <w:r w:rsidR="00C97595" w:rsidRPr="00A86052">
        <w:rPr>
          <w:bCs/>
        </w:rPr>
        <w:t xml:space="preserve"> </w:t>
      </w:r>
      <w:r w:rsidRPr="00A86052">
        <w:rPr>
          <w:bCs/>
        </w:rPr>
        <w:t>o zachowaniu ucznia;</w:t>
      </w:r>
    </w:p>
    <w:p w14:paraId="6E9F3C54" w14:textId="5BD91067" w:rsidR="00D61143" w:rsidRPr="00A86052" w:rsidRDefault="00D61143" w:rsidP="00D61143">
      <w:pPr>
        <w:spacing w:line="360" w:lineRule="auto"/>
        <w:ind w:left="567"/>
        <w:rPr>
          <w:bCs/>
        </w:rPr>
      </w:pPr>
      <w:r w:rsidRPr="00A86052">
        <w:rPr>
          <w:bCs/>
        </w:rPr>
        <w:lastRenderedPageBreak/>
        <w:t>5) informacje przekazywane szkole przez organizacje działające w szkole o zachowaniu ucznia biorącego udział w prowadzonych przez nich zajęciach;</w:t>
      </w:r>
    </w:p>
    <w:p w14:paraId="6DDA5169" w14:textId="77777777" w:rsidR="00D61143" w:rsidRPr="00A86052" w:rsidRDefault="00D61143" w:rsidP="00D61143">
      <w:pPr>
        <w:spacing w:line="360" w:lineRule="auto"/>
        <w:ind w:left="567"/>
        <w:rPr>
          <w:bCs/>
        </w:rPr>
      </w:pPr>
      <w:r w:rsidRPr="00A86052">
        <w:rPr>
          <w:bCs/>
        </w:rPr>
        <w:t>6) informacje przekazywane szkole przez osoby fizyczne o zachowaniu ucznia poza szkołą;</w:t>
      </w:r>
    </w:p>
    <w:p w14:paraId="5C728CA2" w14:textId="61F47329" w:rsidR="00D61143" w:rsidRPr="00A86052" w:rsidRDefault="00D61143" w:rsidP="00D61143">
      <w:pPr>
        <w:spacing w:line="360" w:lineRule="auto"/>
        <w:ind w:left="567"/>
        <w:rPr>
          <w:bCs/>
        </w:rPr>
      </w:pPr>
      <w:r w:rsidRPr="00A86052">
        <w:rPr>
          <w:bCs/>
        </w:rPr>
        <w:t>7) analizę zapisów monitoringu wizyjnego działającego w szkole.</w:t>
      </w:r>
    </w:p>
    <w:p w14:paraId="11A0934B" w14:textId="77777777" w:rsidR="00B12E48" w:rsidRPr="00A86052" w:rsidRDefault="00B12E48" w:rsidP="001A7F9F">
      <w:pPr>
        <w:spacing w:line="360" w:lineRule="auto"/>
        <w:jc w:val="center"/>
        <w:rPr>
          <w:b/>
          <w:bCs/>
        </w:rPr>
      </w:pPr>
    </w:p>
    <w:p w14:paraId="551B2136" w14:textId="4916FACE" w:rsidR="00120721" w:rsidRPr="00A86052" w:rsidRDefault="00DF43AA" w:rsidP="001A7F9F">
      <w:pPr>
        <w:spacing w:line="360" w:lineRule="auto"/>
        <w:jc w:val="center"/>
        <w:rPr>
          <w:b/>
          <w:bCs/>
        </w:rPr>
      </w:pPr>
      <w:r w:rsidRPr="00A86052">
        <w:rPr>
          <w:b/>
          <w:bCs/>
        </w:rPr>
        <w:t xml:space="preserve">§ </w:t>
      </w:r>
      <w:r w:rsidR="00D92A16" w:rsidRPr="00A86052">
        <w:rPr>
          <w:b/>
          <w:bCs/>
        </w:rPr>
        <w:t>79.</w:t>
      </w:r>
    </w:p>
    <w:p w14:paraId="5AC767D9" w14:textId="5C23A000" w:rsidR="00D61143" w:rsidRPr="00A86052" w:rsidRDefault="00D61143" w:rsidP="00D61143">
      <w:pPr>
        <w:spacing w:line="360" w:lineRule="auto"/>
        <w:jc w:val="center"/>
        <w:rPr>
          <w:bCs/>
        </w:rPr>
      </w:pPr>
      <w:r w:rsidRPr="00A86052">
        <w:rPr>
          <w:bCs/>
        </w:rPr>
        <w:t>Nagrody i kary</w:t>
      </w:r>
    </w:p>
    <w:p w14:paraId="4B382759" w14:textId="49C8CC4A" w:rsidR="009379AA" w:rsidRPr="00A86052" w:rsidRDefault="009379AA" w:rsidP="009379AA">
      <w:pPr>
        <w:pStyle w:val="Akapitzlist"/>
        <w:numPr>
          <w:ilvl w:val="0"/>
          <w:numId w:val="54"/>
        </w:numPr>
        <w:spacing w:after="0" w:line="360" w:lineRule="auto"/>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Przyznaje i wymierza wychowawca lub dyrektor szkoły z własnej inicjatywy lub na wniosek wychowawcy oddziału, rady pedagogicznej, samorządu uczniowskiego, rady rodziców lub organizacji działającej w szkole.</w:t>
      </w:r>
      <w:r w:rsidRPr="00A86052">
        <w:rPr>
          <w:rFonts w:ascii="Times New Roman" w:eastAsia="Times New Roman" w:hAnsi="Times New Roman"/>
          <w:sz w:val="24"/>
          <w:szCs w:val="24"/>
          <w:lang w:eastAsia="pl-PL"/>
        </w:rPr>
        <w:t xml:space="preserve"> </w:t>
      </w:r>
    </w:p>
    <w:p w14:paraId="162D267D" w14:textId="5762FD82" w:rsidR="009379AA" w:rsidRPr="00A86052" w:rsidRDefault="009379AA" w:rsidP="009379AA">
      <w:pPr>
        <w:pStyle w:val="Akapitzlist"/>
        <w:numPr>
          <w:ilvl w:val="0"/>
          <w:numId w:val="54"/>
        </w:numPr>
        <w:spacing w:after="0" w:line="360" w:lineRule="auto"/>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 xml:space="preserve">Są ustalane w zależności od rodzaju i stopnia rozpatrywanej sytuacji. </w:t>
      </w:r>
    </w:p>
    <w:p w14:paraId="5BB4F79A" w14:textId="77777777" w:rsidR="00584DCC" w:rsidRPr="00A86052" w:rsidRDefault="009379AA" w:rsidP="00584DCC">
      <w:pPr>
        <w:pStyle w:val="Akapitzlist"/>
        <w:numPr>
          <w:ilvl w:val="0"/>
          <w:numId w:val="54"/>
        </w:numPr>
        <w:spacing w:after="0" w:line="360" w:lineRule="auto"/>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Są uwzględniane przez wychowawcę oddziału w procesie ustalania śródrocznej lub rocznej oceny zachowania.</w:t>
      </w:r>
    </w:p>
    <w:p w14:paraId="713FA097" w14:textId="570AFDBC" w:rsidR="00724A73" w:rsidRPr="00A86052" w:rsidRDefault="00724A73" w:rsidP="00584DCC">
      <w:pPr>
        <w:pStyle w:val="Akapitzlist"/>
        <w:numPr>
          <w:ilvl w:val="0"/>
          <w:numId w:val="54"/>
        </w:numPr>
        <w:spacing w:after="0" w:line="360" w:lineRule="auto"/>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 xml:space="preserve">Uczeń szkoły może być nagrodzony za: </w:t>
      </w:r>
    </w:p>
    <w:p w14:paraId="3100A6AF" w14:textId="205F8035" w:rsidR="00724A73" w:rsidRPr="00A86052" w:rsidRDefault="003F7FA5" w:rsidP="00724A73">
      <w:pPr>
        <w:pStyle w:val="Akapitzlist"/>
        <w:numPr>
          <w:ilvl w:val="0"/>
          <w:numId w:val="199"/>
        </w:numPr>
        <w:spacing w:after="0" w:line="360" w:lineRule="auto"/>
        <w:ind w:left="709"/>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wyróżniające</w:t>
      </w:r>
      <w:r w:rsidR="00C32307" w:rsidRPr="00A86052">
        <w:rPr>
          <w:rFonts w:ascii="Times New Roman" w:eastAsia="Times New Roman" w:hAnsi="Times New Roman"/>
          <w:bCs/>
          <w:sz w:val="24"/>
          <w:szCs w:val="24"/>
          <w:lang w:eastAsia="pl-PL"/>
        </w:rPr>
        <w:t xml:space="preserve"> i bardzo dobre </w:t>
      </w:r>
      <w:r w:rsidRPr="00A86052">
        <w:rPr>
          <w:rFonts w:ascii="Times New Roman" w:eastAsia="Times New Roman" w:hAnsi="Times New Roman"/>
          <w:bCs/>
          <w:sz w:val="24"/>
          <w:szCs w:val="24"/>
          <w:lang w:eastAsia="pl-PL"/>
        </w:rPr>
        <w:t>wyniki w  nauce,</w:t>
      </w:r>
    </w:p>
    <w:p w14:paraId="01075BB9" w14:textId="272996D8" w:rsidR="00724A73" w:rsidRPr="00A86052" w:rsidRDefault="00724A73" w:rsidP="00724A73">
      <w:pPr>
        <w:pStyle w:val="Akapitzlist"/>
        <w:numPr>
          <w:ilvl w:val="0"/>
          <w:numId w:val="199"/>
        </w:numPr>
        <w:spacing w:after="0" w:line="360" w:lineRule="auto"/>
        <w:ind w:left="709"/>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 xml:space="preserve">osiągnięcia w konkursach przedmiotowych, olimpiadach, zawodach sportowych, itp.; </w:t>
      </w:r>
    </w:p>
    <w:p w14:paraId="12567B03" w14:textId="77777777" w:rsidR="00724A73" w:rsidRPr="00A86052" w:rsidRDefault="00724A73" w:rsidP="00724A73">
      <w:pPr>
        <w:pStyle w:val="Akapitzlist"/>
        <w:numPr>
          <w:ilvl w:val="0"/>
          <w:numId w:val="199"/>
        </w:numPr>
        <w:spacing w:after="0" w:line="360" w:lineRule="auto"/>
        <w:ind w:left="709"/>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 xml:space="preserve">osiągnięcia w dziedzinie kultury i sportu; </w:t>
      </w:r>
    </w:p>
    <w:p w14:paraId="1AB9DB6A" w14:textId="77777777" w:rsidR="00724A73" w:rsidRPr="00A86052" w:rsidRDefault="00724A73" w:rsidP="00724A73">
      <w:pPr>
        <w:pStyle w:val="Akapitzlist"/>
        <w:numPr>
          <w:ilvl w:val="0"/>
          <w:numId w:val="199"/>
        </w:numPr>
        <w:spacing w:after="0" w:line="360" w:lineRule="auto"/>
        <w:ind w:left="709"/>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 xml:space="preserve">osiągnięcia w aktywności na rzecz innych ludzi, zwłaszcza w formie wolontariatu lub na rzecz środowiska szkolnego; </w:t>
      </w:r>
    </w:p>
    <w:p w14:paraId="67232EC2" w14:textId="77777777" w:rsidR="00724A73" w:rsidRPr="00A86052" w:rsidRDefault="00724A73" w:rsidP="00724A73">
      <w:pPr>
        <w:pStyle w:val="Akapitzlist"/>
        <w:numPr>
          <w:ilvl w:val="0"/>
          <w:numId w:val="199"/>
        </w:numPr>
        <w:spacing w:after="0" w:line="360" w:lineRule="auto"/>
        <w:ind w:left="709"/>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 xml:space="preserve">indywidualne i wybitne osiągnięcia przynoszące szkole zaszczyt; </w:t>
      </w:r>
    </w:p>
    <w:p w14:paraId="177626C3" w14:textId="77777777" w:rsidR="00724A73" w:rsidRPr="00A86052" w:rsidRDefault="00724A73" w:rsidP="00724A73">
      <w:pPr>
        <w:pStyle w:val="Akapitzlist"/>
        <w:numPr>
          <w:ilvl w:val="0"/>
          <w:numId w:val="199"/>
        </w:numPr>
        <w:spacing w:after="0" w:line="360" w:lineRule="auto"/>
        <w:ind w:left="709"/>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wzorową frekwencję,</w:t>
      </w:r>
    </w:p>
    <w:p w14:paraId="013E5B5A" w14:textId="77777777" w:rsidR="00724A73" w:rsidRPr="00A86052" w:rsidRDefault="00724A73" w:rsidP="00724A73">
      <w:pPr>
        <w:pStyle w:val="Akapitzlist"/>
        <w:numPr>
          <w:ilvl w:val="0"/>
          <w:numId w:val="199"/>
        </w:numPr>
        <w:spacing w:after="0" w:line="360" w:lineRule="auto"/>
        <w:ind w:left="709"/>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 xml:space="preserve"> wzorową postawę społeczną;</w:t>
      </w:r>
    </w:p>
    <w:p w14:paraId="4BC5C857" w14:textId="3C59D363" w:rsidR="00724A73" w:rsidRPr="00A86052" w:rsidRDefault="00724A73" w:rsidP="00724A73">
      <w:pPr>
        <w:pStyle w:val="Akapitzlist"/>
        <w:numPr>
          <w:ilvl w:val="0"/>
          <w:numId w:val="199"/>
        </w:numPr>
        <w:spacing w:after="0" w:line="360" w:lineRule="auto"/>
        <w:ind w:left="709"/>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 xml:space="preserve"> dzielność i odwagę</w:t>
      </w:r>
      <w:r w:rsidR="00C32307" w:rsidRPr="00A86052">
        <w:rPr>
          <w:rFonts w:ascii="Times New Roman" w:eastAsia="Times New Roman" w:hAnsi="Times New Roman"/>
          <w:bCs/>
          <w:sz w:val="24"/>
          <w:szCs w:val="24"/>
          <w:lang w:eastAsia="pl-PL"/>
        </w:rPr>
        <w:t>.</w:t>
      </w:r>
    </w:p>
    <w:p w14:paraId="5ED48D3D" w14:textId="24421A93" w:rsidR="00C97595" w:rsidRPr="00A86052" w:rsidRDefault="00584DCC" w:rsidP="0038186B">
      <w:pPr>
        <w:spacing w:line="360" w:lineRule="auto"/>
        <w:rPr>
          <w:bCs/>
        </w:rPr>
      </w:pPr>
      <w:r w:rsidRPr="00A86052">
        <w:rPr>
          <w:bCs/>
        </w:rPr>
        <w:t>5.</w:t>
      </w:r>
      <w:r w:rsidR="00C97595" w:rsidRPr="00A86052">
        <w:rPr>
          <w:bCs/>
        </w:rPr>
        <w:t xml:space="preserve"> W szkole przyznaje się następujące rodzaje nagród:</w:t>
      </w:r>
    </w:p>
    <w:p w14:paraId="1B3B4264" w14:textId="77777777" w:rsidR="00C97595" w:rsidRPr="00A86052" w:rsidRDefault="00C97595" w:rsidP="00C97595">
      <w:pPr>
        <w:spacing w:line="360" w:lineRule="auto"/>
        <w:ind w:left="426"/>
        <w:rPr>
          <w:bCs/>
        </w:rPr>
      </w:pPr>
      <w:r w:rsidRPr="00A86052">
        <w:rPr>
          <w:bCs/>
        </w:rPr>
        <w:t>1) pochwała wychowawcy klasy;</w:t>
      </w:r>
    </w:p>
    <w:p w14:paraId="4B6EB904" w14:textId="77777777" w:rsidR="00C97595" w:rsidRPr="00A86052" w:rsidRDefault="00C97595" w:rsidP="00C97595">
      <w:pPr>
        <w:spacing w:line="360" w:lineRule="auto"/>
        <w:ind w:left="426"/>
        <w:rPr>
          <w:bCs/>
        </w:rPr>
      </w:pPr>
      <w:r w:rsidRPr="00A86052">
        <w:rPr>
          <w:bCs/>
        </w:rPr>
        <w:t>2) pochwała dyrektora szkoły;</w:t>
      </w:r>
    </w:p>
    <w:p w14:paraId="71BC9B40" w14:textId="77777777" w:rsidR="00C97595" w:rsidRPr="00A86052" w:rsidRDefault="00C97595" w:rsidP="00C97595">
      <w:pPr>
        <w:spacing w:line="360" w:lineRule="auto"/>
        <w:ind w:left="426"/>
        <w:rPr>
          <w:bCs/>
        </w:rPr>
      </w:pPr>
      <w:r w:rsidRPr="00A86052">
        <w:rPr>
          <w:bCs/>
        </w:rPr>
        <w:t>3) pochwała dyrektora szkoły wobec całej społeczności szkolnej;</w:t>
      </w:r>
    </w:p>
    <w:p w14:paraId="6B9CED6B" w14:textId="77777777" w:rsidR="00C97595" w:rsidRPr="00A86052" w:rsidRDefault="00C97595" w:rsidP="00C97595">
      <w:pPr>
        <w:spacing w:line="360" w:lineRule="auto"/>
        <w:ind w:left="426"/>
        <w:rPr>
          <w:bCs/>
        </w:rPr>
      </w:pPr>
      <w:r w:rsidRPr="00A86052">
        <w:rPr>
          <w:bCs/>
        </w:rPr>
        <w:t>4) dyplom;</w:t>
      </w:r>
    </w:p>
    <w:p w14:paraId="61F4FE5C" w14:textId="77777777" w:rsidR="00115ADD" w:rsidRPr="00A86052" w:rsidRDefault="00C97595" w:rsidP="00115ADD">
      <w:pPr>
        <w:spacing w:line="360" w:lineRule="auto"/>
        <w:ind w:left="426"/>
        <w:rPr>
          <w:bCs/>
        </w:rPr>
      </w:pPr>
      <w:r w:rsidRPr="00A86052">
        <w:rPr>
          <w:bCs/>
        </w:rPr>
        <w:t>5) nagrody książkowe i rzeczowe;</w:t>
      </w:r>
    </w:p>
    <w:p w14:paraId="3AD97839" w14:textId="77777777" w:rsidR="00115ADD" w:rsidRPr="00A86052" w:rsidRDefault="00115ADD" w:rsidP="00115ADD">
      <w:pPr>
        <w:spacing w:line="360" w:lineRule="auto"/>
        <w:ind w:left="426"/>
        <w:rPr>
          <w:bCs/>
        </w:rPr>
      </w:pPr>
      <w:r w:rsidRPr="00A86052">
        <w:rPr>
          <w:bCs/>
        </w:rPr>
        <w:t xml:space="preserve">6) stypendium dyrektora szkoły na zakończenie roku szkolnego dla uczniów, którzy uzyskali w wyniku klasyfikacji </w:t>
      </w:r>
      <w:r w:rsidRPr="00A86052">
        <w:rPr>
          <w:rStyle w:val="hgkelc"/>
          <w:bCs/>
        </w:rPr>
        <w:t>rocznej/ końcowej średnią stopni wszystkich przedmiotów obowiązkowych ponad 4,75 i co najmniej bardzo dobrą ocenę zachowania</w:t>
      </w:r>
      <w:r w:rsidRPr="00A86052">
        <w:rPr>
          <w:bCs/>
        </w:rPr>
        <w:t>;</w:t>
      </w:r>
    </w:p>
    <w:p w14:paraId="49EF10FF" w14:textId="10F358BD" w:rsidR="00115ADD" w:rsidRPr="00A86052" w:rsidRDefault="00115ADD" w:rsidP="00115ADD">
      <w:pPr>
        <w:spacing w:line="360" w:lineRule="auto"/>
        <w:ind w:left="426"/>
        <w:rPr>
          <w:bCs/>
        </w:rPr>
      </w:pPr>
      <w:r w:rsidRPr="00A86052">
        <w:rPr>
          <w:bCs/>
        </w:rPr>
        <w:lastRenderedPageBreak/>
        <w:t>7) list gratulacyjny dyrektora szkoły do rodziców</w:t>
      </w:r>
      <w:r w:rsidR="003957B6" w:rsidRPr="00A86052">
        <w:rPr>
          <w:bCs/>
        </w:rPr>
        <w:t xml:space="preserve"> ucznia kończącego szkołę z wyróżnieniem</w:t>
      </w:r>
      <w:r w:rsidRPr="00A86052">
        <w:rPr>
          <w:bCs/>
        </w:rPr>
        <w:t xml:space="preserve">. </w:t>
      </w:r>
    </w:p>
    <w:p w14:paraId="7050592E" w14:textId="77777777" w:rsidR="00584DCC" w:rsidRPr="00A86052" w:rsidRDefault="00584DCC" w:rsidP="00584DCC">
      <w:pPr>
        <w:pStyle w:val="Akapitzlist"/>
        <w:numPr>
          <w:ilvl w:val="0"/>
          <w:numId w:val="70"/>
        </w:numPr>
        <w:spacing w:after="0" w:line="360" w:lineRule="auto"/>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 Nagrody dla uczniów mogą być finansowane przez radę rodziców, szkołę lub organ prowadzący szkołę.</w:t>
      </w:r>
    </w:p>
    <w:p w14:paraId="5E5A7F31" w14:textId="493423DB" w:rsidR="00A82945" w:rsidRPr="00A86052" w:rsidRDefault="00584DCC" w:rsidP="00584DCC">
      <w:pPr>
        <w:pStyle w:val="Akapitzlist"/>
        <w:numPr>
          <w:ilvl w:val="0"/>
          <w:numId w:val="70"/>
        </w:numPr>
        <w:spacing w:after="0" w:line="360" w:lineRule="auto"/>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 xml:space="preserve"> </w:t>
      </w:r>
      <w:r w:rsidR="00A82945" w:rsidRPr="00A86052">
        <w:rPr>
          <w:rFonts w:ascii="Times New Roman" w:eastAsia="Times New Roman" w:hAnsi="Times New Roman"/>
          <w:bCs/>
          <w:sz w:val="24"/>
          <w:szCs w:val="24"/>
          <w:lang w:eastAsia="pl-PL"/>
        </w:rPr>
        <w:t xml:space="preserve"> Uczeń może być ukarany za nieprzestrzeganie obowiązków określonych w statucie szkoły lub regulaminach szkolnych oraz naruszanie przepisów prawa powszechnie obowiązującego.                </w:t>
      </w:r>
      <w:r w:rsidR="00A82945" w:rsidRPr="00A86052">
        <w:rPr>
          <w:rFonts w:ascii="Times New Roman" w:eastAsia="Times New Roman" w:hAnsi="Times New Roman"/>
          <w:sz w:val="24"/>
          <w:szCs w:val="24"/>
          <w:lang w:eastAsia="pl-PL"/>
        </w:rPr>
        <w:t>W szczególności za:</w:t>
      </w:r>
    </w:p>
    <w:p w14:paraId="477BE6FD" w14:textId="1655EC6D" w:rsidR="00A82945" w:rsidRPr="00A86052" w:rsidRDefault="00A82945" w:rsidP="00461869">
      <w:pPr>
        <w:pStyle w:val="Akapitzlist"/>
        <w:numPr>
          <w:ilvl w:val="1"/>
          <w:numId w:val="266"/>
        </w:numPr>
        <w:spacing w:after="0" w:line="360" w:lineRule="auto"/>
        <w:ind w:left="851" w:hanging="425"/>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 xml:space="preserve">naruszenie godności ludzkiej, </w:t>
      </w:r>
    </w:p>
    <w:p w14:paraId="7759612E" w14:textId="77777777" w:rsidR="00A82945" w:rsidRPr="00A86052" w:rsidRDefault="00A82945" w:rsidP="00461869">
      <w:pPr>
        <w:numPr>
          <w:ilvl w:val="1"/>
          <w:numId w:val="266"/>
        </w:numPr>
        <w:spacing w:line="360" w:lineRule="auto"/>
        <w:ind w:left="851" w:hanging="425"/>
        <w:jc w:val="both"/>
      </w:pPr>
      <w:r w:rsidRPr="00A86052">
        <w:t>wulgaryzmy,</w:t>
      </w:r>
    </w:p>
    <w:p w14:paraId="3AF229C8" w14:textId="77777777" w:rsidR="00A82945" w:rsidRPr="00A86052" w:rsidRDefault="00A82945" w:rsidP="00461869">
      <w:pPr>
        <w:numPr>
          <w:ilvl w:val="1"/>
          <w:numId w:val="266"/>
        </w:numPr>
        <w:spacing w:line="360" w:lineRule="auto"/>
        <w:ind w:left="851" w:hanging="425"/>
        <w:jc w:val="both"/>
      </w:pPr>
      <w:r w:rsidRPr="00A86052">
        <w:t>kradzież</w:t>
      </w:r>
    </w:p>
    <w:p w14:paraId="7739B219" w14:textId="77777777" w:rsidR="00A82945" w:rsidRPr="00A86052" w:rsidRDefault="00A82945" w:rsidP="00461869">
      <w:pPr>
        <w:numPr>
          <w:ilvl w:val="1"/>
          <w:numId w:val="266"/>
        </w:numPr>
        <w:spacing w:line="360" w:lineRule="auto"/>
        <w:ind w:left="851" w:hanging="425"/>
        <w:jc w:val="both"/>
      </w:pPr>
      <w:r w:rsidRPr="00A86052">
        <w:t>przemoc fizyczną i psychiczną: naruszenie nietykalności cielesnej, formułowanie nieprawdziwych, obraźliwych oskarżeń; publiczne znieważenie, także internetowe</w:t>
      </w:r>
    </w:p>
    <w:p w14:paraId="7B725E1E" w14:textId="77777777" w:rsidR="00A82945" w:rsidRPr="00A86052" w:rsidRDefault="00A82945" w:rsidP="00461869">
      <w:pPr>
        <w:numPr>
          <w:ilvl w:val="1"/>
          <w:numId w:val="266"/>
        </w:numPr>
        <w:spacing w:line="360" w:lineRule="auto"/>
        <w:ind w:left="851" w:hanging="425"/>
        <w:jc w:val="both"/>
      </w:pPr>
      <w:r w:rsidRPr="00A86052">
        <w:t>niszczenie mienia,</w:t>
      </w:r>
    </w:p>
    <w:p w14:paraId="6D919A9C" w14:textId="77777777" w:rsidR="00A82945" w:rsidRPr="00A86052" w:rsidRDefault="00A82945" w:rsidP="00461869">
      <w:pPr>
        <w:numPr>
          <w:ilvl w:val="1"/>
          <w:numId w:val="266"/>
        </w:numPr>
        <w:spacing w:line="360" w:lineRule="auto"/>
        <w:ind w:left="851" w:hanging="425"/>
        <w:jc w:val="both"/>
      </w:pPr>
      <w:r w:rsidRPr="00A86052">
        <w:t>spożywanie alkoholu lub innych środków odurzających, stosowanie używek.</w:t>
      </w:r>
    </w:p>
    <w:p w14:paraId="0E388AF8" w14:textId="58404733" w:rsidR="00A82945" w:rsidRPr="00A86052" w:rsidRDefault="00A82945" w:rsidP="00584DCC">
      <w:pPr>
        <w:pStyle w:val="Akapitzlist"/>
        <w:numPr>
          <w:ilvl w:val="0"/>
          <w:numId w:val="70"/>
        </w:numPr>
        <w:spacing w:after="0" w:line="360" w:lineRule="auto"/>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 xml:space="preserve">Wobec ucznia mogą być stosowane kary: </w:t>
      </w:r>
    </w:p>
    <w:p w14:paraId="2A3808F0" w14:textId="0D9F7EA6" w:rsidR="00A82945" w:rsidRPr="00A86052" w:rsidRDefault="00A82945" w:rsidP="00A82945">
      <w:pPr>
        <w:pStyle w:val="Akapitzlist"/>
        <w:numPr>
          <w:ilvl w:val="0"/>
          <w:numId w:val="198"/>
        </w:numPr>
        <w:spacing w:after="0" w:line="360" w:lineRule="auto"/>
        <w:ind w:left="709" w:hanging="447"/>
        <w:jc w:val="both"/>
        <w:rPr>
          <w:rFonts w:ascii="Times New Roman" w:hAnsi="Times New Roman"/>
          <w:sz w:val="24"/>
          <w:szCs w:val="24"/>
          <w:lang w:eastAsia="pl-PL"/>
        </w:rPr>
      </w:pPr>
      <w:r w:rsidRPr="00A86052">
        <w:rPr>
          <w:rFonts w:ascii="Times New Roman" w:eastAsia="Times New Roman" w:hAnsi="Times New Roman"/>
          <w:sz w:val="24"/>
          <w:szCs w:val="24"/>
          <w:lang w:eastAsia="pl-PL"/>
        </w:rPr>
        <w:t>u</w:t>
      </w:r>
      <w:r w:rsidR="00F8390F" w:rsidRPr="00A86052">
        <w:rPr>
          <w:rFonts w:ascii="Times New Roman" w:eastAsia="Times New Roman" w:hAnsi="Times New Roman"/>
          <w:sz w:val="24"/>
          <w:szCs w:val="24"/>
          <w:lang w:eastAsia="pl-PL"/>
        </w:rPr>
        <w:t>stne upomnienie nauczyciela</w:t>
      </w:r>
      <w:r w:rsidRPr="00A86052">
        <w:rPr>
          <w:rFonts w:ascii="Times New Roman" w:eastAsia="Times New Roman" w:hAnsi="Times New Roman"/>
          <w:sz w:val="24"/>
          <w:szCs w:val="24"/>
          <w:lang w:eastAsia="pl-PL"/>
        </w:rPr>
        <w:t>,</w:t>
      </w:r>
    </w:p>
    <w:p w14:paraId="42BBA58C" w14:textId="77777777" w:rsidR="00A82945" w:rsidRPr="00A86052" w:rsidRDefault="00A82945" w:rsidP="00A82945">
      <w:pPr>
        <w:pStyle w:val="Akapitzlist"/>
        <w:numPr>
          <w:ilvl w:val="0"/>
          <w:numId w:val="198"/>
        </w:numPr>
        <w:spacing w:after="0" w:line="360" w:lineRule="auto"/>
        <w:ind w:left="709" w:hanging="447"/>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 xml:space="preserve">ustne upomnienie wychowawcy klasy; </w:t>
      </w:r>
    </w:p>
    <w:p w14:paraId="33CAB4D7" w14:textId="77777777" w:rsidR="00A82945" w:rsidRPr="00A86052" w:rsidRDefault="00A82945" w:rsidP="00A82945">
      <w:pPr>
        <w:pStyle w:val="Akapitzlist"/>
        <w:numPr>
          <w:ilvl w:val="0"/>
          <w:numId w:val="198"/>
        </w:numPr>
        <w:spacing w:after="0" w:line="360" w:lineRule="auto"/>
        <w:ind w:left="709" w:hanging="447"/>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 xml:space="preserve">pisemne upomnienie wychowawcy klasy; </w:t>
      </w:r>
    </w:p>
    <w:p w14:paraId="028872CD" w14:textId="77777777" w:rsidR="00A82945" w:rsidRPr="00A86052" w:rsidRDefault="00A82945" w:rsidP="00A82945">
      <w:pPr>
        <w:pStyle w:val="Akapitzlist"/>
        <w:numPr>
          <w:ilvl w:val="0"/>
          <w:numId w:val="198"/>
        </w:numPr>
        <w:spacing w:after="0" w:line="360" w:lineRule="auto"/>
        <w:ind w:left="709" w:hanging="447"/>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 xml:space="preserve">ustne upomnienie dyrektora szkoły; </w:t>
      </w:r>
    </w:p>
    <w:p w14:paraId="47A8DC04" w14:textId="77777777" w:rsidR="00A82945" w:rsidRPr="00A86052" w:rsidRDefault="00A82945" w:rsidP="00A82945">
      <w:pPr>
        <w:pStyle w:val="Akapitzlist"/>
        <w:numPr>
          <w:ilvl w:val="0"/>
          <w:numId w:val="198"/>
        </w:numPr>
        <w:spacing w:after="0" w:line="360" w:lineRule="auto"/>
        <w:ind w:left="709" w:hanging="447"/>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pisemne upomnienie dyrektora szkoły;</w:t>
      </w:r>
    </w:p>
    <w:p w14:paraId="340D727A" w14:textId="77777777" w:rsidR="00A82945" w:rsidRPr="00A86052" w:rsidRDefault="00A82945" w:rsidP="00A82945">
      <w:pPr>
        <w:pStyle w:val="Akapitzlist"/>
        <w:numPr>
          <w:ilvl w:val="0"/>
          <w:numId w:val="198"/>
        </w:numPr>
        <w:spacing w:after="0" w:line="360" w:lineRule="auto"/>
        <w:ind w:left="709" w:hanging="447"/>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 xml:space="preserve">ustna nagana dyrektora szkoły; </w:t>
      </w:r>
    </w:p>
    <w:p w14:paraId="02ED87D1" w14:textId="77777777" w:rsidR="00A82945" w:rsidRPr="00A86052" w:rsidRDefault="00A82945" w:rsidP="00A82945">
      <w:pPr>
        <w:pStyle w:val="Akapitzlist"/>
        <w:numPr>
          <w:ilvl w:val="0"/>
          <w:numId w:val="198"/>
        </w:numPr>
        <w:spacing w:after="0" w:line="360" w:lineRule="auto"/>
        <w:ind w:left="709" w:hanging="447"/>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pisemna nagana dyrektora szkoły;</w:t>
      </w:r>
    </w:p>
    <w:p w14:paraId="6D801A11" w14:textId="1C22675E" w:rsidR="00A82945" w:rsidRPr="00A86052" w:rsidRDefault="00A82945" w:rsidP="00A82945">
      <w:pPr>
        <w:pStyle w:val="Akapitzlist"/>
        <w:numPr>
          <w:ilvl w:val="0"/>
          <w:numId w:val="198"/>
        </w:numPr>
        <w:spacing w:after="0" w:line="360" w:lineRule="auto"/>
        <w:ind w:left="709" w:hanging="447"/>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 xml:space="preserve"> ogranic</w:t>
      </w:r>
      <w:r w:rsidR="006814F7" w:rsidRPr="00A86052">
        <w:rPr>
          <w:rFonts w:ascii="Times New Roman" w:eastAsia="Times New Roman" w:hAnsi="Times New Roman"/>
          <w:bCs/>
          <w:sz w:val="24"/>
          <w:szCs w:val="24"/>
          <w:lang w:eastAsia="pl-PL"/>
        </w:rPr>
        <w:t xml:space="preserve">zenie przywilejów </w:t>
      </w:r>
      <w:r w:rsidRPr="00A86052">
        <w:rPr>
          <w:rFonts w:ascii="Times New Roman" w:eastAsia="Times New Roman" w:hAnsi="Times New Roman"/>
          <w:bCs/>
          <w:sz w:val="24"/>
          <w:szCs w:val="24"/>
          <w:lang w:eastAsia="pl-PL"/>
        </w:rPr>
        <w:t>ucznia;</w:t>
      </w:r>
    </w:p>
    <w:p w14:paraId="6EE45477" w14:textId="63411ECF" w:rsidR="006100CA" w:rsidRPr="00A86052" w:rsidRDefault="006100CA" w:rsidP="0084661C">
      <w:pPr>
        <w:pStyle w:val="Akapitzlist"/>
        <w:numPr>
          <w:ilvl w:val="0"/>
          <w:numId w:val="198"/>
        </w:numPr>
        <w:spacing w:after="0" w:line="360" w:lineRule="auto"/>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nałożenie na ucznia przez wychowawcę  prac społecznych na rzecz szkoły za pisemną zgodą rodziców;</w:t>
      </w:r>
    </w:p>
    <w:p w14:paraId="2CD1EBA5" w14:textId="77777777" w:rsidR="00A82945" w:rsidRPr="00A86052" w:rsidRDefault="00A82945" w:rsidP="00A82945">
      <w:pPr>
        <w:pStyle w:val="Akapitzlist"/>
        <w:numPr>
          <w:ilvl w:val="0"/>
          <w:numId w:val="198"/>
        </w:numPr>
        <w:spacing w:after="0" w:line="360" w:lineRule="auto"/>
        <w:ind w:left="709" w:hanging="447"/>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 xml:space="preserve">obniżenie oceny zachowania; </w:t>
      </w:r>
    </w:p>
    <w:p w14:paraId="2679858F" w14:textId="19C1AEAF" w:rsidR="00F8390F" w:rsidRPr="00A86052" w:rsidRDefault="00A82945" w:rsidP="00A82945">
      <w:pPr>
        <w:pStyle w:val="Akapitzlist"/>
        <w:numPr>
          <w:ilvl w:val="0"/>
          <w:numId w:val="198"/>
        </w:numPr>
        <w:spacing w:after="0" w:line="360" w:lineRule="auto"/>
        <w:ind w:left="709" w:hanging="447"/>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 xml:space="preserve">objęcie ucznia opieką Zespołu </w:t>
      </w:r>
      <w:r w:rsidR="006814F7" w:rsidRPr="00A86052">
        <w:rPr>
          <w:rFonts w:ascii="Times New Roman" w:eastAsia="Times New Roman" w:hAnsi="Times New Roman"/>
          <w:bCs/>
          <w:sz w:val="24"/>
          <w:szCs w:val="24"/>
          <w:lang w:eastAsia="pl-PL"/>
        </w:rPr>
        <w:t>nauczycieli</w:t>
      </w:r>
      <w:r w:rsidR="00F8390F" w:rsidRPr="00A86052">
        <w:rPr>
          <w:rFonts w:ascii="Times New Roman" w:eastAsia="Times New Roman" w:hAnsi="Times New Roman"/>
          <w:bCs/>
          <w:sz w:val="24"/>
          <w:szCs w:val="24"/>
          <w:lang w:eastAsia="pl-PL"/>
        </w:rPr>
        <w:t>,  który  poprowadzi</w:t>
      </w:r>
      <w:r w:rsidRPr="00A86052">
        <w:rPr>
          <w:rFonts w:ascii="Times New Roman" w:eastAsia="Times New Roman" w:hAnsi="Times New Roman"/>
          <w:bCs/>
          <w:sz w:val="24"/>
          <w:szCs w:val="24"/>
          <w:lang w:eastAsia="pl-PL"/>
        </w:rPr>
        <w:t xml:space="preserve"> dalsze  działania,  </w:t>
      </w:r>
    </w:p>
    <w:p w14:paraId="0A58A6D3" w14:textId="7025B9B7" w:rsidR="00A82945" w:rsidRPr="00A86052" w:rsidRDefault="00F8390F" w:rsidP="0084661C">
      <w:pPr>
        <w:pStyle w:val="Akapitzlist"/>
        <w:numPr>
          <w:ilvl w:val="0"/>
          <w:numId w:val="198"/>
        </w:numPr>
        <w:spacing w:after="0" w:line="360" w:lineRule="auto"/>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wniosek dyrektora do sądu rodzinnego o wgląd w sytuację rodzinną,</w:t>
      </w:r>
    </w:p>
    <w:p w14:paraId="7D064C81" w14:textId="77777777" w:rsidR="00584DCC" w:rsidRPr="00A86052" w:rsidRDefault="00174157" w:rsidP="00584DCC">
      <w:pPr>
        <w:pStyle w:val="Akapitzlist"/>
        <w:numPr>
          <w:ilvl w:val="0"/>
          <w:numId w:val="70"/>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bCs/>
          <w:sz w:val="24"/>
          <w:szCs w:val="24"/>
          <w:lang w:eastAsia="pl-PL"/>
        </w:rPr>
        <w:t>Dyrektor szkoły, po zasięgnięciu  opinii rady pedagogicznej,  może  postanowić o  przyznaniu nagrody lub kary w innej formie.</w:t>
      </w:r>
    </w:p>
    <w:p w14:paraId="29E411A7" w14:textId="77777777" w:rsidR="00584DCC" w:rsidRPr="00A86052" w:rsidRDefault="00174157" w:rsidP="0084661C">
      <w:pPr>
        <w:pStyle w:val="Akapitzlist"/>
        <w:numPr>
          <w:ilvl w:val="0"/>
          <w:numId w:val="70"/>
        </w:numPr>
        <w:spacing w:after="0" w:line="360" w:lineRule="auto"/>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Dyrektor może odstąpić od ukarania na rzecz pouczenia i upomnienia  z poręczeniem od wychowawcy klasy lub samorządu uczniowskiego.</w:t>
      </w:r>
    </w:p>
    <w:p w14:paraId="01DFB54B" w14:textId="77777777" w:rsidR="00584DCC" w:rsidRPr="00A86052" w:rsidRDefault="009379AA" w:rsidP="0084661C">
      <w:pPr>
        <w:pStyle w:val="Akapitzlist"/>
        <w:numPr>
          <w:ilvl w:val="0"/>
          <w:numId w:val="70"/>
        </w:numPr>
        <w:spacing w:after="0" w:line="360" w:lineRule="auto"/>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 xml:space="preserve">Przed nałożeniem kary w szkole uczeń może dobrowolnie poprosić o rozstrzygnięcie sprawy na zasadach sprawiedliwości naprawczej tzn. określić, w jaki sposób może naprawić </w:t>
      </w:r>
      <w:r w:rsidRPr="00A86052">
        <w:rPr>
          <w:rFonts w:ascii="Times New Roman" w:eastAsia="Times New Roman" w:hAnsi="Times New Roman"/>
          <w:bCs/>
          <w:sz w:val="24"/>
          <w:szCs w:val="24"/>
          <w:lang w:eastAsia="pl-PL"/>
        </w:rPr>
        <w:lastRenderedPageBreak/>
        <w:t>wyrządzone przez siebie szkody materialne lub moralne, wskazać sposób zadośćuczynienia i poprawy postępowania. Jeżeli pokrzywdzona strona wyrazi zgodę na takie rozstrzygnięcie, uczeń w obecności lub za wiedzą i zgodą rodziców, jest obowiązany zawrzeć pisemny kontrakt z wychowawcą, szczegółowo określający zasady i termin naprawienia szkody, zadośćuczynienia oraz poprawy postępowania.</w:t>
      </w:r>
    </w:p>
    <w:p w14:paraId="79ECF94E" w14:textId="77777777" w:rsidR="00584DCC" w:rsidRPr="00A86052" w:rsidRDefault="009379AA" w:rsidP="0084661C">
      <w:pPr>
        <w:pStyle w:val="Akapitzlist"/>
        <w:numPr>
          <w:ilvl w:val="0"/>
          <w:numId w:val="70"/>
        </w:numPr>
        <w:spacing w:after="0" w:line="360" w:lineRule="auto"/>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 xml:space="preserve"> Jeżeli uczeń nie spełni warunków zawartych w kontrakcie lub strona pokrzywdzona nie wyrazi zgody na propozycje ugodowego rozstrzygnięcia sprawy, uczeń zostaje ukarany</w:t>
      </w:r>
      <w:r w:rsidR="00584DCC" w:rsidRPr="00A86052">
        <w:rPr>
          <w:rFonts w:ascii="Times New Roman" w:eastAsia="Times New Roman" w:hAnsi="Times New Roman"/>
          <w:bCs/>
          <w:sz w:val="24"/>
          <w:szCs w:val="24"/>
          <w:lang w:eastAsia="pl-PL"/>
        </w:rPr>
        <w:t>.</w:t>
      </w:r>
    </w:p>
    <w:p w14:paraId="361D3CA5" w14:textId="77777777" w:rsidR="00584DCC" w:rsidRPr="00A86052" w:rsidRDefault="006C4155" w:rsidP="0084661C">
      <w:pPr>
        <w:pStyle w:val="Akapitzlist"/>
        <w:numPr>
          <w:ilvl w:val="0"/>
          <w:numId w:val="70"/>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bCs/>
          <w:sz w:val="24"/>
          <w:szCs w:val="24"/>
          <w:lang w:eastAsia="pl-PL"/>
        </w:rPr>
        <w:t>W przypadku rażących wykroczeń ze strony ucznia powiadamia się rodziców, w razie konieczności także policję lub sąd rodzinny.</w:t>
      </w:r>
    </w:p>
    <w:p w14:paraId="6AE5FC6F" w14:textId="77777777" w:rsidR="00584DCC" w:rsidRPr="00A86052" w:rsidRDefault="009379AA" w:rsidP="0084661C">
      <w:pPr>
        <w:pStyle w:val="Akapitzlist"/>
        <w:numPr>
          <w:ilvl w:val="0"/>
          <w:numId w:val="70"/>
        </w:numPr>
        <w:spacing w:after="0" w:line="360" w:lineRule="auto"/>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Kara nie może naruszać praw ucznia,  nie  może  być stosowana w sposób naruszający nietykalność i godność osobistą ucznia.</w:t>
      </w:r>
    </w:p>
    <w:p w14:paraId="0AB4AFE1" w14:textId="0733D7AF" w:rsidR="00DF43AA" w:rsidRPr="00A86052" w:rsidRDefault="000A533A" w:rsidP="0084661C">
      <w:pPr>
        <w:pStyle w:val="Akapitzlist"/>
        <w:numPr>
          <w:ilvl w:val="0"/>
          <w:numId w:val="70"/>
        </w:numPr>
        <w:spacing w:after="0" w:line="360" w:lineRule="auto"/>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Uczeń powinien naprawić wyrządzoną krzywdę.</w:t>
      </w:r>
    </w:p>
    <w:p w14:paraId="72F0A956" w14:textId="61C80E3E" w:rsidR="00043A10" w:rsidRPr="00A86052" w:rsidRDefault="00043A10" w:rsidP="00380C0D">
      <w:pPr>
        <w:spacing w:line="360" w:lineRule="auto"/>
        <w:jc w:val="both"/>
        <w:rPr>
          <w:bCs/>
        </w:rPr>
      </w:pPr>
    </w:p>
    <w:p w14:paraId="50CBF752" w14:textId="01C8A892" w:rsidR="00506A77" w:rsidRPr="00A86052" w:rsidRDefault="00A204C7" w:rsidP="001474EC">
      <w:pPr>
        <w:spacing w:line="360" w:lineRule="auto"/>
        <w:jc w:val="center"/>
        <w:rPr>
          <w:b/>
          <w:bCs/>
        </w:rPr>
      </w:pPr>
      <w:r w:rsidRPr="00A86052">
        <w:rPr>
          <w:b/>
          <w:bCs/>
        </w:rPr>
        <w:t>§ 80.</w:t>
      </w:r>
    </w:p>
    <w:p w14:paraId="552AF519" w14:textId="3C284FD3" w:rsidR="000C500D" w:rsidRPr="00A86052" w:rsidRDefault="00120721" w:rsidP="00CE27BB">
      <w:pPr>
        <w:numPr>
          <w:ilvl w:val="0"/>
          <w:numId w:val="86"/>
        </w:numPr>
        <w:spacing w:line="360" w:lineRule="auto"/>
        <w:ind w:left="426"/>
        <w:jc w:val="both"/>
      </w:pPr>
      <w:r w:rsidRPr="00A86052">
        <w:rPr>
          <w:bCs/>
        </w:rPr>
        <w:t>Uczeń  moż</w:t>
      </w:r>
      <w:r w:rsidR="00A6327C" w:rsidRPr="00A86052">
        <w:rPr>
          <w:bCs/>
        </w:rPr>
        <w:t>e być  ukarany przeniesieniem</w:t>
      </w:r>
      <w:r w:rsidRPr="00A86052">
        <w:rPr>
          <w:bCs/>
        </w:rPr>
        <w:t xml:space="preserve"> do innej  </w:t>
      </w:r>
      <w:r w:rsidR="0093531C" w:rsidRPr="00A86052">
        <w:rPr>
          <w:bCs/>
        </w:rPr>
        <w:t>szkoły</w:t>
      </w:r>
      <w:r w:rsidR="00A6327C" w:rsidRPr="00A86052">
        <w:rPr>
          <w:bCs/>
        </w:rPr>
        <w:t>.</w:t>
      </w:r>
    </w:p>
    <w:p w14:paraId="3BDBE18D" w14:textId="6C9A3877" w:rsidR="00506A77" w:rsidRPr="00A86052" w:rsidRDefault="00724D4D" w:rsidP="00CE27BB">
      <w:pPr>
        <w:numPr>
          <w:ilvl w:val="0"/>
          <w:numId w:val="86"/>
        </w:numPr>
        <w:spacing w:line="360" w:lineRule="auto"/>
        <w:ind w:left="426"/>
        <w:jc w:val="both"/>
      </w:pPr>
      <w:r w:rsidRPr="00A86052">
        <w:t xml:space="preserve">O </w:t>
      </w:r>
      <w:r w:rsidR="00506A77" w:rsidRPr="00A86052">
        <w:t xml:space="preserve">przeniesienie ucznia występuje </w:t>
      </w:r>
      <w:r w:rsidR="00B60424" w:rsidRPr="00A86052">
        <w:t>dyrektor</w:t>
      </w:r>
      <w:r w:rsidR="008D7F72" w:rsidRPr="00A86052">
        <w:t xml:space="preserve"> </w:t>
      </w:r>
      <w:r w:rsidR="00B60424" w:rsidRPr="00A86052">
        <w:t>szkoły</w:t>
      </w:r>
      <w:r w:rsidR="0064183B" w:rsidRPr="00A86052">
        <w:t xml:space="preserve"> do Kuratora O</w:t>
      </w:r>
      <w:r w:rsidR="00506A77" w:rsidRPr="00A86052">
        <w:t>światy na</w:t>
      </w:r>
      <w:r w:rsidRPr="00A86052">
        <w:t xml:space="preserve"> wniosek </w:t>
      </w:r>
      <w:r w:rsidR="00723D59" w:rsidRPr="00A86052">
        <w:t>rady pedagogicznej</w:t>
      </w:r>
      <w:r w:rsidRPr="00A86052">
        <w:t xml:space="preserve">, </w:t>
      </w:r>
      <w:r w:rsidR="00723D59" w:rsidRPr="00A86052">
        <w:t>gdy</w:t>
      </w:r>
      <w:r w:rsidR="00506A77" w:rsidRPr="00A86052">
        <w:t>:</w:t>
      </w:r>
    </w:p>
    <w:p w14:paraId="65B0AB01" w14:textId="77777777" w:rsidR="005D1102" w:rsidRPr="00A86052" w:rsidRDefault="005D1102" w:rsidP="005D1102">
      <w:pPr>
        <w:pStyle w:val="Akapitzlist"/>
        <w:numPr>
          <w:ilvl w:val="0"/>
          <w:numId w:val="202"/>
        </w:numPr>
        <w:spacing w:after="0" w:line="360" w:lineRule="auto"/>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wszystkie działania podejmowane przez szkołę w porozumieniu z rodzicami nie przyniosły pożądanego efektu,</w:t>
      </w:r>
    </w:p>
    <w:p w14:paraId="7D68B31D" w14:textId="2966D181" w:rsidR="00724D4D" w:rsidRPr="00A86052" w:rsidRDefault="00506A77" w:rsidP="00CE27BB">
      <w:pPr>
        <w:numPr>
          <w:ilvl w:val="0"/>
          <w:numId w:val="202"/>
        </w:numPr>
        <w:spacing w:line="360" w:lineRule="auto"/>
        <w:jc w:val="both"/>
      </w:pPr>
      <w:r w:rsidRPr="00A86052">
        <w:t xml:space="preserve">zastosowanie kar z </w:t>
      </w:r>
      <w:r w:rsidRPr="00A86052">
        <w:rPr>
          <w:bCs/>
        </w:rPr>
        <w:t xml:space="preserve">§ </w:t>
      </w:r>
      <w:r w:rsidR="0020053C" w:rsidRPr="00A86052">
        <w:t>79</w:t>
      </w:r>
      <w:r w:rsidR="005D1102" w:rsidRPr="00A86052">
        <w:t xml:space="preserve"> </w:t>
      </w:r>
      <w:r w:rsidRPr="00A86052">
        <w:rPr>
          <w:bCs/>
        </w:rPr>
        <w:t xml:space="preserve">ust. </w:t>
      </w:r>
      <w:r w:rsidR="00A76E09" w:rsidRPr="00A86052">
        <w:rPr>
          <w:bCs/>
        </w:rPr>
        <w:t>8</w:t>
      </w:r>
      <w:r w:rsidRPr="00A86052">
        <w:t xml:space="preserve"> nie wpłynęło na poprawę postępowania ucznia,</w:t>
      </w:r>
    </w:p>
    <w:p w14:paraId="34AC5805" w14:textId="695B8537" w:rsidR="00120721" w:rsidRPr="00A86052" w:rsidRDefault="00120721" w:rsidP="00CE27BB">
      <w:pPr>
        <w:pStyle w:val="Akapitzlist"/>
        <w:numPr>
          <w:ilvl w:val="0"/>
          <w:numId w:val="202"/>
        </w:numPr>
        <w:spacing w:after="0" w:line="360" w:lineRule="auto"/>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 xml:space="preserve">jego pobyt w szkole zagraża zdrowiu i bezpieczeństwu innych; </w:t>
      </w:r>
    </w:p>
    <w:p w14:paraId="52B994A7" w14:textId="32EE2DCB" w:rsidR="00120721" w:rsidRPr="00A86052" w:rsidRDefault="00723D59" w:rsidP="00CE27BB">
      <w:pPr>
        <w:pStyle w:val="Akapitzlist"/>
        <w:numPr>
          <w:ilvl w:val="0"/>
          <w:numId w:val="202"/>
        </w:numPr>
        <w:spacing w:after="0" w:line="360" w:lineRule="auto"/>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demoralizuje</w:t>
      </w:r>
      <w:r w:rsidR="00120721" w:rsidRPr="00A86052">
        <w:rPr>
          <w:rFonts w:ascii="Times New Roman" w:eastAsia="Times New Roman" w:hAnsi="Times New Roman"/>
          <w:bCs/>
          <w:sz w:val="24"/>
          <w:szCs w:val="24"/>
          <w:lang w:eastAsia="pl-PL"/>
        </w:rPr>
        <w:t xml:space="preserve"> innych uczniów; </w:t>
      </w:r>
    </w:p>
    <w:p w14:paraId="3488A688" w14:textId="4E45C1EF" w:rsidR="00120721" w:rsidRPr="00A86052" w:rsidRDefault="00120721" w:rsidP="00CE27BB">
      <w:pPr>
        <w:pStyle w:val="Akapitzlist"/>
        <w:numPr>
          <w:ilvl w:val="0"/>
          <w:numId w:val="202"/>
        </w:numPr>
        <w:spacing w:after="0" w:line="360" w:lineRule="auto"/>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umyślnie  spowoduje  uszczerbek  na  zdrowiu  innego  ucznia  lub  stosuje  wobec  innych  przemoc fizyczną</w:t>
      </w:r>
      <w:r w:rsidR="00723D59" w:rsidRPr="00A86052">
        <w:rPr>
          <w:rFonts w:ascii="Times New Roman" w:eastAsia="Times New Roman" w:hAnsi="Times New Roman"/>
          <w:bCs/>
          <w:sz w:val="24"/>
          <w:szCs w:val="24"/>
          <w:lang w:eastAsia="pl-PL"/>
        </w:rPr>
        <w:t xml:space="preserve"> lub psychiczną</w:t>
      </w:r>
      <w:r w:rsidRPr="00A86052">
        <w:rPr>
          <w:rFonts w:ascii="Times New Roman" w:eastAsia="Times New Roman" w:hAnsi="Times New Roman"/>
          <w:bCs/>
          <w:sz w:val="24"/>
          <w:szCs w:val="24"/>
          <w:lang w:eastAsia="pl-PL"/>
        </w:rPr>
        <w:t xml:space="preserve">; </w:t>
      </w:r>
    </w:p>
    <w:p w14:paraId="79697D67" w14:textId="77250003" w:rsidR="00120721" w:rsidRPr="00A86052" w:rsidRDefault="00120721" w:rsidP="00CE27BB">
      <w:pPr>
        <w:pStyle w:val="Akapitzlist"/>
        <w:numPr>
          <w:ilvl w:val="0"/>
          <w:numId w:val="202"/>
        </w:numPr>
        <w:spacing w:after="0" w:line="360" w:lineRule="auto"/>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 xml:space="preserve">jeżeli  spożywa  alkohol,  pali  papierosy,  zażywa  lub  rozprowadza  środki  odurzające  na  terenie </w:t>
      </w:r>
      <w:r w:rsidR="0093531C" w:rsidRPr="00A86052">
        <w:rPr>
          <w:rFonts w:ascii="Times New Roman" w:eastAsia="Times New Roman" w:hAnsi="Times New Roman"/>
          <w:bCs/>
          <w:sz w:val="24"/>
          <w:szCs w:val="24"/>
          <w:lang w:eastAsia="pl-PL"/>
        </w:rPr>
        <w:t>szkoły</w:t>
      </w:r>
      <w:r w:rsidRPr="00A86052">
        <w:rPr>
          <w:rFonts w:ascii="Times New Roman" w:eastAsia="Times New Roman" w:hAnsi="Times New Roman"/>
          <w:bCs/>
          <w:sz w:val="24"/>
          <w:szCs w:val="24"/>
          <w:lang w:eastAsia="pl-PL"/>
        </w:rPr>
        <w:t xml:space="preserve"> lub poza nią; </w:t>
      </w:r>
    </w:p>
    <w:p w14:paraId="5EFCDBFE" w14:textId="77777777" w:rsidR="00120721" w:rsidRPr="00A86052" w:rsidRDefault="00120721" w:rsidP="00CE27BB">
      <w:pPr>
        <w:pStyle w:val="Akapitzlist"/>
        <w:numPr>
          <w:ilvl w:val="0"/>
          <w:numId w:val="202"/>
        </w:numPr>
        <w:spacing w:after="0" w:line="360" w:lineRule="auto"/>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 xml:space="preserve">dopuścił się fałszowania lub niszczenia dokumentacji szkolnej; </w:t>
      </w:r>
    </w:p>
    <w:p w14:paraId="2590779E" w14:textId="77777777" w:rsidR="00120721" w:rsidRPr="00A86052" w:rsidRDefault="00120721" w:rsidP="00CE27BB">
      <w:pPr>
        <w:pStyle w:val="Akapitzlist"/>
        <w:numPr>
          <w:ilvl w:val="0"/>
          <w:numId w:val="202"/>
        </w:numPr>
        <w:spacing w:after="0" w:line="360" w:lineRule="auto"/>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 xml:space="preserve">dopuścił się kradzieży lub innego wykroczenia przeciwko prawu; </w:t>
      </w:r>
    </w:p>
    <w:p w14:paraId="3249A1CB" w14:textId="7BD43B91" w:rsidR="00120721" w:rsidRPr="00A86052" w:rsidRDefault="00120721" w:rsidP="00CE27BB">
      <w:pPr>
        <w:pStyle w:val="Akapitzlist"/>
        <w:numPr>
          <w:ilvl w:val="0"/>
          <w:numId w:val="202"/>
        </w:numPr>
        <w:spacing w:after="0" w:line="360" w:lineRule="auto"/>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nagminn</w:t>
      </w:r>
      <w:r w:rsidR="006C0415" w:rsidRPr="00A86052">
        <w:rPr>
          <w:rFonts w:ascii="Times New Roman" w:eastAsia="Times New Roman" w:hAnsi="Times New Roman"/>
          <w:bCs/>
          <w:sz w:val="24"/>
          <w:szCs w:val="24"/>
          <w:lang w:eastAsia="pl-PL"/>
        </w:rPr>
        <w:t>i</w:t>
      </w:r>
      <w:r w:rsidRPr="00A86052">
        <w:rPr>
          <w:rFonts w:ascii="Times New Roman" w:eastAsia="Times New Roman" w:hAnsi="Times New Roman"/>
          <w:bCs/>
          <w:sz w:val="24"/>
          <w:szCs w:val="24"/>
          <w:lang w:eastAsia="pl-PL"/>
        </w:rPr>
        <w:t xml:space="preserve">e  narusza  inne  postanowienia  Regulaminu  obowiązujących  norm  i  zasad  zachowania uczniów w </w:t>
      </w:r>
      <w:r w:rsidR="00404FC3" w:rsidRPr="00A86052">
        <w:rPr>
          <w:rFonts w:ascii="Times New Roman" w:eastAsia="Times New Roman" w:hAnsi="Times New Roman"/>
          <w:bCs/>
          <w:sz w:val="24"/>
          <w:szCs w:val="24"/>
          <w:lang w:eastAsia="pl-PL"/>
        </w:rPr>
        <w:t>szkole</w:t>
      </w:r>
      <w:r w:rsidR="000C500D" w:rsidRPr="00A86052">
        <w:rPr>
          <w:rFonts w:ascii="Times New Roman" w:eastAsia="Times New Roman" w:hAnsi="Times New Roman"/>
          <w:bCs/>
          <w:sz w:val="24"/>
          <w:szCs w:val="24"/>
          <w:lang w:eastAsia="pl-PL"/>
        </w:rPr>
        <w:t>.</w:t>
      </w:r>
    </w:p>
    <w:p w14:paraId="4DD0C7D4" w14:textId="5CB4C40D" w:rsidR="00506A77" w:rsidRPr="00A86052" w:rsidRDefault="00A204C7" w:rsidP="001474EC">
      <w:pPr>
        <w:spacing w:line="360" w:lineRule="auto"/>
        <w:jc w:val="center"/>
        <w:rPr>
          <w:b/>
          <w:bCs/>
        </w:rPr>
      </w:pPr>
      <w:r w:rsidRPr="00A86052">
        <w:rPr>
          <w:b/>
          <w:bCs/>
        </w:rPr>
        <w:t>§ 81</w:t>
      </w:r>
      <w:r w:rsidR="000C500D" w:rsidRPr="00A86052">
        <w:rPr>
          <w:b/>
          <w:bCs/>
        </w:rPr>
        <w:t>.</w:t>
      </w:r>
    </w:p>
    <w:p w14:paraId="2FA26A33" w14:textId="77777777" w:rsidR="006C4155" w:rsidRPr="00A86052" w:rsidRDefault="006C4155" w:rsidP="006C4155">
      <w:pPr>
        <w:spacing w:line="360" w:lineRule="auto"/>
        <w:jc w:val="both"/>
      </w:pPr>
      <w:r w:rsidRPr="00A86052">
        <w:t xml:space="preserve">1. </w:t>
      </w:r>
      <w:r w:rsidR="00C8371F" w:rsidRPr="00A86052">
        <w:t>Szkoła</w:t>
      </w:r>
      <w:r w:rsidR="00506A77" w:rsidRPr="00A86052">
        <w:t xml:space="preserve"> ma obowiązek powiadomienia rodziców ucznia o przyznanej nagrodzie lub zastosowaniu wobec niego kary.</w:t>
      </w:r>
    </w:p>
    <w:p w14:paraId="0ACC2290" w14:textId="047CABFE" w:rsidR="006C4155" w:rsidRPr="00A86052" w:rsidRDefault="006C4155" w:rsidP="006C4155">
      <w:pPr>
        <w:spacing w:line="360" w:lineRule="auto"/>
        <w:jc w:val="both"/>
      </w:pPr>
      <w:r w:rsidRPr="00A86052">
        <w:lastRenderedPageBreak/>
        <w:t xml:space="preserve">2. </w:t>
      </w:r>
      <w:r w:rsidRPr="00A86052">
        <w:rPr>
          <w:bCs/>
        </w:rPr>
        <w:t xml:space="preserve">Informację o przyznanej nagrodzie lub nałożonej karze przekazuje rodzicom wychowawca, nauczyciel specjalista lub dyrektor w formie rozmowy telefonicznej, </w:t>
      </w:r>
      <w:r w:rsidR="00B12E48" w:rsidRPr="00A86052">
        <w:rPr>
          <w:bCs/>
        </w:rPr>
        <w:t xml:space="preserve">w czasie </w:t>
      </w:r>
      <w:r w:rsidRPr="00A86052">
        <w:rPr>
          <w:bCs/>
        </w:rPr>
        <w:t>spotkania w szkole lub pisemnie.</w:t>
      </w:r>
    </w:p>
    <w:p w14:paraId="519106FE" w14:textId="7789BB5C" w:rsidR="00506A77" w:rsidRPr="00A86052" w:rsidRDefault="00A204C7" w:rsidP="001474EC">
      <w:pPr>
        <w:spacing w:line="360" w:lineRule="auto"/>
        <w:jc w:val="center"/>
        <w:rPr>
          <w:b/>
        </w:rPr>
      </w:pPr>
      <w:r w:rsidRPr="00A86052">
        <w:rPr>
          <w:b/>
          <w:bCs/>
        </w:rPr>
        <w:t>§ 82</w:t>
      </w:r>
      <w:r w:rsidR="00EB12EA" w:rsidRPr="00A86052">
        <w:rPr>
          <w:b/>
          <w:bCs/>
        </w:rPr>
        <w:t>.</w:t>
      </w:r>
    </w:p>
    <w:p w14:paraId="43C626B9" w14:textId="05A73785" w:rsidR="00585FAC" w:rsidRPr="00A86052" w:rsidRDefault="00506A77" w:rsidP="00CE27BB">
      <w:pPr>
        <w:numPr>
          <w:ilvl w:val="0"/>
          <w:numId w:val="87"/>
        </w:numPr>
        <w:spacing w:line="360" w:lineRule="auto"/>
        <w:jc w:val="both"/>
      </w:pPr>
      <w:r w:rsidRPr="00A86052">
        <w:t xml:space="preserve">Od kar nałożonych przez wychowawcę uczniowi przysługuje prawo wniesienia uzasadnionego odwołania do </w:t>
      </w:r>
      <w:r w:rsidR="00B60424" w:rsidRPr="00A86052">
        <w:t>dyrektor</w:t>
      </w:r>
      <w:r w:rsidRPr="00A86052">
        <w:t xml:space="preserve">a </w:t>
      </w:r>
      <w:r w:rsidR="00B60424" w:rsidRPr="00A86052">
        <w:t>szkoły</w:t>
      </w:r>
      <w:r w:rsidRPr="00A86052">
        <w:t xml:space="preserve"> w formie pisemnej</w:t>
      </w:r>
      <w:r w:rsidR="00585FAC" w:rsidRPr="00A86052">
        <w:t xml:space="preserve">, w terminie 7 dni </w:t>
      </w:r>
      <w:r w:rsidR="0064183B" w:rsidRPr="00A86052">
        <w:t xml:space="preserve">roboczych </w:t>
      </w:r>
      <w:r w:rsidR="00585FAC" w:rsidRPr="00A86052">
        <w:t>od wymierzenia kary</w:t>
      </w:r>
      <w:r w:rsidRPr="00A86052">
        <w:t xml:space="preserve">. </w:t>
      </w:r>
      <w:r w:rsidR="00B60424" w:rsidRPr="00A86052">
        <w:t>dyrektor</w:t>
      </w:r>
      <w:r w:rsidR="007B6538" w:rsidRPr="00A86052">
        <w:t xml:space="preserve"> </w:t>
      </w:r>
      <w:r w:rsidR="00B60424" w:rsidRPr="00A86052">
        <w:t>szkoły</w:t>
      </w:r>
      <w:r w:rsidRPr="00A86052">
        <w:t xml:space="preserve"> w terminie </w:t>
      </w:r>
      <w:r w:rsidR="00585FAC" w:rsidRPr="00A86052">
        <w:t>7</w:t>
      </w:r>
      <w:r w:rsidRPr="00A86052">
        <w:t xml:space="preserve"> dni </w:t>
      </w:r>
      <w:r w:rsidR="0064183B" w:rsidRPr="00A86052">
        <w:t xml:space="preserve">roboczych </w:t>
      </w:r>
      <w:r w:rsidRPr="00A86052">
        <w:t xml:space="preserve">rozpatruje odwołanie i informuje pisemnie o rozstrzygnięciu. </w:t>
      </w:r>
    </w:p>
    <w:p w14:paraId="23C868FE" w14:textId="772DBE45" w:rsidR="00506A77" w:rsidRPr="00A86052" w:rsidRDefault="00506A77" w:rsidP="00CE27BB">
      <w:pPr>
        <w:numPr>
          <w:ilvl w:val="0"/>
          <w:numId w:val="87"/>
        </w:numPr>
        <w:spacing w:line="360" w:lineRule="auto"/>
        <w:jc w:val="both"/>
      </w:pPr>
      <w:r w:rsidRPr="00A86052">
        <w:t xml:space="preserve">Od kar nałożonych przez </w:t>
      </w:r>
      <w:r w:rsidR="00B60424" w:rsidRPr="00A86052">
        <w:t>dyrektor</w:t>
      </w:r>
      <w:r w:rsidRPr="00A86052">
        <w:t xml:space="preserve">a </w:t>
      </w:r>
      <w:r w:rsidR="00B60424" w:rsidRPr="00A86052">
        <w:t>szkoły</w:t>
      </w:r>
      <w:r w:rsidRPr="00A86052">
        <w:t xml:space="preserve"> przysługuje uczniowi prawo wniesienia uzasadnionego pisemnego wniosku o ponowne rozpatrzenie sprawy do </w:t>
      </w:r>
      <w:r w:rsidR="00B60424" w:rsidRPr="00A86052">
        <w:t>dyrektor</w:t>
      </w:r>
      <w:r w:rsidRPr="00A86052">
        <w:t xml:space="preserve">a </w:t>
      </w:r>
      <w:r w:rsidR="00B60424" w:rsidRPr="00A86052">
        <w:t>szkoły</w:t>
      </w:r>
      <w:r w:rsidR="00585FAC" w:rsidRPr="00A86052">
        <w:t xml:space="preserve">, terminie 7 dni </w:t>
      </w:r>
      <w:r w:rsidR="0064183B" w:rsidRPr="00A86052">
        <w:t xml:space="preserve">roboczych </w:t>
      </w:r>
      <w:r w:rsidR="00585FAC" w:rsidRPr="00A86052">
        <w:t>od wymierzenia kary.</w:t>
      </w:r>
      <w:r w:rsidR="007B6538" w:rsidRPr="00A86052">
        <w:t xml:space="preserve"> </w:t>
      </w:r>
      <w:r w:rsidR="00B60424" w:rsidRPr="00A86052">
        <w:t>dyrektor</w:t>
      </w:r>
      <w:r w:rsidR="007B6538" w:rsidRPr="00A86052">
        <w:t xml:space="preserve"> </w:t>
      </w:r>
      <w:r w:rsidR="00B60424" w:rsidRPr="00A86052">
        <w:t>szkoły</w:t>
      </w:r>
      <w:r w:rsidRPr="00A86052">
        <w:t xml:space="preserve"> w terminie </w:t>
      </w:r>
      <w:r w:rsidR="00585FAC" w:rsidRPr="00A86052">
        <w:t>7</w:t>
      </w:r>
      <w:r w:rsidRPr="00A86052">
        <w:t xml:space="preserve"> dni </w:t>
      </w:r>
      <w:r w:rsidR="0064183B" w:rsidRPr="00A86052">
        <w:t xml:space="preserve">roboczych </w:t>
      </w:r>
      <w:r w:rsidRPr="00A86052">
        <w:t xml:space="preserve">rozpatruje wniosek i informuje pisemnie </w:t>
      </w:r>
      <w:r w:rsidR="0064183B" w:rsidRPr="00A86052">
        <w:t xml:space="preserve">o </w:t>
      </w:r>
      <w:r w:rsidR="001C1D2A" w:rsidRPr="00A86052">
        <w:t> </w:t>
      </w:r>
      <w:r w:rsidRPr="00A86052">
        <w:t xml:space="preserve">rozstrzygnięciu, może przy tym zasięgnąć opinii </w:t>
      </w:r>
      <w:r w:rsidR="00A003FC" w:rsidRPr="00A86052">
        <w:t xml:space="preserve">rady pedagogicznej </w:t>
      </w:r>
      <w:r w:rsidRPr="00A86052">
        <w:t xml:space="preserve"> oraz </w:t>
      </w:r>
      <w:r w:rsidR="0069452A" w:rsidRPr="00A86052">
        <w:t xml:space="preserve">samorządu </w:t>
      </w:r>
      <w:r w:rsidRPr="00A86052">
        <w:t xml:space="preserve"> </w:t>
      </w:r>
      <w:r w:rsidR="006C4155" w:rsidRPr="00A86052">
        <w:t>uczniowskiego</w:t>
      </w:r>
      <w:r w:rsidRPr="00A86052">
        <w:t xml:space="preserve">. </w:t>
      </w:r>
    </w:p>
    <w:p w14:paraId="30E959C0" w14:textId="77777777" w:rsidR="006C4155" w:rsidRPr="00A86052" w:rsidRDefault="006C4155" w:rsidP="006C4155">
      <w:pPr>
        <w:spacing w:line="360" w:lineRule="auto"/>
        <w:jc w:val="both"/>
      </w:pPr>
    </w:p>
    <w:p w14:paraId="1AC7B0EF" w14:textId="41F25985" w:rsidR="004C43B6" w:rsidRPr="00A86052" w:rsidRDefault="005A2B40" w:rsidP="001474EC">
      <w:pPr>
        <w:pStyle w:val="Nagwek1"/>
        <w:spacing w:before="0" w:line="360" w:lineRule="auto"/>
        <w:rPr>
          <w:rFonts w:ascii="Times New Roman" w:hAnsi="Times New Roman"/>
          <w:sz w:val="24"/>
          <w:szCs w:val="24"/>
          <w:lang w:eastAsia="pl-PL"/>
        </w:rPr>
      </w:pPr>
      <w:bookmarkStart w:id="45" w:name="_Toc129435423"/>
      <w:r w:rsidRPr="00A86052">
        <w:rPr>
          <w:rFonts w:ascii="Times New Roman" w:hAnsi="Times New Roman"/>
          <w:sz w:val="24"/>
          <w:szCs w:val="24"/>
          <w:lang w:eastAsia="pl-PL"/>
        </w:rPr>
        <w:t xml:space="preserve">DZIAŁ </w:t>
      </w:r>
      <w:r w:rsidR="007413DC" w:rsidRPr="00A86052">
        <w:rPr>
          <w:rFonts w:ascii="Times New Roman" w:hAnsi="Times New Roman"/>
          <w:sz w:val="24"/>
          <w:szCs w:val="24"/>
          <w:lang w:eastAsia="pl-PL"/>
        </w:rPr>
        <w:t>VII</w:t>
      </w:r>
      <w:r w:rsidR="00585FAC" w:rsidRPr="00A86052">
        <w:rPr>
          <w:rFonts w:ascii="Times New Roman" w:hAnsi="Times New Roman"/>
          <w:sz w:val="24"/>
          <w:szCs w:val="24"/>
          <w:lang w:eastAsia="pl-PL"/>
        </w:rPr>
        <w:t>- SZCZEGÓŁOWE WARUNKI</w:t>
      </w:r>
    </w:p>
    <w:p w14:paraId="2AEA73B5" w14:textId="09610C9A" w:rsidR="00585FAC" w:rsidRPr="00A86052" w:rsidRDefault="00AC4606" w:rsidP="001474EC">
      <w:pPr>
        <w:pStyle w:val="Nagwek1"/>
        <w:spacing w:before="0" w:line="360" w:lineRule="auto"/>
        <w:rPr>
          <w:rFonts w:ascii="Times New Roman" w:hAnsi="Times New Roman"/>
          <w:sz w:val="24"/>
          <w:szCs w:val="24"/>
          <w:lang w:eastAsia="pl-PL"/>
        </w:rPr>
      </w:pPr>
      <w:r w:rsidRPr="00A86052">
        <w:rPr>
          <w:rFonts w:ascii="Times New Roman" w:hAnsi="Times New Roman"/>
          <w:sz w:val="24"/>
          <w:szCs w:val="24"/>
          <w:lang w:eastAsia="pl-PL"/>
        </w:rPr>
        <w:t xml:space="preserve">WEWNĄTRZSZKOLNEGO </w:t>
      </w:r>
      <w:r w:rsidR="00585FAC" w:rsidRPr="00A86052">
        <w:rPr>
          <w:rFonts w:ascii="Times New Roman" w:hAnsi="Times New Roman"/>
          <w:sz w:val="24"/>
          <w:szCs w:val="24"/>
          <w:lang w:eastAsia="pl-PL"/>
        </w:rPr>
        <w:t>OCENIANIA UCZNIÓW</w:t>
      </w:r>
      <w:bookmarkEnd w:id="45"/>
    </w:p>
    <w:p w14:paraId="7F65B653" w14:textId="77777777" w:rsidR="005B4DDD" w:rsidRPr="00A86052" w:rsidRDefault="005B4DDD" w:rsidP="001474EC">
      <w:pPr>
        <w:spacing w:line="360" w:lineRule="auto"/>
        <w:jc w:val="center"/>
        <w:rPr>
          <w:b/>
          <w:bCs/>
        </w:rPr>
      </w:pPr>
    </w:p>
    <w:p w14:paraId="7C108A9B" w14:textId="77777777" w:rsidR="00890FDA" w:rsidRPr="00A86052" w:rsidRDefault="0003578C" w:rsidP="001474EC">
      <w:pPr>
        <w:pStyle w:val="Nagwek2"/>
        <w:spacing w:before="0" w:line="360" w:lineRule="auto"/>
        <w:rPr>
          <w:rFonts w:ascii="Times New Roman" w:hAnsi="Times New Roman"/>
          <w:color w:val="auto"/>
          <w:szCs w:val="24"/>
          <w:lang w:eastAsia="pl-PL"/>
        </w:rPr>
      </w:pPr>
      <w:bookmarkStart w:id="46" w:name="_Toc129435424"/>
      <w:r w:rsidRPr="00A86052">
        <w:rPr>
          <w:rFonts w:ascii="Times New Roman" w:hAnsi="Times New Roman"/>
          <w:color w:val="auto"/>
          <w:szCs w:val="24"/>
          <w:lang w:eastAsia="pl-PL"/>
        </w:rPr>
        <w:t xml:space="preserve">ROZDZIAŁ </w:t>
      </w:r>
      <w:r w:rsidR="00D70FB8" w:rsidRPr="00A86052">
        <w:rPr>
          <w:rFonts w:ascii="Times New Roman" w:hAnsi="Times New Roman"/>
          <w:color w:val="auto"/>
          <w:szCs w:val="24"/>
          <w:lang w:eastAsia="pl-PL"/>
        </w:rPr>
        <w:t xml:space="preserve">1 </w:t>
      </w:r>
      <w:r w:rsidRPr="00A86052">
        <w:rPr>
          <w:rFonts w:ascii="Times New Roman" w:hAnsi="Times New Roman"/>
          <w:color w:val="auto"/>
          <w:szCs w:val="24"/>
          <w:lang w:eastAsia="pl-PL"/>
        </w:rPr>
        <w:t>– POSTANOWIENIA OGÓLNE</w:t>
      </w:r>
      <w:bookmarkEnd w:id="46"/>
    </w:p>
    <w:p w14:paraId="21A25146" w14:textId="6FD0E5A8" w:rsidR="00890FDA" w:rsidRPr="00A86052" w:rsidRDefault="00890FDA" w:rsidP="001474EC">
      <w:pPr>
        <w:spacing w:line="360" w:lineRule="auto"/>
        <w:jc w:val="center"/>
        <w:rPr>
          <w:b/>
        </w:rPr>
      </w:pPr>
      <w:r w:rsidRPr="00A86052">
        <w:rPr>
          <w:b/>
          <w:bCs/>
        </w:rPr>
        <w:t xml:space="preserve">§ </w:t>
      </w:r>
      <w:r w:rsidR="00A204C7" w:rsidRPr="00A86052">
        <w:rPr>
          <w:b/>
          <w:bCs/>
        </w:rPr>
        <w:t>83</w:t>
      </w:r>
      <w:r w:rsidR="00EB12EA" w:rsidRPr="00A86052">
        <w:rPr>
          <w:b/>
          <w:bCs/>
        </w:rPr>
        <w:t>.</w:t>
      </w:r>
    </w:p>
    <w:p w14:paraId="6B14B2BC" w14:textId="77777777" w:rsidR="00890FDA" w:rsidRPr="00A86052" w:rsidRDefault="00890FDA" w:rsidP="00CE27BB">
      <w:pPr>
        <w:numPr>
          <w:ilvl w:val="0"/>
          <w:numId w:val="128"/>
        </w:numPr>
        <w:spacing w:line="360" w:lineRule="auto"/>
        <w:jc w:val="both"/>
        <w:rPr>
          <w:bCs/>
        </w:rPr>
      </w:pPr>
      <w:r w:rsidRPr="00A86052">
        <w:rPr>
          <w:bCs/>
        </w:rPr>
        <w:t>Ocenianie wewnątrzszkolne ma na celu:</w:t>
      </w:r>
    </w:p>
    <w:p w14:paraId="1419BB01" w14:textId="77777777" w:rsidR="00AC0477" w:rsidRPr="00A86052" w:rsidRDefault="00890FDA" w:rsidP="00CE27BB">
      <w:pPr>
        <w:numPr>
          <w:ilvl w:val="0"/>
          <w:numId w:val="129"/>
        </w:numPr>
        <w:spacing w:line="360" w:lineRule="auto"/>
        <w:jc w:val="both"/>
        <w:rPr>
          <w:bCs/>
        </w:rPr>
      </w:pPr>
      <w:r w:rsidRPr="00A86052">
        <w:rPr>
          <w:bCs/>
        </w:rPr>
        <w:t>informowanie ucznia o poziomie jego osiągnięć edukac</w:t>
      </w:r>
      <w:r w:rsidR="005B4DDD" w:rsidRPr="00A86052">
        <w:rPr>
          <w:bCs/>
        </w:rPr>
        <w:t>yjnych i jego zachowania oraz o </w:t>
      </w:r>
      <w:r w:rsidRPr="00A86052">
        <w:rPr>
          <w:bCs/>
        </w:rPr>
        <w:t>postępach w tym zakresie,</w:t>
      </w:r>
    </w:p>
    <w:p w14:paraId="3A27CDA3" w14:textId="77777777" w:rsidR="00890FDA" w:rsidRPr="00A86052" w:rsidRDefault="00890FDA" w:rsidP="00CE27BB">
      <w:pPr>
        <w:numPr>
          <w:ilvl w:val="0"/>
          <w:numId w:val="129"/>
        </w:numPr>
        <w:spacing w:line="360" w:lineRule="auto"/>
        <w:jc w:val="both"/>
        <w:rPr>
          <w:bCs/>
        </w:rPr>
      </w:pPr>
      <w:r w:rsidRPr="00A86052">
        <w:rPr>
          <w:bCs/>
        </w:rPr>
        <w:t>udzielanie uczniowi pomocy w nauce poprzez przekazanie mu informacji o tym, co zrobił dobrze i jak powinien dalej się uczyć,</w:t>
      </w:r>
    </w:p>
    <w:p w14:paraId="2408A981" w14:textId="77777777" w:rsidR="00890FDA" w:rsidRPr="00A86052" w:rsidRDefault="00890FDA" w:rsidP="00CE27BB">
      <w:pPr>
        <w:numPr>
          <w:ilvl w:val="0"/>
          <w:numId w:val="129"/>
        </w:numPr>
        <w:spacing w:line="360" w:lineRule="auto"/>
        <w:jc w:val="both"/>
        <w:rPr>
          <w:bCs/>
        </w:rPr>
      </w:pPr>
      <w:r w:rsidRPr="00A86052">
        <w:rPr>
          <w:bCs/>
        </w:rPr>
        <w:t>udzielanie wskazówek do samodzielnego planowania własnego rozwoju,</w:t>
      </w:r>
    </w:p>
    <w:p w14:paraId="7B5B71AE" w14:textId="77777777" w:rsidR="00890FDA" w:rsidRPr="00A86052" w:rsidRDefault="00890FDA" w:rsidP="00CE27BB">
      <w:pPr>
        <w:numPr>
          <w:ilvl w:val="0"/>
          <w:numId w:val="129"/>
        </w:numPr>
        <w:spacing w:line="360" w:lineRule="auto"/>
        <w:jc w:val="both"/>
        <w:rPr>
          <w:bCs/>
        </w:rPr>
      </w:pPr>
      <w:r w:rsidRPr="00A86052">
        <w:rPr>
          <w:bCs/>
        </w:rPr>
        <w:t>motywowanie ucznia do dalszych postępów w nauce i zachowaniu,</w:t>
      </w:r>
    </w:p>
    <w:p w14:paraId="7E252CC6" w14:textId="77777777" w:rsidR="00890FDA" w:rsidRPr="00A86052" w:rsidRDefault="00890FDA" w:rsidP="00CE27BB">
      <w:pPr>
        <w:numPr>
          <w:ilvl w:val="0"/>
          <w:numId w:val="129"/>
        </w:numPr>
        <w:spacing w:line="360" w:lineRule="auto"/>
        <w:jc w:val="both"/>
        <w:rPr>
          <w:bCs/>
        </w:rPr>
      </w:pPr>
      <w:r w:rsidRPr="00A86052">
        <w:rPr>
          <w:bCs/>
        </w:rPr>
        <w:t>dostarczanie uczniom i nauczycielom informacji o pos</w:t>
      </w:r>
      <w:r w:rsidR="005B4DDD" w:rsidRPr="00A86052">
        <w:rPr>
          <w:bCs/>
        </w:rPr>
        <w:t>tępach i trudnościach w nauce i </w:t>
      </w:r>
      <w:r w:rsidRPr="00A86052">
        <w:rPr>
          <w:bCs/>
        </w:rPr>
        <w:t>zachowaniu ucznia oraz o  szczególnych uzdolnieniach ucznia,</w:t>
      </w:r>
    </w:p>
    <w:p w14:paraId="73339ED7" w14:textId="77777777" w:rsidR="00890FDA" w:rsidRPr="00A86052" w:rsidRDefault="00890FDA" w:rsidP="00CE27BB">
      <w:pPr>
        <w:numPr>
          <w:ilvl w:val="0"/>
          <w:numId w:val="129"/>
        </w:numPr>
        <w:spacing w:line="360" w:lineRule="auto"/>
        <w:jc w:val="both"/>
        <w:rPr>
          <w:bCs/>
        </w:rPr>
      </w:pPr>
      <w:r w:rsidRPr="00A86052">
        <w:rPr>
          <w:bCs/>
        </w:rPr>
        <w:t>umożliwienie nauczycielom doskonalenia organizacji i metod pracy dydaktyczno-wychowawczej.</w:t>
      </w:r>
    </w:p>
    <w:p w14:paraId="1E618223" w14:textId="18BBB74B" w:rsidR="00890FDA" w:rsidRPr="00A86052" w:rsidRDefault="00890FDA" w:rsidP="001474EC">
      <w:pPr>
        <w:spacing w:line="360" w:lineRule="auto"/>
        <w:jc w:val="center"/>
        <w:rPr>
          <w:b/>
        </w:rPr>
      </w:pPr>
      <w:r w:rsidRPr="00A86052">
        <w:rPr>
          <w:b/>
          <w:bCs/>
        </w:rPr>
        <w:t xml:space="preserve">§ </w:t>
      </w:r>
      <w:r w:rsidR="00A204C7" w:rsidRPr="00A86052">
        <w:rPr>
          <w:b/>
          <w:bCs/>
        </w:rPr>
        <w:t>84</w:t>
      </w:r>
      <w:r w:rsidR="00EB12EA" w:rsidRPr="00A86052">
        <w:rPr>
          <w:b/>
          <w:bCs/>
        </w:rPr>
        <w:t>.</w:t>
      </w:r>
    </w:p>
    <w:p w14:paraId="1DCA3F13" w14:textId="77777777" w:rsidR="00890FDA" w:rsidRPr="00A86052" w:rsidRDefault="00890FDA" w:rsidP="00CE27BB">
      <w:pPr>
        <w:numPr>
          <w:ilvl w:val="0"/>
          <w:numId w:val="130"/>
        </w:numPr>
        <w:spacing w:line="360" w:lineRule="auto"/>
        <w:jc w:val="both"/>
      </w:pPr>
      <w:r w:rsidRPr="00A86052">
        <w:rPr>
          <w:bCs/>
        </w:rPr>
        <w:t>Ocenianiu podlegają:</w:t>
      </w:r>
    </w:p>
    <w:p w14:paraId="72E284E1" w14:textId="77777777" w:rsidR="00910D51" w:rsidRPr="00A86052" w:rsidRDefault="00890FDA" w:rsidP="00CE27BB">
      <w:pPr>
        <w:numPr>
          <w:ilvl w:val="0"/>
          <w:numId w:val="131"/>
        </w:numPr>
        <w:spacing w:line="360" w:lineRule="auto"/>
        <w:jc w:val="both"/>
      </w:pPr>
      <w:r w:rsidRPr="00A86052">
        <w:rPr>
          <w:bCs/>
        </w:rPr>
        <w:t>osiągnięcia edukacyjne ucznia,</w:t>
      </w:r>
    </w:p>
    <w:p w14:paraId="7710A8CA" w14:textId="3EE5B563" w:rsidR="00910D51" w:rsidRPr="00A86052" w:rsidRDefault="00890FDA" w:rsidP="00CE27BB">
      <w:pPr>
        <w:numPr>
          <w:ilvl w:val="0"/>
          <w:numId w:val="131"/>
        </w:numPr>
        <w:spacing w:line="360" w:lineRule="auto"/>
        <w:jc w:val="both"/>
      </w:pPr>
      <w:r w:rsidRPr="00A86052">
        <w:rPr>
          <w:bCs/>
        </w:rPr>
        <w:t>zachowanie ucznia.</w:t>
      </w:r>
    </w:p>
    <w:p w14:paraId="0854A676" w14:textId="77777777" w:rsidR="00206E7D" w:rsidRPr="00A86052" w:rsidRDefault="00206E7D" w:rsidP="00CE27BB">
      <w:pPr>
        <w:numPr>
          <w:ilvl w:val="0"/>
          <w:numId w:val="256"/>
        </w:numPr>
        <w:spacing w:line="360" w:lineRule="auto"/>
        <w:jc w:val="both"/>
      </w:pPr>
      <w:r w:rsidRPr="00A86052">
        <w:lastRenderedPageBreak/>
        <w:t xml:space="preserve">Uczeń, w trakcie nauki w szkole otrzymuje oceny: </w:t>
      </w:r>
    </w:p>
    <w:p w14:paraId="38C930FF" w14:textId="77777777" w:rsidR="00206E7D" w:rsidRPr="00A86052" w:rsidRDefault="00206E7D" w:rsidP="00206E7D">
      <w:pPr>
        <w:spacing w:line="360" w:lineRule="auto"/>
        <w:ind w:left="360"/>
        <w:jc w:val="both"/>
      </w:pPr>
      <w:r w:rsidRPr="00A86052">
        <w:t xml:space="preserve">1) bieżące, </w:t>
      </w:r>
    </w:p>
    <w:p w14:paraId="2BF46629" w14:textId="77777777" w:rsidR="00206E7D" w:rsidRPr="00A86052" w:rsidRDefault="00206E7D" w:rsidP="00206E7D">
      <w:pPr>
        <w:spacing w:line="360" w:lineRule="auto"/>
        <w:ind w:left="360"/>
        <w:jc w:val="both"/>
      </w:pPr>
      <w:r w:rsidRPr="00A86052">
        <w:t xml:space="preserve">2) klasyfikacyjne, </w:t>
      </w:r>
    </w:p>
    <w:p w14:paraId="6604F32E" w14:textId="77777777" w:rsidR="00206E7D" w:rsidRPr="00A86052" w:rsidRDefault="00206E7D" w:rsidP="00206E7D">
      <w:pPr>
        <w:spacing w:line="360" w:lineRule="auto"/>
        <w:ind w:left="360"/>
        <w:jc w:val="both"/>
      </w:pPr>
      <w:r w:rsidRPr="00A86052">
        <w:t xml:space="preserve">a) śródroczne i roczne, </w:t>
      </w:r>
    </w:p>
    <w:p w14:paraId="3C206565" w14:textId="77777777" w:rsidR="00B87945" w:rsidRPr="00A86052" w:rsidRDefault="00206E7D" w:rsidP="00B87945">
      <w:pPr>
        <w:spacing w:line="360" w:lineRule="auto"/>
        <w:ind w:left="360"/>
        <w:jc w:val="both"/>
      </w:pPr>
      <w:r w:rsidRPr="00A86052">
        <w:t xml:space="preserve">b) końcowe. </w:t>
      </w:r>
    </w:p>
    <w:p w14:paraId="552853BA" w14:textId="64C79B25" w:rsidR="00890FDA" w:rsidRPr="00A86052" w:rsidRDefault="00B87945" w:rsidP="00B87945">
      <w:pPr>
        <w:spacing w:line="360" w:lineRule="auto"/>
        <w:jc w:val="both"/>
      </w:pPr>
      <w:r w:rsidRPr="00A86052">
        <w:t xml:space="preserve">3. </w:t>
      </w:r>
      <w:r w:rsidR="00073BFB" w:rsidRPr="00A86052">
        <w:t xml:space="preserve"> </w:t>
      </w:r>
      <w:r w:rsidRPr="00A86052">
        <w:t xml:space="preserve"> </w:t>
      </w:r>
      <w:r w:rsidR="00206E7D" w:rsidRPr="00A86052">
        <w:rPr>
          <w:bCs/>
        </w:rPr>
        <w:t>Ustalanie</w:t>
      </w:r>
      <w:r w:rsidR="00890FDA" w:rsidRPr="00A86052">
        <w:rPr>
          <w:bCs/>
        </w:rPr>
        <w:t xml:space="preserve"> osiągnięć edukacyjnych ucznia polega na rozpoznawaniu przez nauczycieli poziomu i postępów w opanowaniu przez ucznia wiadomości i umiejętności w stosunku do</w:t>
      </w:r>
      <w:r w:rsidR="00690E0D" w:rsidRPr="00A86052">
        <w:rPr>
          <w:bCs/>
        </w:rPr>
        <w:t xml:space="preserve"> wymagań</w:t>
      </w:r>
      <w:r w:rsidR="00890FDA" w:rsidRPr="00A86052">
        <w:rPr>
          <w:bCs/>
        </w:rPr>
        <w:t xml:space="preserve">: </w:t>
      </w:r>
    </w:p>
    <w:p w14:paraId="582A4330" w14:textId="0E6B93AA" w:rsidR="00690E0D" w:rsidRPr="00A86052" w:rsidRDefault="00890FDA" w:rsidP="00CE27BB">
      <w:pPr>
        <w:numPr>
          <w:ilvl w:val="0"/>
          <w:numId w:val="133"/>
        </w:numPr>
        <w:spacing w:line="360" w:lineRule="auto"/>
        <w:jc w:val="both"/>
      </w:pPr>
      <w:r w:rsidRPr="00A86052">
        <w:rPr>
          <w:bCs/>
        </w:rPr>
        <w:t>określonych w podstawie programowej kształcenia ogólnego</w:t>
      </w:r>
      <w:r w:rsidR="00690E0D" w:rsidRPr="00A86052">
        <w:rPr>
          <w:bCs/>
        </w:rPr>
        <w:t>;</w:t>
      </w:r>
    </w:p>
    <w:p w14:paraId="0720FAA3" w14:textId="434DE884" w:rsidR="00890FDA" w:rsidRPr="00A86052" w:rsidRDefault="00890FDA" w:rsidP="00CE27BB">
      <w:pPr>
        <w:numPr>
          <w:ilvl w:val="0"/>
          <w:numId w:val="133"/>
        </w:numPr>
        <w:spacing w:line="360" w:lineRule="auto"/>
        <w:jc w:val="both"/>
      </w:pPr>
      <w:r w:rsidRPr="00A86052">
        <w:rPr>
          <w:bCs/>
        </w:rPr>
        <w:t xml:space="preserve">wynikających z realizowanych w </w:t>
      </w:r>
      <w:r w:rsidR="00A800FB" w:rsidRPr="00A86052">
        <w:rPr>
          <w:bCs/>
        </w:rPr>
        <w:t xml:space="preserve">szkole </w:t>
      </w:r>
      <w:r w:rsidRPr="00A86052">
        <w:rPr>
          <w:bCs/>
        </w:rPr>
        <w:t xml:space="preserve"> programów nauczania,</w:t>
      </w:r>
    </w:p>
    <w:p w14:paraId="73EE0A0B" w14:textId="3F1D45E6" w:rsidR="00890FDA" w:rsidRPr="00A86052" w:rsidRDefault="00890FDA" w:rsidP="00E64F28">
      <w:pPr>
        <w:pStyle w:val="Akapitzlist"/>
        <w:numPr>
          <w:ilvl w:val="0"/>
          <w:numId w:val="269"/>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bCs/>
          <w:sz w:val="24"/>
          <w:szCs w:val="24"/>
          <w:lang w:eastAsia="pl-PL"/>
        </w:rPr>
        <w:t xml:space="preserve">Ocenianie zachowania ucznia polega na rozpoznawaniu przez wychowawcę klasy, nauczycieli oraz uczniów danej klasy stopnia respektowania przez ucznia zasad współżycia społecznego i norm etycznych oraz obowiązków ucznia określonych w statucie </w:t>
      </w:r>
      <w:r w:rsidR="00B60424" w:rsidRPr="00A86052">
        <w:rPr>
          <w:rFonts w:ascii="Times New Roman" w:eastAsia="Times New Roman" w:hAnsi="Times New Roman"/>
          <w:bCs/>
          <w:sz w:val="24"/>
          <w:szCs w:val="24"/>
          <w:lang w:eastAsia="pl-PL"/>
        </w:rPr>
        <w:t>szkoły</w:t>
      </w:r>
      <w:r w:rsidRPr="00A86052">
        <w:rPr>
          <w:rFonts w:ascii="Times New Roman" w:eastAsia="Times New Roman" w:hAnsi="Times New Roman"/>
          <w:bCs/>
          <w:sz w:val="24"/>
          <w:szCs w:val="24"/>
          <w:lang w:eastAsia="pl-PL"/>
        </w:rPr>
        <w:t>.</w:t>
      </w:r>
    </w:p>
    <w:p w14:paraId="0E044C9F" w14:textId="77777777" w:rsidR="00890FDA" w:rsidRPr="00A86052" w:rsidRDefault="00890FDA" w:rsidP="00E64F28">
      <w:pPr>
        <w:numPr>
          <w:ilvl w:val="0"/>
          <w:numId w:val="269"/>
        </w:numPr>
        <w:spacing w:line="360" w:lineRule="auto"/>
        <w:jc w:val="both"/>
      </w:pPr>
      <w:r w:rsidRPr="00A86052">
        <w:rPr>
          <w:bCs/>
        </w:rPr>
        <w:t>Ocenianie wewnątrzszkolne obejmuje:</w:t>
      </w:r>
    </w:p>
    <w:p w14:paraId="55FC36B8" w14:textId="77777777" w:rsidR="00890FDA" w:rsidRPr="00A86052" w:rsidRDefault="00890FDA" w:rsidP="00CE27BB">
      <w:pPr>
        <w:numPr>
          <w:ilvl w:val="0"/>
          <w:numId w:val="132"/>
        </w:numPr>
        <w:spacing w:line="360" w:lineRule="auto"/>
        <w:jc w:val="both"/>
      </w:pPr>
      <w:r w:rsidRPr="00A86052">
        <w:rPr>
          <w:bCs/>
        </w:rPr>
        <w:t>formułowanie przez nauczycieli wymagań edukacyjnych niezbędnych do uzyskania poszczególnych śródrocznych i rocznych ocen klasyfikacyjnych z zajęć edukacyjnych,</w:t>
      </w:r>
    </w:p>
    <w:p w14:paraId="47CC0B35" w14:textId="77777777" w:rsidR="00890FDA" w:rsidRPr="00A86052" w:rsidRDefault="00890FDA" w:rsidP="00CE27BB">
      <w:pPr>
        <w:numPr>
          <w:ilvl w:val="0"/>
          <w:numId w:val="132"/>
        </w:numPr>
        <w:spacing w:line="360" w:lineRule="auto"/>
        <w:jc w:val="both"/>
      </w:pPr>
      <w:r w:rsidRPr="00A86052">
        <w:rPr>
          <w:bCs/>
        </w:rPr>
        <w:t>ustalanie kryteriów oceniania zachowania,</w:t>
      </w:r>
    </w:p>
    <w:p w14:paraId="79D6CC56" w14:textId="77777777" w:rsidR="00890FDA" w:rsidRPr="00A86052" w:rsidRDefault="00890FDA" w:rsidP="00CE27BB">
      <w:pPr>
        <w:numPr>
          <w:ilvl w:val="0"/>
          <w:numId w:val="132"/>
        </w:numPr>
        <w:spacing w:line="360" w:lineRule="auto"/>
        <w:jc w:val="both"/>
      </w:pPr>
      <w:r w:rsidRPr="00A86052">
        <w:rPr>
          <w:bCs/>
        </w:rPr>
        <w:t>ustalanie ocen bieżących i śródrocznych ocen klasyfikacyjnych z zajęć edukacyjnych, a także śródrocznej oceny klasyfikacyjnej zachowania,</w:t>
      </w:r>
    </w:p>
    <w:p w14:paraId="406A0883" w14:textId="77777777" w:rsidR="00890FDA" w:rsidRPr="00A86052" w:rsidRDefault="00890FDA" w:rsidP="00CE27BB">
      <w:pPr>
        <w:numPr>
          <w:ilvl w:val="0"/>
          <w:numId w:val="132"/>
        </w:numPr>
        <w:spacing w:line="360" w:lineRule="auto"/>
        <w:jc w:val="both"/>
      </w:pPr>
      <w:r w:rsidRPr="00A86052">
        <w:rPr>
          <w:bCs/>
        </w:rPr>
        <w:t>przeprowadzanie egzaminów klasyfikacyjnych,</w:t>
      </w:r>
    </w:p>
    <w:p w14:paraId="3ED55A70" w14:textId="77777777" w:rsidR="00890FDA" w:rsidRPr="00A86052" w:rsidRDefault="00890FDA" w:rsidP="00CE27BB">
      <w:pPr>
        <w:numPr>
          <w:ilvl w:val="0"/>
          <w:numId w:val="132"/>
        </w:numPr>
        <w:spacing w:line="360" w:lineRule="auto"/>
        <w:jc w:val="both"/>
      </w:pPr>
      <w:r w:rsidRPr="00A86052">
        <w:rPr>
          <w:bCs/>
        </w:rPr>
        <w:t>ustalanie rocznych ocen klasyfikacyjnych z zajęć edukacyjnych oraz rocznej oceny klasyfikacyjnej zachowania,</w:t>
      </w:r>
    </w:p>
    <w:p w14:paraId="19FB5428" w14:textId="77777777" w:rsidR="00890FDA" w:rsidRPr="00A86052" w:rsidRDefault="00890FDA" w:rsidP="00CE27BB">
      <w:pPr>
        <w:numPr>
          <w:ilvl w:val="0"/>
          <w:numId w:val="132"/>
        </w:numPr>
        <w:spacing w:line="360" w:lineRule="auto"/>
        <w:jc w:val="both"/>
      </w:pPr>
      <w:r w:rsidRPr="00A86052">
        <w:rPr>
          <w:bCs/>
        </w:rPr>
        <w:t>ustalanie warunków i trybu otrzymania wyższych niż przewidywane rocznych ocen klasyfikacyjnych z zajęć edukacyjnych oraz rocznej oceny klasyfikacyjnej zachowania,</w:t>
      </w:r>
    </w:p>
    <w:p w14:paraId="59D8315C" w14:textId="5D7049C6" w:rsidR="00890FDA" w:rsidRPr="00A86052" w:rsidRDefault="00890FDA" w:rsidP="00CE27BB">
      <w:pPr>
        <w:numPr>
          <w:ilvl w:val="0"/>
          <w:numId w:val="132"/>
        </w:numPr>
        <w:spacing w:line="360" w:lineRule="auto"/>
        <w:jc w:val="both"/>
      </w:pPr>
      <w:r w:rsidRPr="00A86052">
        <w:rPr>
          <w:bCs/>
        </w:rPr>
        <w:t>ustalanie warunków i sposobu przekazywania rodzicom informacji o postępach i trudnościach w nauce i zachowaniu ucznia oraz o szczególnych uzdolnieniach ucznia.</w:t>
      </w:r>
    </w:p>
    <w:p w14:paraId="55EA846A" w14:textId="25EDE616" w:rsidR="00890FDA" w:rsidRPr="00A86052" w:rsidRDefault="000411EC" w:rsidP="00DE755B">
      <w:pPr>
        <w:spacing w:line="360" w:lineRule="auto"/>
        <w:jc w:val="center"/>
        <w:rPr>
          <w:b/>
        </w:rPr>
      </w:pPr>
      <w:r w:rsidRPr="00A86052">
        <w:rPr>
          <w:b/>
          <w:bCs/>
        </w:rPr>
        <w:t xml:space="preserve">§ </w:t>
      </w:r>
      <w:r w:rsidR="00A204C7" w:rsidRPr="00A86052">
        <w:rPr>
          <w:b/>
          <w:bCs/>
        </w:rPr>
        <w:t>85</w:t>
      </w:r>
      <w:r w:rsidR="00EB12EA" w:rsidRPr="00A86052">
        <w:rPr>
          <w:b/>
          <w:bCs/>
        </w:rPr>
        <w:t>.</w:t>
      </w:r>
    </w:p>
    <w:p w14:paraId="20E6C93A" w14:textId="77777777" w:rsidR="00890FDA" w:rsidRPr="00A86052" w:rsidRDefault="00890FDA" w:rsidP="00CE27BB">
      <w:pPr>
        <w:numPr>
          <w:ilvl w:val="0"/>
          <w:numId w:val="134"/>
        </w:numPr>
        <w:spacing w:line="360" w:lineRule="auto"/>
        <w:jc w:val="both"/>
      </w:pPr>
      <w:r w:rsidRPr="00A86052">
        <w:rPr>
          <w:bCs/>
        </w:rPr>
        <w:t>Nauczyciele na początku każdego roku szkolnego informują uczniów oraz ich rodziców o:</w:t>
      </w:r>
    </w:p>
    <w:p w14:paraId="50C26D11" w14:textId="77777777" w:rsidR="00890FDA" w:rsidRPr="00A86052" w:rsidRDefault="00890FDA" w:rsidP="00CE27BB">
      <w:pPr>
        <w:numPr>
          <w:ilvl w:val="0"/>
          <w:numId w:val="135"/>
        </w:numPr>
        <w:spacing w:line="360" w:lineRule="auto"/>
        <w:jc w:val="both"/>
      </w:pPr>
      <w:r w:rsidRPr="00A86052">
        <w:rPr>
          <w:bCs/>
        </w:rPr>
        <w:t>wymaganiach edukacyjnych niezbędnych do uzyskania poszczególnych śródrocznych i rocznych ocen klasyfikacyjnych z zajęć edukacyjnych wynikających z realizowanego przez siebie programu nauczania,</w:t>
      </w:r>
    </w:p>
    <w:p w14:paraId="4DDF0B74" w14:textId="77777777" w:rsidR="00890FDA" w:rsidRPr="00A86052" w:rsidRDefault="00890FDA" w:rsidP="00CE27BB">
      <w:pPr>
        <w:numPr>
          <w:ilvl w:val="0"/>
          <w:numId w:val="135"/>
        </w:numPr>
        <w:spacing w:line="360" w:lineRule="auto"/>
        <w:jc w:val="both"/>
      </w:pPr>
      <w:r w:rsidRPr="00A86052">
        <w:rPr>
          <w:bCs/>
        </w:rPr>
        <w:t>sposobach sprawdzania osiągnięć edukacyjnych uczniów,</w:t>
      </w:r>
    </w:p>
    <w:p w14:paraId="00C738A9" w14:textId="77777777" w:rsidR="00890FDA" w:rsidRPr="00A86052" w:rsidRDefault="00890FDA" w:rsidP="00CE27BB">
      <w:pPr>
        <w:numPr>
          <w:ilvl w:val="0"/>
          <w:numId w:val="135"/>
        </w:numPr>
        <w:spacing w:line="360" w:lineRule="auto"/>
        <w:jc w:val="both"/>
      </w:pPr>
      <w:r w:rsidRPr="00A86052">
        <w:rPr>
          <w:bCs/>
        </w:rPr>
        <w:t xml:space="preserve">warunkach i trybie uzyskania wyższej niż przewidywana rocznej oceny klasyfikacyjnej z zajęć edukacyjnych w terminie: </w:t>
      </w:r>
    </w:p>
    <w:p w14:paraId="75D564DD" w14:textId="77777777" w:rsidR="00890FDA" w:rsidRPr="00A86052" w:rsidRDefault="00890FDA" w:rsidP="00CE27BB">
      <w:pPr>
        <w:numPr>
          <w:ilvl w:val="0"/>
          <w:numId w:val="136"/>
        </w:numPr>
        <w:spacing w:line="360" w:lineRule="auto"/>
        <w:jc w:val="both"/>
      </w:pPr>
      <w:r w:rsidRPr="00A86052">
        <w:rPr>
          <w:bCs/>
        </w:rPr>
        <w:lastRenderedPageBreak/>
        <w:t xml:space="preserve">uczniów – </w:t>
      </w:r>
      <w:r w:rsidRPr="00A86052">
        <w:t xml:space="preserve">na pierwszych </w:t>
      </w:r>
      <w:r w:rsidRPr="00A86052">
        <w:rPr>
          <w:bCs/>
        </w:rPr>
        <w:t xml:space="preserve">lekcjach wychowawczych </w:t>
      </w:r>
      <w:r w:rsidRPr="00A86052">
        <w:t xml:space="preserve">w miesiącu wrześniu </w:t>
      </w:r>
      <w:r w:rsidRPr="00A86052">
        <w:rPr>
          <w:bCs/>
        </w:rPr>
        <w:t>i w trakcie zajęć edukacyjnych, co dokumentowane jest odpowiednim wpisem w dzienniku lekcyjnym,</w:t>
      </w:r>
    </w:p>
    <w:p w14:paraId="168B5857" w14:textId="77777777" w:rsidR="00890FDA" w:rsidRPr="00A86052" w:rsidRDefault="00890FDA" w:rsidP="00CE27BB">
      <w:pPr>
        <w:numPr>
          <w:ilvl w:val="0"/>
          <w:numId w:val="136"/>
        </w:numPr>
        <w:spacing w:line="360" w:lineRule="auto"/>
        <w:jc w:val="both"/>
      </w:pPr>
      <w:r w:rsidRPr="00A86052">
        <w:rPr>
          <w:bCs/>
        </w:rPr>
        <w:t>rodziców – na pierwszym zebraniu w miesiącu wrześniu, co dokumentowane jest odpowiednim zapisem w dokumentacji zebrania, do którego dołączona jest podpisana lista obecności,</w:t>
      </w:r>
    </w:p>
    <w:p w14:paraId="7AC8CFC1" w14:textId="77777777" w:rsidR="00890FDA" w:rsidRPr="00A86052" w:rsidRDefault="00890FDA" w:rsidP="00CE27BB">
      <w:pPr>
        <w:numPr>
          <w:ilvl w:val="0"/>
          <w:numId w:val="136"/>
        </w:numPr>
        <w:spacing w:line="360" w:lineRule="auto"/>
        <w:jc w:val="both"/>
      </w:pPr>
      <w:r w:rsidRPr="00A86052">
        <w:rPr>
          <w:bCs/>
        </w:rPr>
        <w:t>uczniów i ich rodziców – po dokonaniu jakichkolwiek zmian w wymaganiach edukacyjnych z realizowanego przez siebie programu nauczania odpowiednio – na lekcjach i na najbliższych zebraniach rodziców, dokumentując ten fakt jak w podpunktach a) i b).</w:t>
      </w:r>
    </w:p>
    <w:p w14:paraId="04D70A44" w14:textId="77777777" w:rsidR="00890FDA" w:rsidRPr="00A86052" w:rsidRDefault="00890FDA" w:rsidP="00CE27BB">
      <w:pPr>
        <w:numPr>
          <w:ilvl w:val="0"/>
          <w:numId w:val="134"/>
        </w:numPr>
        <w:spacing w:line="360" w:lineRule="auto"/>
        <w:jc w:val="both"/>
      </w:pPr>
      <w:r w:rsidRPr="00A86052">
        <w:rPr>
          <w:bCs/>
        </w:rPr>
        <w:t xml:space="preserve">Wychowawca oddziału informuje uczniów oraz ich rodziców o warunkach i sposobie oraz kryteriach oceniania zachowania oraz warunkach i trybie otrzymania wyższej niż przewidywana rocznej oceny klasyfikacyjnej zachowania w terminie: </w:t>
      </w:r>
    </w:p>
    <w:p w14:paraId="48B17C96" w14:textId="77777777" w:rsidR="00890FDA" w:rsidRPr="00A86052" w:rsidRDefault="00890FDA" w:rsidP="00CE27BB">
      <w:pPr>
        <w:numPr>
          <w:ilvl w:val="0"/>
          <w:numId w:val="137"/>
        </w:numPr>
        <w:spacing w:line="360" w:lineRule="auto"/>
        <w:jc w:val="both"/>
      </w:pPr>
      <w:r w:rsidRPr="00A86052">
        <w:rPr>
          <w:bCs/>
        </w:rPr>
        <w:t xml:space="preserve">uczniów – na </w:t>
      </w:r>
      <w:r w:rsidRPr="00A86052">
        <w:t xml:space="preserve">pierwszych </w:t>
      </w:r>
      <w:r w:rsidRPr="00A86052">
        <w:rPr>
          <w:bCs/>
        </w:rPr>
        <w:t xml:space="preserve">lekcjach wychowawczych </w:t>
      </w:r>
      <w:r w:rsidRPr="00A86052">
        <w:t xml:space="preserve">w miesiącu wrześniu </w:t>
      </w:r>
      <w:r w:rsidRPr="00A86052">
        <w:rPr>
          <w:bCs/>
        </w:rPr>
        <w:t>i w trakcie zajęć edukacyjnych, co dokumentowane jest odpowiednim wpisem w dzienniku lekcyjnym,</w:t>
      </w:r>
    </w:p>
    <w:p w14:paraId="5C0574EF" w14:textId="77777777" w:rsidR="00890FDA" w:rsidRPr="00A86052" w:rsidRDefault="00890FDA" w:rsidP="00CE27BB">
      <w:pPr>
        <w:numPr>
          <w:ilvl w:val="0"/>
          <w:numId w:val="137"/>
        </w:numPr>
        <w:spacing w:line="360" w:lineRule="auto"/>
        <w:jc w:val="both"/>
      </w:pPr>
      <w:r w:rsidRPr="00A86052">
        <w:rPr>
          <w:bCs/>
        </w:rPr>
        <w:t>rodziców – na pierwszym zebraniu w miesiącu wrześniu, co dokumentowane jest odpowiednim zapisem w dokumentacji zebrania, do którego dołączona jest podpisana lista obecności.</w:t>
      </w:r>
    </w:p>
    <w:p w14:paraId="5863EAFC" w14:textId="1A582AD2" w:rsidR="00890FDA" w:rsidRPr="00A86052" w:rsidRDefault="00890FDA" w:rsidP="00CE27BB">
      <w:pPr>
        <w:numPr>
          <w:ilvl w:val="0"/>
          <w:numId w:val="134"/>
        </w:numPr>
        <w:spacing w:line="360" w:lineRule="auto"/>
        <w:jc w:val="both"/>
        <w:rPr>
          <w:bCs/>
        </w:rPr>
      </w:pPr>
      <w:r w:rsidRPr="00A86052">
        <w:rPr>
          <w:bCs/>
        </w:rPr>
        <w:t>Nieobecność rodziców na pierwszym spotkaniu klasow</w:t>
      </w:r>
      <w:r w:rsidR="00910D51" w:rsidRPr="00A86052">
        <w:rPr>
          <w:bCs/>
        </w:rPr>
        <w:t>ym we wrześniu zwalnia szkołę z </w:t>
      </w:r>
      <w:r w:rsidRPr="00A86052">
        <w:rPr>
          <w:bCs/>
        </w:rPr>
        <w:t xml:space="preserve">obowiązku zapoznania rodzica ze szczegółowymi warunkami i sposobami oceniania wewnątrzszkolnego obowiązującymi w </w:t>
      </w:r>
      <w:r w:rsidR="00A800FB" w:rsidRPr="00A86052">
        <w:rPr>
          <w:bCs/>
        </w:rPr>
        <w:t xml:space="preserve">szkole </w:t>
      </w:r>
      <w:r w:rsidRPr="00A86052">
        <w:rPr>
          <w:bCs/>
        </w:rPr>
        <w:t xml:space="preserve"> w wymienionym terminie </w:t>
      </w:r>
      <w:r w:rsidRPr="00A86052">
        <w:t>–</w:t>
      </w:r>
      <w:r w:rsidRPr="00A86052">
        <w:rPr>
          <w:bCs/>
        </w:rPr>
        <w:t xml:space="preserve"> z uwagi na nieobecność rodzic winien sam dążyć do zapoznania się ze szczegółowymi warunkami i sposobami oceniania wewnątrzszkolnego obowiązującymi w </w:t>
      </w:r>
      <w:r w:rsidR="00A800FB" w:rsidRPr="00A86052">
        <w:rPr>
          <w:bCs/>
        </w:rPr>
        <w:t xml:space="preserve">szkole </w:t>
      </w:r>
      <w:r w:rsidRPr="00A86052">
        <w:rPr>
          <w:bCs/>
        </w:rPr>
        <w:t xml:space="preserve">. </w:t>
      </w:r>
    </w:p>
    <w:p w14:paraId="0C3AB08C" w14:textId="05DF06B7" w:rsidR="00890FDA" w:rsidRPr="00A86052" w:rsidRDefault="00890FDA" w:rsidP="00DE755B">
      <w:pPr>
        <w:spacing w:line="360" w:lineRule="auto"/>
        <w:jc w:val="center"/>
        <w:rPr>
          <w:b/>
        </w:rPr>
      </w:pPr>
      <w:r w:rsidRPr="00A86052">
        <w:rPr>
          <w:b/>
          <w:bCs/>
        </w:rPr>
        <w:t xml:space="preserve">§ </w:t>
      </w:r>
      <w:r w:rsidR="00A204C7" w:rsidRPr="00A86052">
        <w:rPr>
          <w:b/>
          <w:bCs/>
        </w:rPr>
        <w:t>86</w:t>
      </w:r>
      <w:r w:rsidR="00EB12EA" w:rsidRPr="00A86052">
        <w:rPr>
          <w:b/>
          <w:bCs/>
        </w:rPr>
        <w:t>.</w:t>
      </w:r>
    </w:p>
    <w:p w14:paraId="4293AD05" w14:textId="4175A34B" w:rsidR="00890FDA" w:rsidRPr="00A86052" w:rsidRDefault="00890FDA" w:rsidP="00CE27BB">
      <w:pPr>
        <w:numPr>
          <w:ilvl w:val="0"/>
          <w:numId w:val="138"/>
        </w:numPr>
        <w:spacing w:line="360" w:lineRule="auto"/>
        <w:jc w:val="both"/>
      </w:pPr>
      <w:r w:rsidRPr="00A86052">
        <w:rPr>
          <w:bCs/>
        </w:rPr>
        <w:t xml:space="preserve">Nauczyciel indywidualizuje pracę z uczniem na zajęciach edukacyjnych, odpowiednio do potrzeb rozwojowych i edukacyjnych oraz możliwości psychofizycznych ucznia </w:t>
      </w:r>
      <w:r w:rsidR="00B70FBE" w:rsidRPr="00A86052">
        <w:rPr>
          <w:bCs/>
        </w:rPr>
        <w:t xml:space="preserve">                            </w:t>
      </w:r>
      <w:r w:rsidRPr="00A86052">
        <w:rPr>
          <w:bCs/>
        </w:rPr>
        <w:t>w przypadkach określonych ustawą o systemie oświaty.</w:t>
      </w:r>
    </w:p>
    <w:p w14:paraId="36618191" w14:textId="77777777" w:rsidR="00890FDA" w:rsidRPr="00A86052" w:rsidRDefault="00890FDA" w:rsidP="00CE27BB">
      <w:pPr>
        <w:numPr>
          <w:ilvl w:val="0"/>
          <w:numId w:val="138"/>
        </w:numPr>
        <w:spacing w:line="360" w:lineRule="auto"/>
        <w:jc w:val="both"/>
      </w:pPr>
      <w:r w:rsidRPr="00A86052">
        <w:rPr>
          <w:bCs/>
        </w:rPr>
        <w:t>Nauczyciel dostosowuje wymagania edukacyjne do indywidualnych</w:t>
      </w:r>
      <w:r w:rsidR="000A6321" w:rsidRPr="00A86052">
        <w:rPr>
          <w:bCs/>
        </w:rPr>
        <w:t xml:space="preserve"> potrzeb rozwojowych i </w:t>
      </w:r>
      <w:r w:rsidRPr="00A86052">
        <w:rPr>
          <w:bCs/>
        </w:rPr>
        <w:t>edukacyjnych oraz możliwości psychofizycznych ucznia w p</w:t>
      </w:r>
      <w:r w:rsidR="000A6321" w:rsidRPr="00A86052">
        <w:rPr>
          <w:bCs/>
        </w:rPr>
        <w:t>rzypadkach określonych ustawą o </w:t>
      </w:r>
      <w:r w:rsidRPr="00A86052">
        <w:rPr>
          <w:bCs/>
        </w:rPr>
        <w:t>systemie oświaty.</w:t>
      </w:r>
    </w:p>
    <w:p w14:paraId="40B81476" w14:textId="13FA0DFB" w:rsidR="00380466" w:rsidRPr="00A86052" w:rsidRDefault="009E41CC" w:rsidP="00CE27BB">
      <w:pPr>
        <w:numPr>
          <w:ilvl w:val="0"/>
          <w:numId w:val="138"/>
        </w:numPr>
        <w:spacing w:line="360" w:lineRule="auto"/>
        <w:jc w:val="both"/>
      </w:pPr>
      <w:r w:rsidRPr="00A86052">
        <w:rPr>
          <w:bCs/>
        </w:rPr>
        <w:t>Dyrektor</w:t>
      </w:r>
      <w:r w:rsidR="006937C5" w:rsidRPr="00A86052">
        <w:rPr>
          <w:bCs/>
        </w:rPr>
        <w:t xml:space="preserve">  </w:t>
      </w:r>
      <w:r w:rsidR="00B60424" w:rsidRPr="00A86052">
        <w:rPr>
          <w:bCs/>
        </w:rPr>
        <w:t>szkoły</w:t>
      </w:r>
      <w:r w:rsidR="00890FDA" w:rsidRPr="00A86052">
        <w:rPr>
          <w:bCs/>
        </w:rPr>
        <w:t xml:space="preserve"> zwalnia ucznia z realizacji niektórych obowiązkowych zajęć edukacyjnych ze względu na stan zdrowia, specyficzne trudności w uczeniu się, niepełnosprawność lub zrealizowanie danych obowiązkowych zajęć edukacyjnych na wcześniejszym etapie edukacyjnym w przypadkach określonych ustawą o systemie oświaty.</w:t>
      </w:r>
    </w:p>
    <w:p w14:paraId="5C8B28B3" w14:textId="10F7E3BA" w:rsidR="00380466" w:rsidRPr="00A86052" w:rsidRDefault="00380466" w:rsidP="00CE27BB">
      <w:pPr>
        <w:numPr>
          <w:ilvl w:val="0"/>
          <w:numId w:val="138"/>
        </w:numPr>
        <w:spacing w:line="360" w:lineRule="auto"/>
        <w:jc w:val="both"/>
      </w:pPr>
      <w:r w:rsidRPr="00A86052">
        <w:rPr>
          <w:rStyle w:val="markedcontent"/>
        </w:rPr>
        <w:lastRenderedPageBreak/>
        <w:t>Dziecko, któremu odroczono rozpoczęcie spełniania obowiązku szkolnego kontynuuje przygotowanie przedszkolne w oddziale przedszkolnym w</w:t>
      </w:r>
      <w:r w:rsidR="00B70FBE" w:rsidRPr="00A86052">
        <w:rPr>
          <w:rStyle w:val="markedcontent"/>
        </w:rPr>
        <w:t xml:space="preserve"> </w:t>
      </w:r>
      <w:r w:rsidRPr="00A86052">
        <w:rPr>
          <w:rStyle w:val="markedcontent"/>
        </w:rPr>
        <w:t xml:space="preserve">szkole podstawowej lub w innej formie wychowania przedszkolnego, a dziecko posiadające orzeczenie o potrzebie kształcenia specjalnego wydane ze względu na niepełnosprawności sprzężone, z których jedną z niepełnosprawności jest </w:t>
      </w:r>
      <w:r w:rsidR="00B70FBE" w:rsidRPr="00A86052">
        <w:rPr>
          <w:rStyle w:val="markedcontent"/>
        </w:rPr>
        <w:t xml:space="preserve">niepełnosprawność intelektualna </w:t>
      </w:r>
      <w:r w:rsidRPr="00A86052">
        <w:rPr>
          <w:rStyle w:val="markedcontent"/>
        </w:rPr>
        <w:t>w st</w:t>
      </w:r>
      <w:r w:rsidR="00B70FBE" w:rsidRPr="00A86052">
        <w:rPr>
          <w:rStyle w:val="markedcontent"/>
        </w:rPr>
        <w:t>opniu umiarkowanym lub znacznym</w:t>
      </w:r>
      <w:r w:rsidRPr="00A86052">
        <w:rPr>
          <w:rStyle w:val="markedcontent"/>
        </w:rPr>
        <w:t>, także w ośrodku rewalidacyjno-wychowawczym.”</w:t>
      </w:r>
    </w:p>
    <w:p w14:paraId="0611EB07" w14:textId="6FF1EC3F" w:rsidR="00890FDA" w:rsidRPr="00A86052" w:rsidRDefault="00890FDA" w:rsidP="00DE755B">
      <w:pPr>
        <w:spacing w:line="360" w:lineRule="auto"/>
        <w:jc w:val="center"/>
        <w:rPr>
          <w:b/>
          <w:bCs/>
        </w:rPr>
      </w:pPr>
      <w:r w:rsidRPr="00A86052">
        <w:rPr>
          <w:b/>
          <w:bCs/>
        </w:rPr>
        <w:t xml:space="preserve">§ </w:t>
      </w:r>
      <w:r w:rsidR="00A204C7" w:rsidRPr="00A86052">
        <w:rPr>
          <w:b/>
          <w:bCs/>
        </w:rPr>
        <w:t>87</w:t>
      </w:r>
      <w:r w:rsidR="00EB12EA" w:rsidRPr="00A86052">
        <w:rPr>
          <w:b/>
          <w:bCs/>
        </w:rPr>
        <w:t>.</w:t>
      </w:r>
    </w:p>
    <w:p w14:paraId="4B0BEC49" w14:textId="77777777" w:rsidR="00890FDA" w:rsidRPr="00A86052" w:rsidRDefault="00890FDA" w:rsidP="00CE27BB">
      <w:pPr>
        <w:numPr>
          <w:ilvl w:val="0"/>
          <w:numId w:val="139"/>
        </w:numPr>
        <w:spacing w:line="360" w:lineRule="auto"/>
        <w:jc w:val="both"/>
      </w:pPr>
      <w:r w:rsidRPr="00A86052">
        <w:rPr>
          <w:bCs/>
        </w:rPr>
        <w:t>Oceny są jawne zarówno dla ucznia, jak i jego rodziców.</w:t>
      </w:r>
    </w:p>
    <w:p w14:paraId="0F823FDC" w14:textId="77777777" w:rsidR="008A6933" w:rsidRPr="00A86052" w:rsidRDefault="008A6933" w:rsidP="00CE27BB">
      <w:pPr>
        <w:numPr>
          <w:ilvl w:val="0"/>
          <w:numId w:val="139"/>
        </w:numPr>
        <w:spacing w:line="360" w:lineRule="auto"/>
      </w:pPr>
      <w:r w:rsidRPr="00A86052">
        <w:t xml:space="preserve">Nauczyciel uzasadnia każdą ustaloną ocenę w czasie zajęć edukacyjnych, w rozmowie bezpośredniej z uczniem, po odpowiedzi ustnej lub w pracy pisemnej ucznia, po sprawdzeniu i ocenieniu tej pracy. </w:t>
      </w:r>
    </w:p>
    <w:p w14:paraId="682781AE" w14:textId="665B1317" w:rsidR="008A6933" w:rsidRPr="00A86052" w:rsidRDefault="008A6933" w:rsidP="00CE27BB">
      <w:pPr>
        <w:pStyle w:val="Akapitzlist"/>
        <w:numPr>
          <w:ilvl w:val="0"/>
          <w:numId w:val="139"/>
        </w:numPr>
        <w:spacing w:after="0" w:line="360" w:lineRule="auto"/>
        <w:rPr>
          <w:rFonts w:ascii="Times New Roman" w:eastAsia="Times New Roman" w:hAnsi="Times New Roman"/>
          <w:sz w:val="24"/>
          <w:szCs w:val="24"/>
          <w:lang w:eastAsia="pl-PL"/>
        </w:rPr>
      </w:pPr>
      <w:r w:rsidRPr="00A86052">
        <w:rPr>
          <w:rFonts w:ascii="Times New Roman" w:hAnsi="Times New Roman"/>
          <w:sz w:val="24"/>
          <w:szCs w:val="24"/>
        </w:rPr>
        <w:t xml:space="preserve">Uzasadniając ocenę, nauczyciel ma obowiązek: </w:t>
      </w:r>
      <w:r w:rsidRPr="00A86052">
        <w:rPr>
          <w:rFonts w:ascii="Times New Roman" w:hAnsi="Times New Roman"/>
          <w:sz w:val="24"/>
          <w:szCs w:val="24"/>
        </w:rPr>
        <w:br/>
        <w:t>1) odwoływać się do</w:t>
      </w:r>
      <w:r w:rsidRPr="00A86052">
        <w:rPr>
          <w:rFonts w:ascii="Times New Roman" w:eastAsia="Times New Roman" w:hAnsi="Times New Roman"/>
          <w:bCs/>
          <w:sz w:val="24"/>
          <w:szCs w:val="24"/>
          <w:lang w:eastAsia="pl-PL"/>
        </w:rPr>
        <w:t xml:space="preserve"> podstawy programowej i </w:t>
      </w:r>
      <w:r w:rsidRPr="00A86052">
        <w:rPr>
          <w:rFonts w:ascii="Times New Roman" w:hAnsi="Times New Roman"/>
          <w:sz w:val="24"/>
          <w:szCs w:val="24"/>
        </w:rPr>
        <w:t xml:space="preserve">wymagań edukacyjnych niezbędnych do otrzymania przez ucznia poszczególnych śródrocznych i rocznych ocen klasyfikacyjnych; w przypadku oceny zachowania – do kryteriów ocen zachowania; </w:t>
      </w:r>
      <w:r w:rsidRPr="00A86052">
        <w:rPr>
          <w:rFonts w:ascii="Times New Roman" w:hAnsi="Times New Roman"/>
          <w:sz w:val="24"/>
          <w:szCs w:val="24"/>
        </w:rPr>
        <w:br/>
        <w:t xml:space="preserve">2) przekazać uczniowi informację o tym, co zrobił dobrze, co wymaga poprawienia lub dodatkowej pracy ze strony ucznia; </w:t>
      </w:r>
      <w:r w:rsidRPr="00A86052">
        <w:rPr>
          <w:rFonts w:ascii="Times New Roman" w:hAnsi="Times New Roman"/>
          <w:sz w:val="24"/>
          <w:szCs w:val="24"/>
        </w:rPr>
        <w:br/>
        <w:t>3) wskazać uczniowi, jak powinien się dalej uczyć.</w:t>
      </w:r>
    </w:p>
    <w:p w14:paraId="6DDFDFA5" w14:textId="1FE94C4E" w:rsidR="008A6933" w:rsidRPr="00A86052" w:rsidRDefault="008A6933" w:rsidP="00CE27BB">
      <w:pPr>
        <w:pStyle w:val="Akapitzlist"/>
        <w:numPr>
          <w:ilvl w:val="0"/>
          <w:numId w:val="139"/>
        </w:numPr>
        <w:spacing w:after="0" w:line="360" w:lineRule="auto"/>
        <w:jc w:val="both"/>
        <w:rPr>
          <w:rFonts w:ascii="Times New Roman" w:eastAsia="Times New Roman" w:hAnsi="Times New Roman"/>
          <w:sz w:val="24"/>
          <w:szCs w:val="24"/>
          <w:lang w:eastAsia="pl-PL"/>
        </w:rPr>
      </w:pPr>
      <w:r w:rsidRPr="00A86052">
        <w:rPr>
          <w:rFonts w:ascii="Times New Roman" w:hAnsi="Times New Roman"/>
          <w:sz w:val="24"/>
          <w:szCs w:val="24"/>
        </w:rPr>
        <w:t xml:space="preserve">Nauczyciel uzasadnia również ustalone dla ucznia oceny w rozmowie bezpośredniej z jego rodzicami lub na piśmie, na pisemny wniosek ucznia lub jego rodziców – jeśli wyrażą taką wolę. </w:t>
      </w:r>
    </w:p>
    <w:p w14:paraId="3E3A32B5" w14:textId="41548CCB" w:rsidR="00AD3613" w:rsidRPr="00A86052" w:rsidRDefault="002B13D1" w:rsidP="009D6241">
      <w:pPr>
        <w:pStyle w:val="Akapitzlist"/>
        <w:numPr>
          <w:ilvl w:val="0"/>
          <w:numId w:val="139"/>
        </w:numPr>
        <w:spacing w:after="0" w:line="360" w:lineRule="auto"/>
        <w:jc w:val="both"/>
        <w:rPr>
          <w:rFonts w:ascii="Times New Roman" w:eastAsia="Times New Roman" w:hAnsi="Times New Roman"/>
          <w:bCs/>
          <w:sz w:val="24"/>
          <w:szCs w:val="24"/>
          <w:lang w:eastAsia="pl-PL"/>
        </w:rPr>
      </w:pPr>
      <w:r w:rsidRPr="00A86052">
        <w:rPr>
          <w:rFonts w:ascii="Times New Roman" w:hAnsi="Times New Roman"/>
          <w:sz w:val="24"/>
          <w:szCs w:val="24"/>
        </w:rPr>
        <w:t xml:space="preserve"> </w:t>
      </w:r>
      <w:r w:rsidR="00CA02EA" w:rsidRPr="00A86052">
        <w:rPr>
          <w:rFonts w:ascii="Times New Roman" w:hAnsi="Times New Roman"/>
          <w:sz w:val="24"/>
          <w:szCs w:val="24"/>
        </w:rPr>
        <w:t xml:space="preserve">Sprawdzone i ocenione pisemne prace ucznia są udostępniane uczniowi i jego rodzicom. </w:t>
      </w:r>
      <w:r w:rsidR="00CA02EA" w:rsidRPr="00A86052">
        <w:rPr>
          <w:rFonts w:ascii="Times New Roman" w:hAnsi="Times New Roman"/>
          <w:sz w:val="24"/>
          <w:szCs w:val="24"/>
        </w:rPr>
        <w:br/>
        <w:t xml:space="preserve">1) </w:t>
      </w:r>
      <w:r w:rsidR="00A30C04" w:rsidRPr="00A86052">
        <w:rPr>
          <w:rFonts w:ascii="Times New Roman" w:hAnsi="Times New Roman"/>
          <w:sz w:val="24"/>
          <w:szCs w:val="24"/>
        </w:rPr>
        <w:t xml:space="preserve">nauczyciel przekazuje </w:t>
      </w:r>
      <w:r w:rsidR="00CA02EA" w:rsidRPr="00A86052">
        <w:rPr>
          <w:rFonts w:ascii="Times New Roman" w:hAnsi="Times New Roman"/>
          <w:sz w:val="24"/>
          <w:szCs w:val="24"/>
        </w:rPr>
        <w:t xml:space="preserve">uczniowi </w:t>
      </w:r>
      <w:r w:rsidR="00A30C04" w:rsidRPr="00A86052">
        <w:rPr>
          <w:rFonts w:ascii="Times New Roman" w:hAnsi="Times New Roman"/>
          <w:sz w:val="24"/>
          <w:szCs w:val="24"/>
        </w:rPr>
        <w:t xml:space="preserve">pracę </w:t>
      </w:r>
      <w:r w:rsidR="00C653D1" w:rsidRPr="00A86052">
        <w:rPr>
          <w:rFonts w:ascii="Times New Roman" w:hAnsi="Times New Roman"/>
          <w:sz w:val="24"/>
          <w:szCs w:val="24"/>
        </w:rPr>
        <w:t>w czasie zajęć edukacyjnych</w:t>
      </w:r>
      <w:r w:rsidR="00A30C04" w:rsidRPr="00A86052">
        <w:rPr>
          <w:rFonts w:ascii="Times New Roman" w:hAnsi="Times New Roman"/>
          <w:sz w:val="24"/>
          <w:szCs w:val="24"/>
        </w:rPr>
        <w:t>;</w:t>
      </w:r>
    </w:p>
    <w:p w14:paraId="29ED9C2A" w14:textId="05C0FFA4" w:rsidR="00AD3613" w:rsidRPr="00A86052" w:rsidRDefault="00CA02EA" w:rsidP="00AD3613">
      <w:pPr>
        <w:pStyle w:val="Akapitzlist"/>
        <w:spacing w:after="0" w:line="360" w:lineRule="auto"/>
        <w:ind w:left="360"/>
        <w:jc w:val="both"/>
        <w:rPr>
          <w:rFonts w:ascii="Times New Roman" w:eastAsia="Times New Roman" w:hAnsi="Times New Roman"/>
          <w:bCs/>
          <w:sz w:val="24"/>
          <w:szCs w:val="24"/>
          <w:lang w:eastAsia="pl-PL"/>
        </w:rPr>
      </w:pPr>
      <w:r w:rsidRPr="00A86052">
        <w:rPr>
          <w:rFonts w:ascii="Times New Roman" w:hAnsi="Times New Roman"/>
          <w:sz w:val="24"/>
          <w:szCs w:val="24"/>
        </w:rPr>
        <w:t>2) nauczycie</w:t>
      </w:r>
      <w:r w:rsidR="00C653D1" w:rsidRPr="00A86052">
        <w:rPr>
          <w:rFonts w:ascii="Times New Roman" w:hAnsi="Times New Roman"/>
          <w:sz w:val="24"/>
          <w:szCs w:val="24"/>
        </w:rPr>
        <w:t>l</w:t>
      </w:r>
      <w:r w:rsidR="007578E9" w:rsidRPr="00A86052">
        <w:rPr>
          <w:rFonts w:ascii="Times New Roman" w:hAnsi="Times New Roman"/>
          <w:sz w:val="24"/>
          <w:szCs w:val="24"/>
        </w:rPr>
        <w:t xml:space="preserve"> sprawdza</w:t>
      </w:r>
      <w:r w:rsidR="00C653D1" w:rsidRPr="00A86052">
        <w:rPr>
          <w:rFonts w:ascii="Times New Roman" w:hAnsi="Times New Roman"/>
          <w:sz w:val="24"/>
          <w:szCs w:val="24"/>
        </w:rPr>
        <w:t>jąc</w:t>
      </w:r>
      <w:r w:rsidR="007578E9" w:rsidRPr="00A86052">
        <w:rPr>
          <w:rFonts w:ascii="Times New Roman" w:hAnsi="Times New Roman"/>
          <w:sz w:val="24"/>
          <w:szCs w:val="24"/>
        </w:rPr>
        <w:t xml:space="preserve"> i ocenia</w:t>
      </w:r>
      <w:r w:rsidR="00C653D1" w:rsidRPr="00A86052">
        <w:rPr>
          <w:rFonts w:ascii="Times New Roman" w:hAnsi="Times New Roman"/>
          <w:sz w:val="24"/>
          <w:szCs w:val="24"/>
        </w:rPr>
        <w:t>jąc</w:t>
      </w:r>
      <w:r w:rsidR="007578E9" w:rsidRPr="00A86052">
        <w:rPr>
          <w:rFonts w:ascii="Times New Roman" w:hAnsi="Times New Roman"/>
          <w:sz w:val="24"/>
          <w:szCs w:val="24"/>
        </w:rPr>
        <w:t xml:space="preserve"> pracę</w:t>
      </w:r>
      <w:r w:rsidR="005657CF" w:rsidRPr="00A86052">
        <w:rPr>
          <w:rFonts w:ascii="Times New Roman" w:hAnsi="Times New Roman"/>
          <w:sz w:val="24"/>
          <w:szCs w:val="24"/>
        </w:rPr>
        <w:t xml:space="preserve"> ucznia</w:t>
      </w:r>
      <w:r w:rsidRPr="00A86052">
        <w:rPr>
          <w:rFonts w:ascii="Times New Roman" w:hAnsi="Times New Roman"/>
          <w:sz w:val="24"/>
          <w:szCs w:val="24"/>
        </w:rPr>
        <w:t xml:space="preserve"> odwołuje się do zakresu treści, które obejmowała praca ze wskazaniem pozytywnych rozwiązań oraz trudności, na które n</w:t>
      </w:r>
      <w:r w:rsidR="005657CF" w:rsidRPr="00A86052">
        <w:rPr>
          <w:rFonts w:ascii="Times New Roman" w:hAnsi="Times New Roman"/>
          <w:sz w:val="24"/>
          <w:szCs w:val="24"/>
        </w:rPr>
        <w:t>apotkał uczeń oraz z udzielając</w:t>
      </w:r>
      <w:r w:rsidRPr="00A86052">
        <w:rPr>
          <w:rFonts w:ascii="Times New Roman" w:hAnsi="Times New Roman"/>
          <w:sz w:val="24"/>
          <w:szCs w:val="24"/>
        </w:rPr>
        <w:t xml:space="preserve"> wskazówek, w jaki sposób ma poprawić swoją pracę i w jaki sposób należy się dal</w:t>
      </w:r>
      <w:r w:rsidR="00A30C04" w:rsidRPr="00A86052">
        <w:rPr>
          <w:rFonts w:ascii="Times New Roman" w:hAnsi="Times New Roman"/>
          <w:sz w:val="24"/>
          <w:szCs w:val="24"/>
        </w:rPr>
        <w:t>ej uczyć, aby pokonać trudności;</w:t>
      </w:r>
      <w:r w:rsidRPr="00A86052">
        <w:rPr>
          <w:rFonts w:ascii="Times New Roman" w:hAnsi="Times New Roman"/>
          <w:sz w:val="24"/>
          <w:szCs w:val="24"/>
        </w:rPr>
        <w:t xml:space="preserve"> </w:t>
      </w:r>
    </w:p>
    <w:p w14:paraId="6DE7AC5F" w14:textId="4C126830" w:rsidR="00AD3613" w:rsidRPr="00A86052" w:rsidRDefault="00CA02EA" w:rsidP="00AD3613">
      <w:pPr>
        <w:pStyle w:val="Akapitzlist"/>
        <w:spacing w:after="0" w:line="360" w:lineRule="auto"/>
        <w:ind w:left="360"/>
        <w:jc w:val="both"/>
        <w:rPr>
          <w:rFonts w:ascii="Times New Roman" w:hAnsi="Times New Roman"/>
          <w:sz w:val="24"/>
          <w:szCs w:val="24"/>
        </w:rPr>
      </w:pPr>
      <w:r w:rsidRPr="00A86052">
        <w:rPr>
          <w:rFonts w:ascii="Times New Roman" w:hAnsi="Times New Roman"/>
          <w:sz w:val="24"/>
          <w:szCs w:val="24"/>
        </w:rPr>
        <w:t>3) sprawdzone i ocenione pisemne prace uczeń otrzymuje od nauczyciela danych zajęć edukacyjnych najpóźniej do 14 dni od d</w:t>
      </w:r>
      <w:r w:rsidR="00A30C04" w:rsidRPr="00A86052">
        <w:rPr>
          <w:rFonts w:ascii="Times New Roman" w:hAnsi="Times New Roman"/>
          <w:sz w:val="24"/>
          <w:szCs w:val="24"/>
        </w:rPr>
        <w:t>nia ich napisania przez ucznia;</w:t>
      </w:r>
    </w:p>
    <w:p w14:paraId="3D419A38" w14:textId="01CD81CA" w:rsidR="00AD3613" w:rsidRPr="00A86052" w:rsidRDefault="00CA02EA" w:rsidP="00AD3613">
      <w:pPr>
        <w:pStyle w:val="Akapitzlist"/>
        <w:spacing w:after="0" w:line="360" w:lineRule="auto"/>
        <w:ind w:left="360"/>
        <w:jc w:val="both"/>
        <w:rPr>
          <w:rFonts w:ascii="Times New Roman" w:eastAsia="Times New Roman" w:hAnsi="Times New Roman"/>
          <w:bCs/>
          <w:sz w:val="24"/>
          <w:szCs w:val="24"/>
          <w:lang w:eastAsia="pl-PL"/>
        </w:rPr>
      </w:pPr>
      <w:r w:rsidRPr="00A86052">
        <w:rPr>
          <w:rFonts w:ascii="Times New Roman" w:hAnsi="Times New Roman"/>
          <w:sz w:val="24"/>
          <w:szCs w:val="24"/>
        </w:rPr>
        <w:t>4) uczniowi udostępniana jest tyl</w:t>
      </w:r>
      <w:r w:rsidR="00A30C04" w:rsidRPr="00A86052">
        <w:rPr>
          <w:rFonts w:ascii="Times New Roman" w:hAnsi="Times New Roman"/>
          <w:sz w:val="24"/>
          <w:szCs w:val="24"/>
        </w:rPr>
        <w:t>ko jego własna praca;</w:t>
      </w:r>
      <w:r w:rsidRPr="00A86052">
        <w:rPr>
          <w:rFonts w:ascii="Times New Roman" w:hAnsi="Times New Roman"/>
          <w:sz w:val="24"/>
          <w:szCs w:val="24"/>
        </w:rPr>
        <w:t xml:space="preserve"> </w:t>
      </w:r>
    </w:p>
    <w:p w14:paraId="304F9D26" w14:textId="18B25A8D" w:rsidR="00AD3613" w:rsidRPr="00A86052" w:rsidRDefault="00CA02EA" w:rsidP="00AD3613">
      <w:pPr>
        <w:pStyle w:val="Akapitzlist"/>
        <w:spacing w:after="0" w:line="360" w:lineRule="auto"/>
        <w:ind w:left="360"/>
        <w:jc w:val="both"/>
        <w:rPr>
          <w:rFonts w:ascii="Times New Roman" w:eastAsia="Times New Roman" w:hAnsi="Times New Roman"/>
          <w:bCs/>
          <w:sz w:val="24"/>
          <w:szCs w:val="24"/>
          <w:lang w:eastAsia="pl-PL"/>
        </w:rPr>
      </w:pPr>
      <w:r w:rsidRPr="00A86052">
        <w:rPr>
          <w:rFonts w:ascii="Times New Roman" w:hAnsi="Times New Roman"/>
          <w:sz w:val="24"/>
          <w:szCs w:val="24"/>
        </w:rPr>
        <w:t xml:space="preserve">5) dla ucznia nieobecnego na zajęciach edukacyjnych, w czasie których nauczyciel udostępniał sprawdzone i ocenione prace wszystkim obecnym uczniom w danym oddziale – obowiązkiem nauczyciela jest udostępnienie uczniowi sprawdzonej i ocenionej pracy </w:t>
      </w:r>
      <w:r w:rsidRPr="00A86052">
        <w:rPr>
          <w:rFonts w:ascii="Times New Roman" w:hAnsi="Times New Roman"/>
          <w:sz w:val="24"/>
          <w:szCs w:val="24"/>
        </w:rPr>
        <w:lastRenderedPageBreak/>
        <w:t>pisemnej w czasie najbliższych zajęć edukacyjnych, na których uczeń będzie obecny i krótkie jej om</w:t>
      </w:r>
      <w:r w:rsidR="001E7193" w:rsidRPr="00A86052">
        <w:rPr>
          <w:rFonts w:ascii="Times New Roman" w:hAnsi="Times New Roman"/>
          <w:sz w:val="24"/>
          <w:szCs w:val="24"/>
        </w:rPr>
        <w:t>ówienie z uczniem</w:t>
      </w:r>
      <w:r w:rsidRPr="00A86052">
        <w:rPr>
          <w:rFonts w:ascii="Times New Roman" w:hAnsi="Times New Roman"/>
          <w:sz w:val="24"/>
          <w:szCs w:val="24"/>
        </w:rPr>
        <w:t>,</w:t>
      </w:r>
    </w:p>
    <w:p w14:paraId="7EA622E9" w14:textId="0235EBB7" w:rsidR="00AD3613" w:rsidRPr="00A86052" w:rsidRDefault="00CA02EA" w:rsidP="00AD3613">
      <w:pPr>
        <w:pStyle w:val="Akapitzlist"/>
        <w:spacing w:after="0" w:line="360" w:lineRule="auto"/>
        <w:ind w:left="360"/>
        <w:jc w:val="both"/>
        <w:rPr>
          <w:rFonts w:ascii="Times New Roman" w:eastAsia="Times New Roman" w:hAnsi="Times New Roman"/>
          <w:bCs/>
          <w:sz w:val="24"/>
          <w:szCs w:val="24"/>
          <w:lang w:eastAsia="pl-PL"/>
        </w:rPr>
      </w:pPr>
      <w:r w:rsidRPr="00A86052">
        <w:rPr>
          <w:rFonts w:ascii="Times New Roman" w:hAnsi="Times New Roman"/>
          <w:sz w:val="24"/>
          <w:szCs w:val="24"/>
        </w:rPr>
        <w:t xml:space="preserve">6) po zapoznaniu się ze sprawdzoną i ocenioną pracą pisemną oraz po jej omówieniu z nauczycielem uczeń zwraca pracę nauczycielowi w czasie </w:t>
      </w:r>
      <w:r w:rsidR="00AD3613" w:rsidRPr="00A86052">
        <w:rPr>
          <w:rFonts w:ascii="Times New Roman" w:hAnsi="Times New Roman"/>
          <w:sz w:val="24"/>
          <w:szCs w:val="24"/>
        </w:rPr>
        <w:t>tych samych zajęć edukacyjnych; z</w:t>
      </w:r>
      <w:r w:rsidR="00AD3613" w:rsidRPr="00A86052">
        <w:rPr>
          <w:rFonts w:ascii="Times New Roman" w:eastAsia="Times New Roman" w:hAnsi="Times New Roman"/>
          <w:bCs/>
          <w:sz w:val="24"/>
          <w:szCs w:val="24"/>
          <w:lang w:eastAsia="pl-PL"/>
        </w:rPr>
        <w:t>a zgodą nauczyciela uczeń może zrobić fotografię lub kopię ocenionej pracy.</w:t>
      </w:r>
    </w:p>
    <w:p w14:paraId="4C279073" w14:textId="7348BBB0" w:rsidR="005F6C6C" w:rsidRPr="00A86052" w:rsidRDefault="005F6C6C" w:rsidP="008211A0">
      <w:pPr>
        <w:numPr>
          <w:ilvl w:val="0"/>
          <w:numId w:val="139"/>
        </w:numPr>
        <w:spacing w:line="360" w:lineRule="auto"/>
        <w:jc w:val="both"/>
      </w:pPr>
      <w:r w:rsidRPr="00A86052">
        <w:t>Udostępnianie prac służy przekazaniu informacji:</w:t>
      </w:r>
    </w:p>
    <w:p w14:paraId="48553F2E" w14:textId="3808DE40" w:rsidR="005F6C6C" w:rsidRPr="00A86052" w:rsidRDefault="005F6C6C" w:rsidP="005F6C6C">
      <w:pPr>
        <w:pStyle w:val="Akapitzlist"/>
        <w:numPr>
          <w:ilvl w:val="1"/>
          <w:numId w:val="137"/>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co uczeń zrobił dobrze</w:t>
      </w:r>
    </w:p>
    <w:p w14:paraId="47430362" w14:textId="3A1CCB1D" w:rsidR="005F6C6C" w:rsidRPr="00A86052" w:rsidRDefault="005F6C6C" w:rsidP="005F6C6C">
      <w:pPr>
        <w:pStyle w:val="Akapitzlist"/>
        <w:numPr>
          <w:ilvl w:val="1"/>
          <w:numId w:val="137"/>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nad czym jeszcze musi popracować</w:t>
      </w:r>
    </w:p>
    <w:p w14:paraId="0AA88BB6" w14:textId="72A71E49" w:rsidR="005F6C6C" w:rsidRPr="00A86052" w:rsidRDefault="005F6C6C" w:rsidP="005F6C6C">
      <w:pPr>
        <w:pStyle w:val="Akapitzlist"/>
        <w:numPr>
          <w:ilvl w:val="1"/>
          <w:numId w:val="137"/>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co powinien poprawić</w:t>
      </w:r>
    </w:p>
    <w:p w14:paraId="290CC4A6" w14:textId="18A34F58" w:rsidR="008211A0" w:rsidRPr="00A86052" w:rsidRDefault="008211A0" w:rsidP="008211A0">
      <w:pPr>
        <w:numPr>
          <w:ilvl w:val="0"/>
          <w:numId w:val="139"/>
        </w:numPr>
        <w:spacing w:line="360" w:lineRule="auto"/>
        <w:jc w:val="both"/>
      </w:pPr>
      <w:r w:rsidRPr="00A86052">
        <w:t>Ewentualne zastrzeżenia do oceny uczeń zgłasza nauczycielowi na lekcji po rozdaniu sprawdzonych prac, a rodzic podczas spotkania z nauczycielem.</w:t>
      </w:r>
    </w:p>
    <w:p w14:paraId="08940D21" w14:textId="2CA8E7A1" w:rsidR="00CA02EA" w:rsidRPr="00A86052" w:rsidRDefault="008211A0" w:rsidP="00CE27BB">
      <w:pPr>
        <w:pStyle w:val="Akapitzlist"/>
        <w:numPr>
          <w:ilvl w:val="0"/>
          <w:numId w:val="139"/>
        </w:numPr>
        <w:spacing w:after="0" w:line="360" w:lineRule="auto"/>
        <w:rPr>
          <w:rFonts w:ascii="Times New Roman" w:eastAsia="Times New Roman" w:hAnsi="Times New Roman"/>
          <w:sz w:val="24"/>
          <w:szCs w:val="24"/>
          <w:lang w:eastAsia="pl-PL"/>
        </w:rPr>
      </w:pPr>
      <w:r w:rsidRPr="00A86052">
        <w:rPr>
          <w:rFonts w:ascii="Times New Roman" w:hAnsi="Times New Roman"/>
          <w:sz w:val="24"/>
          <w:szCs w:val="24"/>
        </w:rPr>
        <w:t xml:space="preserve"> Prace uczniów mogą być  udostępniane podczas</w:t>
      </w:r>
      <w:r w:rsidR="00CA02EA" w:rsidRPr="00A86052">
        <w:rPr>
          <w:rFonts w:ascii="Times New Roman" w:hAnsi="Times New Roman"/>
          <w:sz w:val="24"/>
          <w:szCs w:val="24"/>
        </w:rPr>
        <w:t xml:space="preserve">: </w:t>
      </w:r>
      <w:r w:rsidR="00CA02EA" w:rsidRPr="00A86052">
        <w:rPr>
          <w:rFonts w:ascii="Times New Roman" w:hAnsi="Times New Roman"/>
          <w:sz w:val="24"/>
          <w:szCs w:val="24"/>
        </w:rPr>
        <w:br/>
        <w:t xml:space="preserve">1) spotkań nauczycieli z rodzicami uczniów szkoły, </w:t>
      </w:r>
      <w:r w:rsidRPr="00A86052">
        <w:rPr>
          <w:rFonts w:ascii="Times New Roman" w:hAnsi="Times New Roman"/>
          <w:sz w:val="24"/>
          <w:szCs w:val="24"/>
        </w:rPr>
        <w:br/>
        <w:t xml:space="preserve">2) </w:t>
      </w:r>
      <w:r w:rsidR="00CA02EA" w:rsidRPr="00A86052">
        <w:rPr>
          <w:rFonts w:ascii="Times New Roman" w:hAnsi="Times New Roman"/>
          <w:sz w:val="24"/>
          <w:szCs w:val="24"/>
        </w:rPr>
        <w:t xml:space="preserve">godzin dyspozycyjności, </w:t>
      </w:r>
      <w:r w:rsidR="00CA02EA" w:rsidRPr="00A86052">
        <w:rPr>
          <w:rFonts w:ascii="Times New Roman" w:hAnsi="Times New Roman"/>
          <w:sz w:val="24"/>
          <w:szCs w:val="24"/>
        </w:rPr>
        <w:br/>
        <w:t xml:space="preserve">3) </w:t>
      </w:r>
      <w:r w:rsidRPr="00A86052">
        <w:rPr>
          <w:rFonts w:ascii="Times New Roman" w:hAnsi="Times New Roman"/>
          <w:sz w:val="24"/>
          <w:szCs w:val="24"/>
        </w:rPr>
        <w:t>indywidu</w:t>
      </w:r>
      <w:r w:rsidR="001E497C" w:rsidRPr="00A86052">
        <w:rPr>
          <w:rFonts w:ascii="Times New Roman" w:hAnsi="Times New Roman"/>
          <w:sz w:val="24"/>
          <w:szCs w:val="24"/>
        </w:rPr>
        <w:t>alnego spotkania z nauczycielem</w:t>
      </w:r>
      <w:r w:rsidR="00CA02EA" w:rsidRPr="00A86052">
        <w:rPr>
          <w:rFonts w:ascii="Times New Roman" w:hAnsi="Times New Roman"/>
          <w:sz w:val="24"/>
          <w:szCs w:val="24"/>
        </w:rPr>
        <w:t xml:space="preserve">. </w:t>
      </w:r>
    </w:p>
    <w:p w14:paraId="3FB61F2B" w14:textId="4A71BE08" w:rsidR="00CA02EA" w:rsidRPr="00A86052" w:rsidRDefault="00CA02EA" w:rsidP="00CE27BB">
      <w:pPr>
        <w:pStyle w:val="Akapitzlist"/>
        <w:numPr>
          <w:ilvl w:val="0"/>
          <w:numId w:val="139"/>
        </w:numPr>
        <w:spacing w:after="0" w:line="360" w:lineRule="auto"/>
        <w:rPr>
          <w:rFonts w:ascii="Times New Roman" w:eastAsia="Times New Roman" w:hAnsi="Times New Roman"/>
          <w:sz w:val="24"/>
          <w:szCs w:val="24"/>
          <w:lang w:eastAsia="pl-PL"/>
        </w:rPr>
      </w:pPr>
      <w:r w:rsidRPr="00A86052">
        <w:rPr>
          <w:rFonts w:ascii="Times New Roman" w:hAnsi="Times New Roman"/>
          <w:sz w:val="24"/>
          <w:szCs w:val="24"/>
        </w:rPr>
        <w:t xml:space="preserve"> Rodzice po zapoznaniu się w obecności nauczyciela ze sprawdzoną i ocenioną pisemną pracą swojego dziecka zwraca ją nauczycielowi. Na prośbę rodzica, nauczyciel omawia sprawdzoną i ocenioną pisemną pracę ucznia.</w:t>
      </w:r>
    </w:p>
    <w:p w14:paraId="23747D12" w14:textId="7A7A0CF5" w:rsidR="00890FDA" w:rsidRPr="00A86052" w:rsidRDefault="008A6933" w:rsidP="00CE27BB">
      <w:pPr>
        <w:pStyle w:val="Akapitzlist"/>
        <w:numPr>
          <w:ilvl w:val="0"/>
          <w:numId w:val="139"/>
        </w:numPr>
        <w:spacing w:after="0" w:line="360" w:lineRule="auto"/>
        <w:rPr>
          <w:rFonts w:ascii="Times New Roman" w:eastAsia="Times New Roman" w:hAnsi="Times New Roman"/>
          <w:sz w:val="24"/>
          <w:szCs w:val="24"/>
          <w:lang w:eastAsia="pl-PL"/>
        </w:rPr>
      </w:pPr>
      <w:r w:rsidRPr="00A86052">
        <w:rPr>
          <w:rFonts w:ascii="Times New Roman" w:eastAsia="Times New Roman" w:hAnsi="Times New Roman"/>
          <w:bCs/>
          <w:sz w:val="24"/>
          <w:szCs w:val="24"/>
          <w:lang w:eastAsia="pl-PL"/>
        </w:rPr>
        <w:t xml:space="preserve">Nauczyciele </w:t>
      </w:r>
      <w:r w:rsidR="00890FDA" w:rsidRPr="00A86052">
        <w:rPr>
          <w:rFonts w:ascii="Times New Roman" w:eastAsia="Times New Roman" w:hAnsi="Times New Roman"/>
          <w:bCs/>
          <w:sz w:val="24"/>
          <w:szCs w:val="24"/>
          <w:lang w:eastAsia="pl-PL"/>
        </w:rPr>
        <w:t xml:space="preserve">przechowują sprawdzone i ocenione pisemne prace kontrolne uczniów do zakończenia </w:t>
      </w:r>
      <w:r w:rsidR="008211A0" w:rsidRPr="00A86052">
        <w:rPr>
          <w:rFonts w:ascii="Times New Roman" w:eastAsia="Times New Roman" w:hAnsi="Times New Roman"/>
          <w:bCs/>
          <w:sz w:val="24"/>
          <w:szCs w:val="24"/>
          <w:lang w:eastAsia="pl-PL"/>
        </w:rPr>
        <w:t>roku szkolnego</w:t>
      </w:r>
      <w:r w:rsidR="00890FDA" w:rsidRPr="00A86052">
        <w:rPr>
          <w:rFonts w:ascii="Times New Roman" w:eastAsia="Times New Roman" w:hAnsi="Times New Roman"/>
          <w:bCs/>
          <w:sz w:val="24"/>
          <w:szCs w:val="24"/>
          <w:lang w:eastAsia="pl-PL"/>
        </w:rPr>
        <w:t xml:space="preserve">. </w:t>
      </w:r>
    </w:p>
    <w:p w14:paraId="179CF923" w14:textId="77777777" w:rsidR="008211A0" w:rsidRPr="00A86052" w:rsidRDefault="008211A0" w:rsidP="008211A0">
      <w:pPr>
        <w:spacing w:line="360" w:lineRule="auto"/>
        <w:ind w:left="360"/>
        <w:jc w:val="both"/>
      </w:pPr>
    </w:p>
    <w:p w14:paraId="465DD47D" w14:textId="5A99F855" w:rsidR="00890FDA" w:rsidRPr="00A86052" w:rsidRDefault="00890FDA" w:rsidP="00DE755B">
      <w:pPr>
        <w:pStyle w:val="Nagwek2"/>
        <w:spacing w:before="0" w:line="360" w:lineRule="auto"/>
        <w:rPr>
          <w:rFonts w:ascii="Times New Roman" w:hAnsi="Times New Roman"/>
          <w:color w:val="auto"/>
          <w:szCs w:val="24"/>
          <w:lang w:eastAsia="pl-PL"/>
        </w:rPr>
      </w:pPr>
      <w:bookmarkStart w:id="47" w:name="_Toc129435425"/>
      <w:r w:rsidRPr="00A86052">
        <w:rPr>
          <w:rFonts w:ascii="Times New Roman" w:hAnsi="Times New Roman"/>
          <w:color w:val="auto"/>
          <w:szCs w:val="24"/>
          <w:lang w:eastAsia="pl-PL"/>
        </w:rPr>
        <w:t xml:space="preserve">ROZDZIAŁ </w:t>
      </w:r>
      <w:r w:rsidR="005B4DDD" w:rsidRPr="00A86052">
        <w:rPr>
          <w:rFonts w:ascii="Times New Roman" w:hAnsi="Times New Roman"/>
          <w:color w:val="auto"/>
          <w:szCs w:val="24"/>
          <w:lang w:eastAsia="pl-PL"/>
        </w:rPr>
        <w:t>2</w:t>
      </w:r>
      <w:r w:rsidR="00D70FB8" w:rsidRPr="00A86052">
        <w:rPr>
          <w:rFonts w:ascii="Times New Roman" w:hAnsi="Times New Roman"/>
          <w:color w:val="auto"/>
          <w:szCs w:val="24"/>
          <w:lang w:eastAsia="pl-PL"/>
        </w:rPr>
        <w:t xml:space="preserve"> – KRYTERIA OCENIANIA Z ZAJĘĆ EDUKACYJNYCH</w:t>
      </w:r>
      <w:bookmarkEnd w:id="47"/>
    </w:p>
    <w:p w14:paraId="18AD955B" w14:textId="58BADB36" w:rsidR="00890FDA" w:rsidRPr="00A86052" w:rsidRDefault="00890FDA" w:rsidP="00DE755B">
      <w:pPr>
        <w:spacing w:line="360" w:lineRule="auto"/>
        <w:jc w:val="center"/>
        <w:rPr>
          <w:b/>
        </w:rPr>
      </w:pPr>
      <w:r w:rsidRPr="00A86052">
        <w:rPr>
          <w:b/>
          <w:bCs/>
        </w:rPr>
        <w:t xml:space="preserve">§ </w:t>
      </w:r>
      <w:r w:rsidR="00A204C7" w:rsidRPr="00A86052">
        <w:rPr>
          <w:b/>
          <w:bCs/>
        </w:rPr>
        <w:t>88</w:t>
      </w:r>
      <w:r w:rsidR="00DC577E" w:rsidRPr="00A86052">
        <w:rPr>
          <w:b/>
          <w:bCs/>
        </w:rPr>
        <w:t>.</w:t>
      </w:r>
    </w:p>
    <w:p w14:paraId="28E9E6E3" w14:textId="77777777" w:rsidR="006E6F00" w:rsidRPr="00A86052" w:rsidRDefault="006E6F00" w:rsidP="006E6F00">
      <w:pPr>
        <w:numPr>
          <w:ilvl w:val="0"/>
          <w:numId w:val="140"/>
        </w:numPr>
        <w:spacing w:line="360" w:lineRule="auto"/>
        <w:jc w:val="both"/>
      </w:pPr>
      <w:bookmarkStart w:id="48" w:name="_Toc129435426"/>
      <w:r w:rsidRPr="00A86052">
        <w:rPr>
          <w:bCs/>
        </w:rPr>
        <w:t>Bieżące oceny w klasach I</w:t>
      </w:r>
      <w:r w:rsidRPr="00A86052">
        <w:t>–</w:t>
      </w:r>
      <w:r w:rsidRPr="00A86052">
        <w:rPr>
          <w:bCs/>
        </w:rPr>
        <w:t xml:space="preserve">III, bieżące, śródroczne i roczne oceny klasyfikacyjne z zajęć edukacyjnych począwszy od klasy IV szkoły podstawowej oraz oceny końcowe, ustala się w stopniach według następującej skali: </w:t>
      </w:r>
    </w:p>
    <w:p w14:paraId="304B553A" w14:textId="77777777" w:rsidR="006E6F00" w:rsidRPr="00A86052" w:rsidRDefault="006E6F00" w:rsidP="006E6F00">
      <w:pPr>
        <w:numPr>
          <w:ilvl w:val="0"/>
          <w:numId w:val="174"/>
        </w:numPr>
        <w:spacing w:line="360" w:lineRule="auto"/>
        <w:jc w:val="both"/>
      </w:pPr>
      <w:r w:rsidRPr="00A86052">
        <w:rPr>
          <w:bCs/>
        </w:rPr>
        <w:t xml:space="preserve"> stopień celujący</w:t>
      </w:r>
      <w:r w:rsidRPr="00A86052">
        <w:rPr>
          <w:bCs/>
        </w:rPr>
        <w:tab/>
      </w:r>
      <w:r w:rsidRPr="00A86052">
        <w:rPr>
          <w:bCs/>
        </w:rPr>
        <w:tab/>
      </w:r>
      <w:r w:rsidRPr="00A86052">
        <w:t xml:space="preserve">– </w:t>
      </w:r>
      <w:r w:rsidRPr="00A86052">
        <w:rPr>
          <w:bCs/>
        </w:rPr>
        <w:t xml:space="preserve"> 6</w:t>
      </w:r>
    </w:p>
    <w:p w14:paraId="551165D7" w14:textId="77777777" w:rsidR="006E6F00" w:rsidRPr="00A86052" w:rsidRDefault="006E6F00" w:rsidP="006E6F00">
      <w:pPr>
        <w:numPr>
          <w:ilvl w:val="0"/>
          <w:numId w:val="174"/>
        </w:numPr>
        <w:spacing w:line="360" w:lineRule="auto"/>
        <w:jc w:val="both"/>
      </w:pPr>
      <w:r w:rsidRPr="00A86052">
        <w:rPr>
          <w:bCs/>
        </w:rPr>
        <w:t>stopień bardzo dobry</w:t>
      </w:r>
      <w:r w:rsidRPr="00A86052">
        <w:rPr>
          <w:bCs/>
        </w:rPr>
        <w:tab/>
      </w:r>
      <w:r w:rsidRPr="00A86052">
        <w:t xml:space="preserve">– </w:t>
      </w:r>
      <w:r w:rsidRPr="00A86052">
        <w:rPr>
          <w:bCs/>
        </w:rPr>
        <w:t xml:space="preserve"> 5</w:t>
      </w:r>
    </w:p>
    <w:p w14:paraId="177CC5CB" w14:textId="77777777" w:rsidR="006E6F00" w:rsidRPr="00A86052" w:rsidRDefault="006E6F00" w:rsidP="006E6F00">
      <w:pPr>
        <w:numPr>
          <w:ilvl w:val="0"/>
          <w:numId w:val="174"/>
        </w:numPr>
        <w:spacing w:line="360" w:lineRule="auto"/>
        <w:jc w:val="both"/>
      </w:pPr>
      <w:r w:rsidRPr="00A86052">
        <w:rPr>
          <w:bCs/>
        </w:rPr>
        <w:t>stopień dobry</w:t>
      </w:r>
      <w:r w:rsidRPr="00A86052">
        <w:rPr>
          <w:bCs/>
        </w:rPr>
        <w:tab/>
      </w:r>
      <w:r w:rsidRPr="00A86052">
        <w:rPr>
          <w:bCs/>
        </w:rPr>
        <w:tab/>
      </w:r>
      <w:r w:rsidRPr="00A86052">
        <w:t xml:space="preserve">– </w:t>
      </w:r>
      <w:r w:rsidRPr="00A86052">
        <w:rPr>
          <w:bCs/>
        </w:rPr>
        <w:t xml:space="preserve"> 4</w:t>
      </w:r>
    </w:p>
    <w:p w14:paraId="28BCCAAC" w14:textId="77777777" w:rsidR="006E6F00" w:rsidRPr="00A86052" w:rsidRDefault="006E6F00" w:rsidP="006E6F00">
      <w:pPr>
        <w:numPr>
          <w:ilvl w:val="0"/>
          <w:numId w:val="174"/>
        </w:numPr>
        <w:spacing w:line="360" w:lineRule="auto"/>
        <w:jc w:val="both"/>
      </w:pPr>
      <w:r w:rsidRPr="00A86052">
        <w:rPr>
          <w:bCs/>
        </w:rPr>
        <w:t>stopień dostateczny</w:t>
      </w:r>
      <w:r w:rsidRPr="00A86052">
        <w:rPr>
          <w:bCs/>
        </w:rPr>
        <w:tab/>
      </w:r>
      <w:r w:rsidRPr="00A86052">
        <w:t>–</w:t>
      </w:r>
      <w:r w:rsidRPr="00A86052">
        <w:rPr>
          <w:bCs/>
        </w:rPr>
        <w:t xml:space="preserve">  3</w:t>
      </w:r>
    </w:p>
    <w:p w14:paraId="6DB7FEB9" w14:textId="77777777" w:rsidR="006E6F00" w:rsidRPr="00A86052" w:rsidRDefault="006E6F00" w:rsidP="006E6F00">
      <w:pPr>
        <w:numPr>
          <w:ilvl w:val="0"/>
          <w:numId w:val="174"/>
        </w:numPr>
        <w:spacing w:line="360" w:lineRule="auto"/>
        <w:jc w:val="both"/>
      </w:pPr>
      <w:r w:rsidRPr="00A86052">
        <w:rPr>
          <w:bCs/>
        </w:rPr>
        <w:t xml:space="preserve">stopień dopuszczający </w:t>
      </w:r>
      <w:r w:rsidRPr="00A86052">
        <w:t>–</w:t>
      </w:r>
      <w:r w:rsidRPr="00A86052">
        <w:rPr>
          <w:bCs/>
        </w:rPr>
        <w:t xml:space="preserve">  2</w:t>
      </w:r>
    </w:p>
    <w:p w14:paraId="46B40208" w14:textId="77777777" w:rsidR="006E6F00" w:rsidRPr="00A86052" w:rsidRDefault="006E6F00" w:rsidP="006E6F00">
      <w:pPr>
        <w:numPr>
          <w:ilvl w:val="0"/>
          <w:numId w:val="174"/>
        </w:numPr>
        <w:spacing w:line="360" w:lineRule="auto"/>
        <w:jc w:val="both"/>
      </w:pPr>
      <w:r w:rsidRPr="00A86052">
        <w:rPr>
          <w:bCs/>
        </w:rPr>
        <w:t xml:space="preserve">stopień niedostateczny </w:t>
      </w:r>
      <w:r w:rsidRPr="00A86052">
        <w:t>–</w:t>
      </w:r>
      <w:r w:rsidRPr="00A86052">
        <w:rPr>
          <w:bCs/>
        </w:rPr>
        <w:t xml:space="preserve"> 1</w:t>
      </w:r>
    </w:p>
    <w:p w14:paraId="02BECC72" w14:textId="77777777" w:rsidR="006E6F00" w:rsidRPr="00A86052" w:rsidRDefault="006E6F00" w:rsidP="006E6F00">
      <w:pPr>
        <w:spacing w:line="360" w:lineRule="auto"/>
        <w:jc w:val="both"/>
        <w:rPr>
          <w:shd w:val="clear" w:color="auto" w:fill="FFFFFF"/>
        </w:rPr>
      </w:pPr>
      <w:r w:rsidRPr="00A86052">
        <w:t xml:space="preserve">1a. </w:t>
      </w:r>
      <w:r w:rsidRPr="00A86052">
        <w:rPr>
          <w:shd w:val="clear" w:color="auto" w:fill="FFFFFF"/>
        </w:rPr>
        <w:t xml:space="preserve">W zakresie zapisu oceniania </w:t>
      </w:r>
      <w:r>
        <w:rPr>
          <w:shd w:val="clear" w:color="auto" w:fill="FFFFFF"/>
        </w:rPr>
        <w:t xml:space="preserve">bieżącego </w:t>
      </w:r>
      <w:r w:rsidRPr="00A86052">
        <w:rPr>
          <w:shd w:val="clear" w:color="auto" w:fill="FFFFFF"/>
        </w:rPr>
        <w:t>uczniów oprócz stopni ustala się znaki:</w:t>
      </w:r>
    </w:p>
    <w:p w14:paraId="6CB5D53A" w14:textId="77777777" w:rsidR="006E6F00" w:rsidRPr="00A86052" w:rsidRDefault="006E6F00" w:rsidP="006E6F00">
      <w:pPr>
        <w:pStyle w:val="Akapitzlist"/>
        <w:numPr>
          <w:ilvl w:val="1"/>
          <w:numId w:val="137"/>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nb. - uczeń nieobecny, nie pisał;</w:t>
      </w:r>
    </w:p>
    <w:p w14:paraId="16C20B89" w14:textId="77777777" w:rsidR="006E6F00" w:rsidRPr="00A86052" w:rsidRDefault="006E6F00" w:rsidP="006E6F00">
      <w:pPr>
        <w:pStyle w:val="Akapitzlist"/>
        <w:numPr>
          <w:ilvl w:val="1"/>
          <w:numId w:val="137"/>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lastRenderedPageBreak/>
        <w:t>np.- uczeń zgłosił nieprzygotowanie do zajęć;</w:t>
      </w:r>
    </w:p>
    <w:p w14:paraId="2D413BBF" w14:textId="77777777" w:rsidR="006E6F00" w:rsidRPr="00A86052" w:rsidRDefault="006E6F00" w:rsidP="006E6F00">
      <w:pPr>
        <w:pStyle w:val="Akapitzlist"/>
        <w:numPr>
          <w:ilvl w:val="1"/>
          <w:numId w:val="137"/>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 - wynik ucznia wyrażony w procentach.</w:t>
      </w:r>
    </w:p>
    <w:p w14:paraId="3A9DD1F9" w14:textId="77777777" w:rsidR="006E6F00" w:rsidRPr="00A86052" w:rsidRDefault="006E6F00" w:rsidP="006E6F00">
      <w:pPr>
        <w:spacing w:line="360" w:lineRule="auto"/>
        <w:jc w:val="both"/>
      </w:pPr>
      <w:r w:rsidRPr="00A86052">
        <w:t xml:space="preserve">1b. Testy </w:t>
      </w:r>
      <w:r w:rsidRPr="00A86052">
        <w:rPr>
          <w:rStyle w:val="hgkelc"/>
          <w:bCs/>
        </w:rPr>
        <w:t xml:space="preserve">diagnozy wstępnej z przedmiotów, programów edukacyjnych realizowanych w szkole celem </w:t>
      </w:r>
      <w:r w:rsidRPr="00A86052">
        <w:rPr>
          <w:rStyle w:val="hgkelc"/>
        </w:rPr>
        <w:t xml:space="preserve">monitorowania i analizy postępów uczniów w nauce podczas całego roku szkolnego </w:t>
      </w:r>
      <w:r w:rsidRPr="00A86052">
        <w:rPr>
          <w:rStyle w:val="hgkelc"/>
          <w:bCs/>
        </w:rPr>
        <w:t>mogą być oceniane</w:t>
      </w:r>
      <w:r w:rsidRPr="00A86052">
        <w:rPr>
          <w:rStyle w:val="hgkelc"/>
        </w:rPr>
        <w:t>. Informację o wynikach otrzymuje uczeń, jak i jego rodzice, ocena ta wyrażona w procentach lub stopniem, nie może mieć wpływu na ocenę śródroczną lub roczną.</w:t>
      </w:r>
    </w:p>
    <w:p w14:paraId="538D1127" w14:textId="77777777" w:rsidR="006E6F00" w:rsidRPr="00A86052" w:rsidRDefault="006E6F00" w:rsidP="006E6F00">
      <w:pPr>
        <w:numPr>
          <w:ilvl w:val="0"/>
          <w:numId w:val="140"/>
        </w:numPr>
        <w:spacing w:line="360" w:lineRule="auto"/>
        <w:ind w:left="284"/>
        <w:jc w:val="both"/>
      </w:pPr>
      <w:r w:rsidRPr="00A86052">
        <w:rPr>
          <w:bCs/>
        </w:rPr>
        <w:t>Przy ocenianiu bieżącym, a także śródrocznym dopuszcza się stosowanie dodatkowego oznaczenia: + (plus), poza stopniem celującym lub – (minus), poza stopniem niedostatecznym.</w:t>
      </w:r>
    </w:p>
    <w:p w14:paraId="65D7DAE2" w14:textId="77777777" w:rsidR="006E6F00" w:rsidRPr="00A86052" w:rsidRDefault="006E6F00" w:rsidP="006E6F00">
      <w:pPr>
        <w:spacing w:line="360" w:lineRule="auto"/>
        <w:ind w:left="284"/>
        <w:jc w:val="both"/>
        <w:rPr>
          <w:bCs/>
        </w:rPr>
      </w:pPr>
      <w:r w:rsidRPr="00A86052">
        <w:rPr>
          <w:bCs/>
        </w:rPr>
        <w:t>Oceny bieżące wpisuje się do dziennika elektronicznego cyfrą arabską, natomiast śródroczne i roczne w pełnym brzmieniu.</w:t>
      </w:r>
    </w:p>
    <w:p w14:paraId="24F50883" w14:textId="77777777" w:rsidR="006E6F00" w:rsidRPr="00A86052" w:rsidRDefault="006E6F00" w:rsidP="006E6F00">
      <w:pPr>
        <w:pStyle w:val="Akapitzlist"/>
        <w:numPr>
          <w:ilvl w:val="0"/>
          <w:numId w:val="140"/>
        </w:numPr>
        <w:spacing w:after="0" w:line="360" w:lineRule="auto"/>
        <w:jc w:val="both"/>
        <w:rPr>
          <w:rFonts w:ascii="Times New Roman" w:hAnsi="Times New Roman"/>
          <w:sz w:val="24"/>
          <w:szCs w:val="24"/>
        </w:rPr>
      </w:pPr>
      <w:r w:rsidRPr="00A86052">
        <w:rPr>
          <w:rFonts w:ascii="Times New Roman" w:hAnsi="Times New Roman"/>
          <w:sz w:val="24"/>
          <w:szCs w:val="24"/>
        </w:rPr>
        <w:t>Przy ocenianiu w klasach I-III dopuszcza się stosowanie komentarzy wyrażonych odpowiednio słowami (ustnie, pisemnie lub pieczątką):</w:t>
      </w:r>
    </w:p>
    <w:p w14:paraId="67545F75" w14:textId="77777777" w:rsidR="006E6F00" w:rsidRPr="00A86052" w:rsidRDefault="006E6F00" w:rsidP="006E6F00">
      <w:pPr>
        <w:numPr>
          <w:ilvl w:val="0"/>
          <w:numId w:val="227"/>
        </w:numPr>
        <w:spacing w:line="360" w:lineRule="auto"/>
        <w:ind w:hanging="411"/>
        <w:contextualSpacing/>
        <w:jc w:val="both"/>
      </w:pPr>
      <w:r w:rsidRPr="00A86052">
        <w:t>6 – wspaniale; znakomicie; brawo; osiągasz doskonałe wyniki; posiadasz uzdolnienia i rozwijasz je; należą ci się gratulacje;</w:t>
      </w:r>
    </w:p>
    <w:p w14:paraId="2ADEEB7D" w14:textId="77777777" w:rsidR="006E6F00" w:rsidRPr="00A86052" w:rsidRDefault="006E6F00" w:rsidP="006E6F00">
      <w:pPr>
        <w:numPr>
          <w:ilvl w:val="0"/>
          <w:numId w:val="227"/>
        </w:numPr>
        <w:spacing w:line="360" w:lineRule="auto"/>
        <w:contextualSpacing/>
        <w:jc w:val="both"/>
      </w:pPr>
      <w:r w:rsidRPr="00A86052">
        <w:t>5 – bardzo dobrze; robisz w szybkim tempie duże postępy;</w:t>
      </w:r>
    </w:p>
    <w:p w14:paraId="44FCE809" w14:textId="77777777" w:rsidR="006E6F00" w:rsidRPr="00A86052" w:rsidRDefault="006E6F00" w:rsidP="006E6F00">
      <w:pPr>
        <w:numPr>
          <w:ilvl w:val="0"/>
          <w:numId w:val="227"/>
        </w:numPr>
        <w:spacing w:line="360" w:lineRule="auto"/>
        <w:contextualSpacing/>
        <w:jc w:val="both"/>
      </w:pPr>
      <w:r w:rsidRPr="00A86052">
        <w:t>4 – ładnie; dobrze pracujesz; włóż więcej wysiłku w podejmowane prace;</w:t>
      </w:r>
    </w:p>
    <w:p w14:paraId="355E8201" w14:textId="77777777" w:rsidR="006E6F00" w:rsidRPr="00A86052" w:rsidRDefault="006E6F00" w:rsidP="006E6F00">
      <w:pPr>
        <w:numPr>
          <w:ilvl w:val="0"/>
          <w:numId w:val="227"/>
        </w:numPr>
        <w:spacing w:line="360" w:lineRule="auto"/>
        <w:contextualSpacing/>
        <w:jc w:val="both"/>
      </w:pPr>
      <w:r w:rsidRPr="00A86052">
        <w:t xml:space="preserve">3 – postaraj się; pracujesz, ale osiągasz słabe wyniki; bądź aktywniejszy; bądź systematyczniejszy; </w:t>
      </w:r>
    </w:p>
    <w:p w14:paraId="05AE26F3" w14:textId="77777777" w:rsidR="006E6F00" w:rsidRPr="00A86052" w:rsidRDefault="006E6F00" w:rsidP="006E6F00">
      <w:pPr>
        <w:numPr>
          <w:ilvl w:val="0"/>
          <w:numId w:val="227"/>
        </w:numPr>
        <w:spacing w:line="360" w:lineRule="auto"/>
        <w:contextualSpacing/>
        <w:jc w:val="both"/>
      </w:pPr>
      <w:r w:rsidRPr="00A86052">
        <w:t xml:space="preserve">2 – pracuj więcej; zbyt mało pracujesz i osiągasz słabe wyniki; skorzystaj z pomocy nauczyciela i rodziców; </w:t>
      </w:r>
    </w:p>
    <w:p w14:paraId="0518EFCE" w14:textId="77777777" w:rsidR="006E6F00" w:rsidRPr="00A86052" w:rsidRDefault="006E6F00" w:rsidP="006E6F00">
      <w:pPr>
        <w:numPr>
          <w:ilvl w:val="0"/>
          <w:numId w:val="227"/>
        </w:numPr>
        <w:spacing w:line="360" w:lineRule="auto"/>
        <w:contextualSpacing/>
        <w:jc w:val="both"/>
      </w:pPr>
      <w:r w:rsidRPr="00A86052">
        <w:t>1 – przykro mi; osiągasz niezadawalające wyniki; spotkało cię niepowodzenie; pokonasz to, ale czeka cię dużo systematycznej pracy</w:t>
      </w:r>
      <w:r w:rsidRPr="00A86052">
        <w:rPr>
          <w:b/>
        </w:rPr>
        <w:t xml:space="preserve">. </w:t>
      </w:r>
    </w:p>
    <w:p w14:paraId="28B455CE" w14:textId="77777777" w:rsidR="006E6F00" w:rsidRPr="00BF7B4B" w:rsidRDefault="006E6F00" w:rsidP="006E6F00">
      <w:pPr>
        <w:numPr>
          <w:ilvl w:val="0"/>
          <w:numId w:val="140"/>
        </w:numPr>
        <w:spacing w:line="360" w:lineRule="auto"/>
        <w:contextualSpacing/>
        <w:jc w:val="both"/>
      </w:pPr>
      <w:r w:rsidRPr="00A86052">
        <w:t xml:space="preserve">Stosowanie komentarzy, o których mowa w ust. 3, zaleca się zwłaszcza w klasie I. Natomiast w klasie III należy przechodzić do oceniania stopniami w postaci cyfrowej, aby przygotować </w:t>
      </w:r>
      <w:r w:rsidRPr="00BF7B4B">
        <w:t xml:space="preserve">uczniów do oceniania na drugim etapie edukacyjnym. </w:t>
      </w:r>
    </w:p>
    <w:p w14:paraId="294C7A82" w14:textId="77777777" w:rsidR="006E6F00" w:rsidRPr="00BF7B4B" w:rsidRDefault="006E6F00" w:rsidP="006E6F00">
      <w:pPr>
        <w:pStyle w:val="Akapitzlist"/>
        <w:numPr>
          <w:ilvl w:val="0"/>
          <w:numId w:val="140"/>
        </w:numPr>
        <w:spacing w:after="0" w:line="360" w:lineRule="auto"/>
        <w:jc w:val="both"/>
        <w:rPr>
          <w:rFonts w:ascii="Times New Roman" w:eastAsia="Times New Roman" w:hAnsi="Times New Roman"/>
          <w:sz w:val="24"/>
          <w:szCs w:val="24"/>
          <w:lang w:eastAsia="pl-PL"/>
        </w:rPr>
      </w:pPr>
      <w:r w:rsidRPr="00BF7B4B">
        <w:rPr>
          <w:rFonts w:ascii="Times New Roman" w:eastAsia="Times New Roman" w:hAnsi="Times New Roman"/>
          <w:sz w:val="24"/>
          <w:szCs w:val="24"/>
          <w:lang w:eastAsia="pl-PL"/>
        </w:rPr>
        <w:t>W  klasach I - III  szkoły  podstawowej  śródroczne i roczne  oceny  klasyfikacyjne  z  zajęć  edukacyjnych i zachowania są ocenami  opisowymi.  Roczna opisowa  ocena  klasyfikacyjna z  zajęć  edukacyjnych  uwzględnia poziom  opanowania  przez ucznia  wiadomości i umiejętności  z  zakresu  wymagań  określonych w podstawie  programowej  kształcenia  ogólnego  dla  I  etapu  edukacyjnego, programu nauczania  oraz wskazuje  potrzeby rozwojowe i edukacyjne  ucznia związane  z  przezwyciężaniem  trudności  w  nauce  lub  rozwijaniem uzdolnień.</w:t>
      </w:r>
    </w:p>
    <w:p w14:paraId="76048951" w14:textId="77777777" w:rsidR="006E6F00" w:rsidRPr="00A86052" w:rsidRDefault="006E6F00" w:rsidP="006E6F00">
      <w:pPr>
        <w:pStyle w:val="Akapitzlist"/>
        <w:numPr>
          <w:ilvl w:val="0"/>
          <w:numId w:val="140"/>
        </w:numPr>
        <w:spacing w:after="0" w:line="360" w:lineRule="auto"/>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Ocenianie bieżące, śródroczne i roczne uczniów realizujących podstawę programową szkoły specjalnej odbywa się w sposób opisowy z wyjątkiem religii.</w:t>
      </w:r>
    </w:p>
    <w:p w14:paraId="2714DC31" w14:textId="16F381CC" w:rsidR="006E6F00" w:rsidRPr="00A86052" w:rsidRDefault="006E6F00" w:rsidP="006E6F00">
      <w:pPr>
        <w:numPr>
          <w:ilvl w:val="0"/>
          <w:numId w:val="140"/>
        </w:numPr>
        <w:spacing w:line="360" w:lineRule="auto"/>
        <w:jc w:val="both"/>
      </w:pPr>
      <w:r w:rsidRPr="00A86052">
        <w:lastRenderedPageBreak/>
        <w:t>Nauczyciel</w:t>
      </w:r>
      <w:r w:rsidR="006D1768">
        <w:t xml:space="preserve">e podają uczniom liczbę punktów </w:t>
      </w:r>
      <w:r w:rsidR="007532C0">
        <w:t xml:space="preserve">w zadaniach </w:t>
      </w:r>
      <w:r w:rsidR="006D1768">
        <w:t>do prac pisemnych</w:t>
      </w:r>
      <w:r w:rsidRPr="00A86052">
        <w:t>.</w:t>
      </w:r>
    </w:p>
    <w:p w14:paraId="66500FB3" w14:textId="77777777" w:rsidR="006E6F00" w:rsidRPr="00A86052" w:rsidRDefault="006E6F00" w:rsidP="006E6F00">
      <w:pPr>
        <w:numPr>
          <w:ilvl w:val="0"/>
          <w:numId w:val="141"/>
        </w:numPr>
        <w:spacing w:line="360" w:lineRule="auto"/>
        <w:jc w:val="both"/>
      </w:pPr>
      <w:r w:rsidRPr="00A86052">
        <w:t xml:space="preserve">Nauczyciel oceniający </w:t>
      </w:r>
      <w:bookmarkStart w:id="49" w:name="_Hlk92970722"/>
      <w:r w:rsidRPr="00A86052">
        <w:t xml:space="preserve">prace klasowe, sprawdziany, testy, kartkówki, itp. </w:t>
      </w:r>
      <w:bookmarkEnd w:id="49"/>
      <w:r w:rsidRPr="00A86052">
        <w:t xml:space="preserve">uwzględnia poniższe zasady oceniania:  </w:t>
      </w:r>
      <w:bookmarkStart w:id="50" w:name="_Hlk75597480"/>
    </w:p>
    <w:p w14:paraId="2877464E" w14:textId="74CC8630" w:rsidR="006E6F00" w:rsidRPr="00A86052" w:rsidRDefault="006E6F00" w:rsidP="006E6F00">
      <w:pPr>
        <w:numPr>
          <w:ilvl w:val="0"/>
          <w:numId w:val="141"/>
        </w:numPr>
        <w:tabs>
          <w:tab w:val="left" w:pos="1275"/>
        </w:tabs>
        <w:spacing w:line="360" w:lineRule="auto"/>
        <w:contextualSpacing/>
        <w:jc w:val="both"/>
      </w:pPr>
      <w:r w:rsidRPr="00A86052">
        <w:t>100</w:t>
      </w:r>
      <w:r w:rsidR="006D1768">
        <w:t>-96</w:t>
      </w:r>
      <w:r w:rsidRPr="00A86052">
        <w:t>% punktów – celujący;</w:t>
      </w:r>
    </w:p>
    <w:p w14:paraId="02D0F6FB" w14:textId="240CB3C9" w:rsidR="006E6F00" w:rsidRPr="00A86052" w:rsidRDefault="006D1768" w:rsidP="006E6F00">
      <w:pPr>
        <w:numPr>
          <w:ilvl w:val="0"/>
          <w:numId w:val="141"/>
        </w:numPr>
        <w:tabs>
          <w:tab w:val="left" w:pos="1275"/>
        </w:tabs>
        <w:spacing w:line="360" w:lineRule="auto"/>
        <w:contextualSpacing/>
        <w:jc w:val="both"/>
      </w:pPr>
      <w:r>
        <w:t>95</w:t>
      </w:r>
      <w:r w:rsidR="006E6F00" w:rsidRPr="00A86052">
        <w:t>-85%  punktów – bardzo dobry;</w:t>
      </w:r>
    </w:p>
    <w:p w14:paraId="259FAA17" w14:textId="77777777" w:rsidR="006E6F00" w:rsidRPr="00A86052" w:rsidRDefault="006E6F00" w:rsidP="006E6F00">
      <w:pPr>
        <w:numPr>
          <w:ilvl w:val="0"/>
          <w:numId w:val="141"/>
        </w:numPr>
        <w:tabs>
          <w:tab w:val="left" w:pos="1275"/>
        </w:tabs>
        <w:spacing w:line="360" w:lineRule="auto"/>
        <w:contextualSpacing/>
        <w:jc w:val="both"/>
      </w:pPr>
      <w:r w:rsidRPr="00A86052">
        <w:t>84- 73% punktów – dobry;</w:t>
      </w:r>
    </w:p>
    <w:p w14:paraId="794D02F4" w14:textId="77777777" w:rsidR="006E6F00" w:rsidRPr="00A86052" w:rsidRDefault="006E6F00" w:rsidP="006E6F00">
      <w:pPr>
        <w:numPr>
          <w:ilvl w:val="0"/>
          <w:numId w:val="141"/>
        </w:numPr>
        <w:tabs>
          <w:tab w:val="left" w:pos="1275"/>
        </w:tabs>
        <w:spacing w:line="360" w:lineRule="auto"/>
        <w:contextualSpacing/>
        <w:jc w:val="both"/>
      </w:pPr>
      <w:r w:rsidRPr="00A86052">
        <w:t>72- 50 % punktów – dostateczny;</w:t>
      </w:r>
    </w:p>
    <w:p w14:paraId="1A77503E" w14:textId="77777777" w:rsidR="006E6F00" w:rsidRPr="00A86052" w:rsidRDefault="006E6F00" w:rsidP="006E6F00">
      <w:pPr>
        <w:numPr>
          <w:ilvl w:val="0"/>
          <w:numId w:val="141"/>
        </w:numPr>
        <w:tabs>
          <w:tab w:val="left" w:pos="1275"/>
        </w:tabs>
        <w:spacing w:line="360" w:lineRule="auto"/>
        <w:contextualSpacing/>
        <w:jc w:val="both"/>
      </w:pPr>
      <w:r w:rsidRPr="00A86052">
        <w:t>49- 30% punktów – dopuszczający;</w:t>
      </w:r>
    </w:p>
    <w:p w14:paraId="6E4E08E7" w14:textId="77777777" w:rsidR="006E6F00" w:rsidRPr="00A86052" w:rsidRDefault="006E6F00" w:rsidP="006E6F00">
      <w:pPr>
        <w:numPr>
          <w:ilvl w:val="0"/>
          <w:numId w:val="141"/>
        </w:numPr>
        <w:spacing w:line="360" w:lineRule="auto"/>
        <w:jc w:val="both"/>
      </w:pPr>
      <w:r w:rsidRPr="00A86052">
        <w:t xml:space="preserve">poniżej 30% punktów – niedostateczny. </w:t>
      </w:r>
    </w:p>
    <w:bookmarkEnd w:id="50"/>
    <w:p w14:paraId="42B87077" w14:textId="00F2501C" w:rsidR="006E6F00" w:rsidRPr="0071190A" w:rsidRDefault="006E6F00" w:rsidP="006E6F00">
      <w:pPr>
        <w:pStyle w:val="Akapitzlist"/>
        <w:numPr>
          <w:ilvl w:val="0"/>
          <w:numId w:val="140"/>
        </w:numPr>
        <w:tabs>
          <w:tab w:val="left" w:pos="1275"/>
        </w:tabs>
        <w:spacing w:after="0" w:line="360" w:lineRule="auto"/>
        <w:jc w:val="both"/>
        <w:rPr>
          <w:rFonts w:ascii="Times New Roman" w:hAnsi="Times New Roman"/>
          <w:sz w:val="24"/>
          <w:szCs w:val="24"/>
        </w:rPr>
      </w:pPr>
      <w:r w:rsidRPr="0071190A">
        <w:rPr>
          <w:rFonts w:ascii="Times New Roman" w:hAnsi="Times New Roman"/>
          <w:sz w:val="24"/>
          <w:szCs w:val="24"/>
        </w:rPr>
        <w:t>Przy ocenianiu prac pisemnych uczniów</w:t>
      </w:r>
      <w:r w:rsidR="006D1768" w:rsidRPr="0071190A">
        <w:rPr>
          <w:rFonts w:ascii="Times New Roman" w:hAnsi="Times New Roman"/>
          <w:sz w:val="24"/>
          <w:szCs w:val="24"/>
        </w:rPr>
        <w:t>, wobec których nauczyciele dostosowują wymagania edukacyjne</w:t>
      </w:r>
      <w:r w:rsidRPr="0071190A">
        <w:rPr>
          <w:rFonts w:ascii="Times New Roman" w:hAnsi="Times New Roman"/>
          <w:sz w:val="24"/>
          <w:szCs w:val="24"/>
        </w:rPr>
        <w:t xml:space="preserve"> </w:t>
      </w:r>
      <w:r w:rsidR="0071190A" w:rsidRPr="0071190A">
        <w:rPr>
          <w:rFonts w:ascii="Times New Roman" w:hAnsi="Times New Roman"/>
          <w:sz w:val="24"/>
          <w:szCs w:val="24"/>
        </w:rPr>
        <w:t xml:space="preserve">można </w:t>
      </w:r>
      <w:r w:rsidR="0071190A">
        <w:rPr>
          <w:rFonts w:ascii="Times New Roman" w:eastAsia="Times New Roman" w:hAnsi="Times New Roman"/>
          <w:sz w:val="24"/>
          <w:szCs w:val="24"/>
          <w:lang w:eastAsia="pl-PL"/>
        </w:rPr>
        <w:t>stosować</w:t>
      </w:r>
      <w:r w:rsidR="0071190A" w:rsidRPr="0071190A">
        <w:rPr>
          <w:rFonts w:ascii="Times New Roman" w:eastAsia="Times New Roman" w:hAnsi="Times New Roman"/>
          <w:sz w:val="24"/>
          <w:szCs w:val="24"/>
          <w:lang w:eastAsia="pl-PL"/>
        </w:rPr>
        <w:t xml:space="preserve"> poniższe zasady oceniania</w:t>
      </w:r>
      <w:r w:rsidRPr="0071190A">
        <w:rPr>
          <w:rFonts w:ascii="Times New Roman" w:hAnsi="Times New Roman"/>
          <w:sz w:val="24"/>
          <w:szCs w:val="24"/>
        </w:rPr>
        <w:t>:</w:t>
      </w:r>
      <w:r w:rsidR="006D1768" w:rsidRPr="0071190A">
        <w:rPr>
          <w:rFonts w:ascii="Times New Roman" w:hAnsi="Times New Roman"/>
          <w:sz w:val="24"/>
          <w:szCs w:val="24"/>
        </w:rPr>
        <w:t xml:space="preserve">   </w:t>
      </w:r>
    </w:p>
    <w:p w14:paraId="38BF6A76" w14:textId="77777777" w:rsidR="006E6F00" w:rsidRPr="00A86052" w:rsidRDefault="006E6F00" w:rsidP="006E6F00">
      <w:pPr>
        <w:numPr>
          <w:ilvl w:val="0"/>
          <w:numId w:val="228"/>
        </w:numPr>
        <w:tabs>
          <w:tab w:val="left" w:pos="1276"/>
        </w:tabs>
        <w:spacing w:line="360" w:lineRule="auto"/>
        <w:ind w:left="851" w:hanging="567"/>
        <w:contextualSpacing/>
        <w:jc w:val="both"/>
      </w:pPr>
      <w:r w:rsidRPr="00A86052">
        <w:t xml:space="preserve">100- 95% punktów – celujący; </w:t>
      </w:r>
    </w:p>
    <w:p w14:paraId="2263F38E" w14:textId="77777777" w:rsidR="006E6F00" w:rsidRPr="00A86052" w:rsidRDefault="006E6F00" w:rsidP="006E6F00">
      <w:pPr>
        <w:numPr>
          <w:ilvl w:val="0"/>
          <w:numId w:val="228"/>
        </w:numPr>
        <w:tabs>
          <w:tab w:val="left" w:pos="1275"/>
        </w:tabs>
        <w:spacing w:line="360" w:lineRule="auto"/>
        <w:ind w:left="851" w:hanging="558"/>
        <w:contextualSpacing/>
        <w:jc w:val="both"/>
      </w:pPr>
      <w:r w:rsidRPr="00A86052">
        <w:t xml:space="preserve">94- 70% punktów – bardzo dobry; </w:t>
      </w:r>
    </w:p>
    <w:p w14:paraId="6F835B63" w14:textId="77777777" w:rsidR="006E6F00" w:rsidRPr="00A86052" w:rsidRDefault="006E6F00" w:rsidP="006E6F00">
      <w:pPr>
        <w:numPr>
          <w:ilvl w:val="0"/>
          <w:numId w:val="228"/>
        </w:numPr>
        <w:spacing w:line="360" w:lineRule="auto"/>
        <w:ind w:left="851" w:hanging="558"/>
        <w:contextualSpacing/>
        <w:jc w:val="both"/>
      </w:pPr>
      <w:r w:rsidRPr="00A86052">
        <w:t>69- 55% punktów – dobry;</w:t>
      </w:r>
    </w:p>
    <w:p w14:paraId="1D55C5C6" w14:textId="77777777" w:rsidR="006E6F00" w:rsidRPr="00A86052" w:rsidRDefault="006E6F00" w:rsidP="006E6F00">
      <w:pPr>
        <w:numPr>
          <w:ilvl w:val="0"/>
          <w:numId w:val="228"/>
        </w:numPr>
        <w:tabs>
          <w:tab w:val="left" w:pos="1275"/>
        </w:tabs>
        <w:spacing w:line="360" w:lineRule="auto"/>
        <w:ind w:left="851" w:hanging="558"/>
        <w:contextualSpacing/>
        <w:jc w:val="both"/>
      </w:pPr>
      <w:r w:rsidRPr="00A86052">
        <w:t>54- 40% punktów – dostateczny;</w:t>
      </w:r>
    </w:p>
    <w:p w14:paraId="7E910A7A" w14:textId="77777777" w:rsidR="006E6F00" w:rsidRPr="00A86052" w:rsidRDefault="006E6F00" w:rsidP="006E6F00">
      <w:pPr>
        <w:numPr>
          <w:ilvl w:val="0"/>
          <w:numId w:val="228"/>
        </w:numPr>
        <w:tabs>
          <w:tab w:val="left" w:pos="1275"/>
        </w:tabs>
        <w:spacing w:line="360" w:lineRule="auto"/>
        <w:ind w:left="851" w:hanging="567"/>
        <w:contextualSpacing/>
        <w:jc w:val="both"/>
      </w:pPr>
      <w:r w:rsidRPr="00A86052">
        <w:t>39- 20% punktów – dopuszczający;</w:t>
      </w:r>
    </w:p>
    <w:p w14:paraId="1D4BEA73" w14:textId="77777777" w:rsidR="006E6F00" w:rsidRPr="00A86052" w:rsidRDefault="006E6F00" w:rsidP="006E6F00">
      <w:pPr>
        <w:pStyle w:val="Akapitzlist"/>
        <w:numPr>
          <w:ilvl w:val="0"/>
          <w:numId w:val="228"/>
        </w:numPr>
        <w:tabs>
          <w:tab w:val="num" w:pos="360"/>
        </w:tabs>
        <w:spacing w:after="0" w:line="360" w:lineRule="auto"/>
        <w:ind w:left="851" w:hanging="558"/>
        <w:jc w:val="both"/>
        <w:rPr>
          <w:rFonts w:ascii="Times New Roman" w:eastAsia="Times New Roman" w:hAnsi="Times New Roman"/>
          <w:sz w:val="24"/>
          <w:szCs w:val="24"/>
          <w:lang w:eastAsia="pl-PL"/>
        </w:rPr>
      </w:pPr>
      <w:r w:rsidRPr="00A86052">
        <w:rPr>
          <w:rFonts w:ascii="Times New Roman" w:hAnsi="Times New Roman"/>
          <w:sz w:val="24"/>
          <w:szCs w:val="24"/>
        </w:rPr>
        <w:t>poniżej 20% punktów – niedostateczny.</w:t>
      </w:r>
    </w:p>
    <w:p w14:paraId="046E08A2" w14:textId="097D734E" w:rsidR="006E6F00" w:rsidRPr="00A86052" w:rsidRDefault="006E6F00" w:rsidP="006E6F00">
      <w:pPr>
        <w:pStyle w:val="Akapitzlist"/>
        <w:numPr>
          <w:ilvl w:val="0"/>
          <w:numId w:val="140"/>
        </w:numPr>
        <w:tabs>
          <w:tab w:val="left" w:pos="1275"/>
        </w:tabs>
        <w:spacing w:after="0" w:line="360" w:lineRule="auto"/>
        <w:jc w:val="both"/>
        <w:rPr>
          <w:rFonts w:ascii="Times New Roman" w:hAnsi="Times New Roman"/>
          <w:sz w:val="24"/>
          <w:szCs w:val="24"/>
        </w:rPr>
      </w:pPr>
      <w:r w:rsidRPr="00A86052">
        <w:rPr>
          <w:rFonts w:ascii="Times New Roman" w:hAnsi="Times New Roman"/>
          <w:sz w:val="24"/>
          <w:szCs w:val="24"/>
        </w:rPr>
        <w:t>Kartkówki mogą być ocenianie według skali, o której mowa w ust.</w:t>
      </w:r>
      <w:r w:rsidR="00BE0868">
        <w:rPr>
          <w:rFonts w:ascii="Times New Roman" w:hAnsi="Times New Roman"/>
          <w:sz w:val="24"/>
          <w:szCs w:val="24"/>
        </w:rPr>
        <w:t>7</w:t>
      </w:r>
      <w:r w:rsidRPr="00A86052">
        <w:rPr>
          <w:rFonts w:ascii="Times New Roman" w:hAnsi="Times New Roman"/>
          <w:sz w:val="24"/>
          <w:szCs w:val="24"/>
        </w:rPr>
        <w:t xml:space="preserve"> oraz </w:t>
      </w:r>
      <w:r w:rsidR="00BE0868">
        <w:rPr>
          <w:rFonts w:ascii="Times New Roman" w:hAnsi="Times New Roman"/>
          <w:sz w:val="24"/>
          <w:szCs w:val="24"/>
        </w:rPr>
        <w:t>8</w:t>
      </w:r>
      <w:r w:rsidRPr="00A86052">
        <w:rPr>
          <w:rFonts w:ascii="Times New Roman" w:hAnsi="Times New Roman"/>
          <w:sz w:val="24"/>
          <w:szCs w:val="24"/>
        </w:rPr>
        <w:t xml:space="preserve">. </w:t>
      </w:r>
    </w:p>
    <w:p w14:paraId="0C4DF3F0" w14:textId="4A658412" w:rsidR="006E6F00" w:rsidRPr="00A86052" w:rsidRDefault="00FD208A" w:rsidP="006E6F00">
      <w:pPr>
        <w:pStyle w:val="Akapitzlist"/>
        <w:numPr>
          <w:ilvl w:val="0"/>
          <w:numId w:val="140"/>
        </w:numPr>
        <w:tabs>
          <w:tab w:val="left" w:pos="1275"/>
        </w:tabs>
        <w:spacing w:after="0" w:line="360" w:lineRule="auto"/>
        <w:jc w:val="both"/>
        <w:rPr>
          <w:rFonts w:ascii="Times New Roman" w:hAnsi="Times New Roman"/>
          <w:sz w:val="24"/>
          <w:szCs w:val="24"/>
        </w:rPr>
      </w:pPr>
      <w:r>
        <w:rPr>
          <w:rFonts w:ascii="Times New Roman" w:hAnsi="Times New Roman"/>
          <w:sz w:val="24"/>
          <w:szCs w:val="24"/>
        </w:rPr>
        <w:t>U</w:t>
      </w:r>
      <w:r w:rsidR="00B0646C">
        <w:rPr>
          <w:rFonts w:ascii="Times New Roman" w:hAnsi="Times New Roman"/>
          <w:sz w:val="24"/>
          <w:szCs w:val="24"/>
        </w:rPr>
        <w:t>czniowi</w:t>
      </w:r>
      <w:r w:rsidR="006303A7">
        <w:rPr>
          <w:rFonts w:ascii="Times New Roman" w:hAnsi="Times New Roman"/>
          <w:sz w:val="24"/>
          <w:szCs w:val="24"/>
        </w:rPr>
        <w:t xml:space="preserve"> nieobecn</w:t>
      </w:r>
      <w:r w:rsidR="00B0646C">
        <w:rPr>
          <w:rFonts w:ascii="Times New Roman" w:hAnsi="Times New Roman"/>
          <w:sz w:val="24"/>
          <w:szCs w:val="24"/>
        </w:rPr>
        <w:t xml:space="preserve">emu </w:t>
      </w:r>
      <w:r w:rsidR="006303A7">
        <w:rPr>
          <w:rFonts w:ascii="Times New Roman" w:hAnsi="Times New Roman"/>
          <w:sz w:val="24"/>
          <w:szCs w:val="24"/>
        </w:rPr>
        <w:t xml:space="preserve">podczas </w:t>
      </w:r>
      <w:r w:rsidR="00B0646C">
        <w:rPr>
          <w:rFonts w:ascii="Times New Roman" w:hAnsi="Times New Roman"/>
          <w:sz w:val="24"/>
          <w:szCs w:val="24"/>
        </w:rPr>
        <w:t xml:space="preserve">pisania przez klasę </w:t>
      </w:r>
      <w:r w:rsidR="006303A7">
        <w:rPr>
          <w:rFonts w:ascii="Times New Roman" w:hAnsi="Times New Roman"/>
          <w:sz w:val="24"/>
          <w:szCs w:val="24"/>
        </w:rPr>
        <w:t xml:space="preserve">ocenianych </w:t>
      </w:r>
      <w:r w:rsidR="00B0646C">
        <w:rPr>
          <w:rFonts w:ascii="Times New Roman" w:hAnsi="Times New Roman"/>
          <w:sz w:val="24"/>
          <w:szCs w:val="24"/>
        </w:rPr>
        <w:t xml:space="preserve"> prac pisemnych </w:t>
      </w:r>
      <w:r>
        <w:rPr>
          <w:rFonts w:ascii="Times New Roman" w:hAnsi="Times New Roman"/>
          <w:sz w:val="24"/>
          <w:szCs w:val="24"/>
        </w:rPr>
        <w:t>n</w:t>
      </w:r>
      <w:r>
        <w:rPr>
          <w:rFonts w:ascii="Times New Roman" w:hAnsi="Times New Roman"/>
          <w:sz w:val="24"/>
          <w:szCs w:val="24"/>
        </w:rPr>
        <w:t xml:space="preserve">auczyciel wpisuje </w:t>
      </w:r>
      <w:r w:rsidR="006E6F00" w:rsidRPr="00A86052">
        <w:rPr>
          <w:rFonts w:ascii="Times New Roman" w:hAnsi="Times New Roman"/>
          <w:sz w:val="24"/>
          <w:szCs w:val="24"/>
        </w:rPr>
        <w:t xml:space="preserve">w miejscu oceny skrót- </w:t>
      </w:r>
      <w:proofErr w:type="spellStart"/>
      <w:r w:rsidR="006E6F00" w:rsidRPr="00A86052">
        <w:rPr>
          <w:rFonts w:ascii="Times New Roman" w:hAnsi="Times New Roman"/>
          <w:sz w:val="24"/>
          <w:szCs w:val="24"/>
        </w:rPr>
        <w:t>nb</w:t>
      </w:r>
      <w:proofErr w:type="spellEnd"/>
      <w:r w:rsidR="006E6F00" w:rsidRPr="00A86052">
        <w:rPr>
          <w:rFonts w:ascii="Times New Roman" w:hAnsi="Times New Roman"/>
          <w:sz w:val="24"/>
          <w:szCs w:val="24"/>
        </w:rPr>
        <w:t xml:space="preserve">; </w:t>
      </w:r>
      <w:r w:rsidR="00B0646C">
        <w:rPr>
          <w:rFonts w:ascii="Times New Roman" w:hAnsi="Times New Roman"/>
          <w:sz w:val="24"/>
          <w:szCs w:val="24"/>
        </w:rPr>
        <w:t xml:space="preserve">nieobecność nie zwania ucznia z </w:t>
      </w:r>
      <w:r w:rsidR="00BE0868">
        <w:rPr>
          <w:rFonts w:ascii="Times New Roman" w:hAnsi="Times New Roman"/>
          <w:sz w:val="24"/>
          <w:szCs w:val="24"/>
        </w:rPr>
        <w:t>uzyskania oceny</w:t>
      </w:r>
      <w:r w:rsidR="006E6F00" w:rsidRPr="00A86052">
        <w:rPr>
          <w:rFonts w:ascii="Times New Roman" w:eastAsia="Times New Roman" w:hAnsi="Times New Roman"/>
          <w:szCs w:val="24"/>
          <w:lang w:eastAsia="pl-PL"/>
        </w:rPr>
        <w:t>.</w:t>
      </w:r>
      <w:r w:rsidR="006E6F00" w:rsidRPr="00A86052">
        <w:rPr>
          <w:rFonts w:ascii="Times New Roman" w:hAnsi="Times New Roman"/>
          <w:sz w:val="24"/>
          <w:szCs w:val="24"/>
        </w:rPr>
        <w:t xml:space="preserve"> </w:t>
      </w:r>
    </w:p>
    <w:p w14:paraId="259403CC" w14:textId="4757A434" w:rsidR="006E6F00" w:rsidRPr="00A86052" w:rsidRDefault="006E6F00" w:rsidP="006E6F00">
      <w:pPr>
        <w:pStyle w:val="Akapitzlist"/>
        <w:numPr>
          <w:ilvl w:val="0"/>
          <w:numId w:val="140"/>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Uczeń ma prawo poprawić ocenę.</w:t>
      </w:r>
    </w:p>
    <w:p w14:paraId="28452DE3" w14:textId="3E1E16B1" w:rsidR="006303A7" w:rsidRDefault="00BE0868" w:rsidP="001E7A29">
      <w:pPr>
        <w:spacing w:line="360" w:lineRule="auto"/>
        <w:ind w:left="426" w:hanging="426"/>
        <w:jc w:val="both"/>
      </w:pPr>
      <w:r>
        <w:t>11</w:t>
      </w:r>
      <w:r w:rsidR="006E6F00" w:rsidRPr="00A86052">
        <w:t>a. Ocena uzyskana w wyniku poprawy jest wpisywana do dziennika obok oceny poprawianej,</w:t>
      </w:r>
      <w:r w:rsidR="006303A7">
        <w:t xml:space="preserve"> dopuszcza się zapis przy poprawianej ocenie po ukośniku;</w:t>
      </w:r>
    </w:p>
    <w:p w14:paraId="1FDE4473" w14:textId="2576C1B7" w:rsidR="009051FB" w:rsidRDefault="00BE0868" w:rsidP="006E6F00">
      <w:pPr>
        <w:spacing w:line="360" w:lineRule="auto"/>
        <w:jc w:val="both"/>
      </w:pPr>
      <w:r>
        <w:t>11</w:t>
      </w:r>
      <w:r w:rsidR="009051FB">
        <w:t>b.</w:t>
      </w:r>
      <w:r w:rsidR="00C55753">
        <w:t xml:space="preserve">Jeżeli uczeń z poprawy uzyskał </w:t>
      </w:r>
      <w:r w:rsidR="00B14BDE">
        <w:t xml:space="preserve">niższą </w:t>
      </w:r>
      <w:r w:rsidR="00C55753">
        <w:t xml:space="preserve">ocenę, </w:t>
      </w:r>
      <w:r w:rsidR="00B14BDE">
        <w:t>nie jest ona wpisywana do dziennika.</w:t>
      </w:r>
    </w:p>
    <w:p w14:paraId="6ECDE6E3" w14:textId="57AFB446" w:rsidR="006E6F00" w:rsidRPr="00A86052" w:rsidRDefault="009051FB" w:rsidP="001E7A29">
      <w:pPr>
        <w:spacing w:line="360" w:lineRule="auto"/>
        <w:ind w:left="426" w:hanging="426"/>
        <w:jc w:val="both"/>
      </w:pPr>
      <w:r>
        <w:t xml:space="preserve">10c. Ocena, którą uczeń poprawił </w:t>
      </w:r>
      <w:r w:rsidR="006E6F00" w:rsidRPr="00A86052">
        <w:t xml:space="preserve">nie ma wpływu na ustalenie oceny śródrocznej, rocznej </w:t>
      </w:r>
      <w:r w:rsidR="001E7A29">
        <w:t xml:space="preserve">                  </w:t>
      </w:r>
      <w:r w:rsidR="006E6F00" w:rsidRPr="00A86052">
        <w:t xml:space="preserve">i końcowej. </w:t>
      </w:r>
    </w:p>
    <w:p w14:paraId="6C1F94FD" w14:textId="77777777" w:rsidR="006E6F00" w:rsidRPr="00A86052" w:rsidRDefault="006E6F00" w:rsidP="006E6F00">
      <w:pPr>
        <w:numPr>
          <w:ilvl w:val="0"/>
          <w:numId w:val="140"/>
        </w:numPr>
        <w:spacing w:line="360" w:lineRule="auto"/>
        <w:jc w:val="both"/>
      </w:pPr>
      <w:r w:rsidRPr="00A86052">
        <w:t>Uchylony</w:t>
      </w:r>
    </w:p>
    <w:p w14:paraId="12A397F0" w14:textId="13318CD1" w:rsidR="006E6F00" w:rsidRPr="00B14BDE" w:rsidRDefault="00B14BDE" w:rsidP="006E6F00">
      <w:pPr>
        <w:numPr>
          <w:ilvl w:val="0"/>
          <w:numId w:val="140"/>
        </w:numPr>
        <w:spacing w:line="360" w:lineRule="auto"/>
        <w:jc w:val="both"/>
      </w:pPr>
      <w:r w:rsidRPr="00B14BDE">
        <w:t>P</w:t>
      </w:r>
      <w:r w:rsidR="006E6F00" w:rsidRPr="00B14BDE">
        <w:t xml:space="preserve">o dłuższej, usprawiedliwionej nieobecności </w:t>
      </w:r>
      <w:r w:rsidRPr="00B14BDE">
        <w:t xml:space="preserve">uczeń ma prawo nie podlegać ocenianiu </w:t>
      </w:r>
      <w:r w:rsidR="001E7A29">
        <w:t xml:space="preserve">                </w:t>
      </w:r>
      <w:r w:rsidR="006E6F00" w:rsidRPr="00B14BDE">
        <w:t>w okresie do trzech dni po przyjściu do szkoły lub w terminie ustalonym indywidualnie z nauczycielem danych zajęć edukacyjnych.</w:t>
      </w:r>
    </w:p>
    <w:p w14:paraId="29088690" w14:textId="5757546E" w:rsidR="006E6F00" w:rsidRPr="00A86052" w:rsidRDefault="006E6F00" w:rsidP="006E6F00">
      <w:pPr>
        <w:numPr>
          <w:ilvl w:val="0"/>
          <w:numId w:val="140"/>
        </w:numPr>
        <w:tabs>
          <w:tab w:val="left" w:pos="1275"/>
        </w:tabs>
        <w:spacing w:line="360" w:lineRule="auto"/>
        <w:contextualSpacing/>
        <w:jc w:val="both"/>
      </w:pPr>
      <w:r w:rsidRPr="00A86052">
        <w:t xml:space="preserve">Uczeń ma prawo dwa razy w półroczu być nieprzygotowanym do zajęć bez podania przyczyny. </w:t>
      </w:r>
      <w:r w:rsidR="004B3B67">
        <w:t>Z</w:t>
      </w:r>
      <w:r w:rsidRPr="00A86052">
        <w:t xml:space="preserve">głasza </w:t>
      </w:r>
      <w:r w:rsidR="004B3B67">
        <w:t xml:space="preserve">nauczycielowi </w:t>
      </w:r>
      <w:r w:rsidRPr="00A86052">
        <w:t>na pocz</w:t>
      </w:r>
      <w:r w:rsidR="004B3B67">
        <w:t>ątku zajęć, który będzie</w:t>
      </w:r>
      <w:bookmarkStart w:id="51" w:name="_GoBack"/>
      <w:bookmarkEnd w:id="51"/>
      <w:r w:rsidRPr="00A86052">
        <w:t xml:space="preserve"> odnotowany w dzienniku wpisem „np.”.  </w:t>
      </w:r>
    </w:p>
    <w:p w14:paraId="471F1AE1" w14:textId="77777777" w:rsidR="006E6F00" w:rsidRPr="00A86052" w:rsidRDefault="006E6F00" w:rsidP="006E6F00">
      <w:pPr>
        <w:numPr>
          <w:ilvl w:val="0"/>
          <w:numId w:val="140"/>
        </w:numPr>
        <w:tabs>
          <w:tab w:val="left" w:pos="1275"/>
        </w:tabs>
        <w:spacing w:line="360" w:lineRule="auto"/>
        <w:contextualSpacing/>
        <w:jc w:val="both"/>
      </w:pPr>
      <w:r w:rsidRPr="00A86052">
        <w:lastRenderedPageBreak/>
        <w:t>Uczeń ma prawo być nieprzygotowany do zajęć po usprawiedliwionej nieobecności w szkole z powodu choroby. Wówczas nauczyciel wyznacza termin na nadrobienie zaległości – adekwatny do długości nieobecności.</w:t>
      </w:r>
    </w:p>
    <w:p w14:paraId="0F56F80B" w14:textId="77777777" w:rsidR="006E6F00" w:rsidRPr="00A86052" w:rsidRDefault="006E6F00" w:rsidP="006E6F00">
      <w:pPr>
        <w:pStyle w:val="Akapitzlist"/>
        <w:numPr>
          <w:ilvl w:val="0"/>
          <w:numId w:val="140"/>
        </w:numPr>
        <w:spacing w:after="0" w:line="360" w:lineRule="auto"/>
        <w:jc w:val="both"/>
        <w:rPr>
          <w:rFonts w:ascii="Times New Roman" w:eastAsia="Times New Roman" w:hAnsi="Times New Roman"/>
          <w:b/>
          <w:bCs/>
          <w:sz w:val="24"/>
          <w:szCs w:val="24"/>
          <w:lang w:eastAsia="pl-PL"/>
        </w:rPr>
      </w:pPr>
      <w:bookmarkStart w:id="52" w:name="_Hlk499544917"/>
      <w:r w:rsidRPr="00A86052">
        <w:rPr>
          <w:rFonts w:ascii="Times New Roman" w:eastAsia="Times New Roman" w:hAnsi="Times New Roman"/>
          <w:b/>
          <w:bCs/>
          <w:sz w:val="24"/>
          <w:szCs w:val="24"/>
          <w:lang w:eastAsia="pl-PL"/>
        </w:rPr>
        <w:tab/>
      </w:r>
      <w:r w:rsidRPr="00A86052">
        <w:rPr>
          <w:rFonts w:ascii="Times New Roman" w:hAnsi="Times New Roman"/>
          <w:sz w:val="24"/>
          <w:szCs w:val="24"/>
          <w:shd w:val="clear" w:color="auto" w:fill="FFFFFF"/>
        </w:rPr>
        <w:t>uchylony</w:t>
      </w:r>
    </w:p>
    <w:p w14:paraId="16766A5B" w14:textId="77777777" w:rsidR="006E6F00" w:rsidRPr="00A86052" w:rsidRDefault="006E6F00" w:rsidP="006E6F00">
      <w:pPr>
        <w:pStyle w:val="Akapitzlist"/>
        <w:numPr>
          <w:ilvl w:val="0"/>
          <w:numId w:val="140"/>
        </w:numPr>
        <w:spacing w:after="0" w:line="360" w:lineRule="auto"/>
        <w:jc w:val="both"/>
        <w:rPr>
          <w:rFonts w:ascii="Times New Roman" w:eastAsia="Times New Roman" w:hAnsi="Times New Roman"/>
          <w:b/>
          <w:bCs/>
          <w:sz w:val="24"/>
          <w:szCs w:val="24"/>
          <w:lang w:eastAsia="pl-PL"/>
        </w:rPr>
      </w:pPr>
      <w:r w:rsidRPr="00A86052">
        <w:rPr>
          <w:rFonts w:ascii="Times New Roman" w:hAnsi="Times New Roman"/>
          <w:sz w:val="24"/>
          <w:szCs w:val="24"/>
          <w:shd w:val="clear" w:color="auto" w:fill="FFFFFF"/>
        </w:rPr>
        <w:t>uchylony</w:t>
      </w:r>
    </w:p>
    <w:p w14:paraId="57DAECEA" w14:textId="77777777" w:rsidR="006E6F00" w:rsidRPr="00A86052" w:rsidRDefault="006E6F00" w:rsidP="006E6F00">
      <w:pPr>
        <w:pStyle w:val="Akapitzlist"/>
        <w:numPr>
          <w:ilvl w:val="0"/>
          <w:numId w:val="140"/>
        </w:numPr>
        <w:spacing w:after="0" w:line="360" w:lineRule="auto"/>
        <w:jc w:val="both"/>
        <w:rPr>
          <w:rFonts w:ascii="Times New Roman" w:eastAsia="Times New Roman" w:hAnsi="Times New Roman"/>
          <w:b/>
          <w:bCs/>
          <w:sz w:val="24"/>
          <w:szCs w:val="24"/>
          <w:lang w:eastAsia="pl-PL"/>
        </w:rPr>
      </w:pPr>
      <w:r w:rsidRPr="00A86052">
        <w:rPr>
          <w:rFonts w:ascii="Times New Roman" w:hAnsi="Times New Roman"/>
          <w:sz w:val="24"/>
          <w:szCs w:val="24"/>
          <w:shd w:val="clear" w:color="auto" w:fill="FFFFFF"/>
        </w:rPr>
        <w:t>W zakresie frekwencji uczniów ustala się znaki:</w:t>
      </w:r>
    </w:p>
    <w:p w14:paraId="04BFAE45" w14:textId="77777777" w:rsidR="006E6F00" w:rsidRPr="00A86052" w:rsidRDefault="006E6F00" w:rsidP="006E6F00">
      <w:pPr>
        <w:pStyle w:val="Akapitzlist"/>
        <w:spacing w:after="0" w:line="360" w:lineRule="auto"/>
        <w:ind w:left="360"/>
        <w:jc w:val="both"/>
        <w:rPr>
          <w:rFonts w:ascii="Times New Roman" w:hAnsi="Times New Roman"/>
          <w:sz w:val="24"/>
          <w:szCs w:val="24"/>
          <w:shd w:val="clear" w:color="auto" w:fill="FFFFFF"/>
        </w:rPr>
      </w:pPr>
      <w:r w:rsidRPr="00A86052">
        <w:rPr>
          <w:rFonts w:ascii="Times New Roman" w:hAnsi="Times New Roman"/>
          <w:sz w:val="24"/>
          <w:szCs w:val="24"/>
          <w:shd w:val="clear" w:color="auto" w:fill="FFFFFF"/>
        </w:rPr>
        <w:t xml:space="preserve">1)  </w:t>
      </w:r>
      <w:r w:rsidRPr="00A86052">
        <w:rPr>
          <w:rFonts w:ascii="Times New Roman" w:hAnsi="Times New Roman"/>
          <w:sz w:val="24"/>
          <w:szCs w:val="24"/>
          <w:shd w:val="clear" w:color="auto" w:fill="FFFFFF"/>
        </w:rPr>
        <w:sym w:font="Symbol" w:char="F0B7"/>
      </w:r>
      <w:r w:rsidRPr="00A86052">
        <w:rPr>
          <w:rFonts w:ascii="Times New Roman" w:hAnsi="Times New Roman"/>
          <w:sz w:val="24"/>
          <w:szCs w:val="24"/>
          <w:shd w:val="clear" w:color="auto" w:fill="FFFFFF"/>
        </w:rPr>
        <w:t xml:space="preserve"> (kropka)- obecność,</w:t>
      </w:r>
    </w:p>
    <w:p w14:paraId="488D37B3" w14:textId="77777777" w:rsidR="006E6F00" w:rsidRPr="00A86052" w:rsidRDefault="006E6F00" w:rsidP="006E6F00">
      <w:pPr>
        <w:pStyle w:val="Akapitzlist"/>
        <w:spacing w:after="0" w:line="360" w:lineRule="auto"/>
        <w:ind w:left="360"/>
        <w:jc w:val="both"/>
        <w:rPr>
          <w:rFonts w:ascii="Times New Roman" w:hAnsi="Times New Roman"/>
          <w:sz w:val="24"/>
          <w:szCs w:val="24"/>
          <w:shd w:val="clear" w:color="auto" w:fill="FFFFFF"/>
        </w:rPr>
      </w:pPr>
      <w:r w:rsidRPr="00A86052">
        <w:rPr>
          <w:rFonts w:ascii="Times New Roman" w:hAnsi="Times New Roman"/>
          <w:sz w:val="24"/>
          <w:szCs w:val="24"/>
          <w:shd w:val="clear" w:color="auto" w:fill="FFFFFF"/>
        </w:rPr>
        <w:t>2) – (myślnik) – nieobecność,</w:t>
      </w:r>
    </w:p>
    <w:p w14:paraId="6C9EB56D" w14:textId="77777777" w:rsidR="006E6F00" w:rsidRPr="00A86052" w:rsidRDefault="006E6F00" w:rsidP="006E6F00">
      <w:pPr>
        <w:pStyle w:val="Akapitzlist"/>
        <w:spacing w:after="0" w:line="360" w:lineRule="auto"/>
        <w:ind w:left="360"/>
        <w:jc w:val="both"/>
        <w:rPr>
          <w:rFonts w:ascii="Times New Roman" w:hAnsi="Times New Roman"/>
          <w:sz w:val="24"/>
          <w:szCs w:val="24"/>
          <w:shd w:val="clear" w:color="auto" w:fill="FFFFFF"/>
        </w:rPr>
      </w:pPr>
      <w:r w:rsidRPr="00A86052">
        <w:rPr>
          <w:rFonts w:ascii="Times New Roman" w:hAnsi="Times New Roman"/>
          <w:sz w:val="24"/>
          <w:szCs w:val="24"/>
          <w:shd w:val="clear" w:color="auto" w:fill="FFFFFF"/>
        </w:rPr>
        <w:t>3) ZN- zdalne nauczanie,</w:t>
      </w:r>
    </w:p>
    <w:p w14:paraId="1FA309EA" w14:textId="77777777" w:rsidR="006E6F00" w:rsidRPr="00A86052" w:rsidRDefault="006E6F00" w:rsidP="006E6F00">
      <w:pPr>
        <w:pStyle w:val="Akapitzlist"/>
        <w:spacing w:after="0" w:line="360" w:lineRule="auto"/>
        <w:ind w:left="360"/>
        <w:jc w:val="both"/>
        <w:rPr>
          <w:rFonts w:ascii="Times New Roman" w:hAnsi="Times New Roman"/>
          <w:sz w:val="24"/>
          <w:szCs w:val="24"/>
          <w:shd w:val="clear" w:color="auto" w:fill="FFFFFF"/>
        </w:rPr>
      </w:pPr>
      <w:r w:rsidRPr="00A86052">
        <w:rPr>
          <w:rFonts w:ascii="Times New Roman" w:hAnsi="Times New Roman"/>
          <w:sz w:val="24"/>
          <w:szCs w:val="24"/>
          <w:shd w:val="clear" w:color="auto" w:fill="FFFFFF"/>
        </w:rPr>
        <w:t>4) ind- zajęcia indywidualne realizowane przez ucznia,</w:t>
      </w:r>
    </w:p>
    <w:p w14:paraId="4CC01E77" w14:textId="77777777" w:rsidR="006E6F00" w:rsidRPr="00A86052" w:rsidRDefault="006E6F00" w:rsidP="006E6F00">
      <w:pPr>
        <w:pStyle w:val="Akapitzlist"/>
        <w:spacing w:after="0" w:line="360" w:lineRule="auto"/>
        <w:ind w:left="360"/>
        <w:jc w:val="both"/>
        <w:rPr>
          <w:rFonts w:ascii="Times New Roman" w:hAnsi="Times New Roman"/>
          <w:sz w:val="24"/>
          <w:szCs w:val="24"/>
          <w:shd w:val="clear" w:color="auto" w:fill="FFFFFF"/>
        </w:rPr>
      </w:pPr>
      <w:r w:rsidRPr="00A86052">
        <w:rPr>
          <w:rFonts w:ascii="Times New Roman" w:hAnsi="Times New Roman"/>
          <w:sz w:val="24"/>
          <w:szCs w:val="24"/>
          <w:shd w:val="clear" w:color="auto" w:fill="FFFFFF"/>
        </w:rPr>
        <w:t>5) u- nieobecność usprawiedliwiona,</w:t>
      </w:r>
    </w:p>
    <w:p w14:paraId="015D8783" w14:textId="77777777" w:rsidR="006E6F00" w:rsidRPr="00A86052" w:rsidRDefault="006E6F00" w:rsidP="006E6F00">
      <w:pPr>
        <w:pStyle w:val="Akapitzlist"/>
        <w:spacing w:after="0" w:line="360" w:lineRule="auto"/>
        <w:ind w:left="360"/>
        <w:jc w:val="both"/>
        <w:rPr>
          <w:rFonts w:ascii="Times New Roman" w:hAnsi="Times New Roman"/>
          <w:sz w:val="24"/>
          <w:szCs w:val="24"/>
          <w:shd w:val="clear" w:color="auto" w:fill="FFFFFF"/>
        </w:rPr>
      </w:pPr>
      <w:r w:rsidRPr="00A86052">
        <w:rPr>
          <w:rFonts w:ascii="Times New Roman" w:hAnsi="Times New Roman"/>
          <w:sz w:val="24"/>
          <w:szCs w:val="24"/>
          <w:shd w:val="clear" w:color="auto" w:fill="FFFFFF"/>
        </w:rPr>
        <w:t>6) s- spóźnienie,</w:t>
      </w:r>
    </w:p>
    <w:p w14:paraId="7C245C9E" w14:textId="77777777" w:rsidR="006E6F00" w:rsidRPr="00A86052" w:rsidRDefault="006E6F00" w:rsidP="006E6F00">
      <w:pPr>
        <w:pStyle w:val="Akapitzlist"/>
        <w:spacing w:after="0" w:line="360" w:lineRule="auto"/>
        <w:ind w:left="360"/>
        <w:jc w:val="both"/>
        <w:rPr>
          <w:rFonts w:ascii="Times New Roman" w:hAnsi="Times New Roman"/>
          <w:sz w:val="24"/>
          <w:szCs w:val="24"/>
          <w:shd w:val="clear" w:color="auto" w:fill="FFFFFF"/>
        </w:rPr>
      </w:pPr>
      <w:r w:rsidRPr="00A86052">
        <w:rPr>
          <w:rFonts w:ascii="Times New Roman" w:hAnsi="Times New Roman"/>
          <w:sz w:val="24"/>
          <w:szCs w:val="24"/>
          <w:shd w:val="clear" w:color="auto" w:fill="FFFFFF"/>
        </w:rPr>
        <w:t xml:space="preserve">7) </w:t>
      </w:r>
      <w:proofErr w:type="spellStart"/>
      <w:r w:rsidRPr="00A86052">
        <w:rPr>
          <w:rFonts w:ascii="Times New Roman" w:hAnsi="Times New Roman"/>
          <w:sz w:val="24"/>
          <w:szCs w:val="24"/>
          <w:shd w:val="clear" w:color="auto" w:fill="FFFFFF"/>
        </w:rPr>
        <w:t>su</w:t>
      </w:r>
      <w:proofErr w:type="spellEnd"/>
      <w:r w:rsidRPr="00A86052">
        <w:rPr>
          <w:rFonts w:ascii="Times New Roman" w:hAnsi="Times New Roman"/>
          <w:sz w:val="24"/>
          <w:szCs w:val="24"/>
          <w:shd w:val="clear" w:color="auto" w:fill="FFFFFF"/>
        </w:rPr>
        <w:t>- spóźnienie usprawiedliwione,</w:t>
      </w:r>
    </w:p>
    <w:p w14:paraId="1A0203CD" w14:textId="77777777" w:rsidR="006E6F00" w:rsidRPr="00A86052" w:rsidRDefault="006E6F00" w:rsidP="006E6F00">
      <w:pPr>
        <w:pStyle w:val="Akapitzlist"/>
        <w:spacing w:after="0" w:line="360" w:lineRule="auto"/>
        <w:ind w:left="360"/>
        <w:jc w:val="both"/>
        <w:rPr>
          <w:rFonts w:ascii="Times New Roman" w:hAnsi="Times New Roman"/>
          <w:sz w:val="24"/>
          <w:szCs w:val="24"/>
          <w:shd w:val="clear" w:color="auto" w:fill="FFFFFF"/>
        </w:rPr>
      </w:pPr>
      <w:r w:rsidRPr="00A86052">
        <w:rPr>
          <w:rFonts w:ascii="Times New Roman" w:hAnsi="Times New Roman"/>
          <w:sz w:val="24"/>
          <w:szCs w:val="24"/>
          <w:shd w:val="clear" w:color="auto" w:fill="FFFFFF"/>
        </w:rPr>
        <w:t xml:space="preserve">8) </w:t>
      </w:r>
      <w:proofErr w:type="spellStart"/>
      <w:r w:rsidRPr="00A86052">
        <w:rPr>
          <w:rFonts w:ascii="Times New Roman" w:hAnsi="Times New Roman"/>
          <w:sz w:val="24"/>
          <w:szCs w:val="24"/>
          <w:shd w:val="clear" w:color="auto" w:fill="FFFFFF"/>
        </w:rPr>
        <w:t>ns</w:t>
      </w:r>
      <w:proofErr w:type="spellEnd"/>
      <w:r w:rsidRPr="00A86052">
        <w:rPr>
          <w:rFonts w:ascii="Times New Roman" w:hAnsi="Times New Roman"/>
          <w:sz w:val="24"/>
          <w:szCs w:val="24"/>
          <w:shd w:val="clear" w:color="auto" w:fill="FFFFFF"/>
        </w:rPr>
        <w:t>- nieobecność usprawiedliwiona z przyczyn szkolnych, np. wycieczka</w:t>
      </w:r>
    </w:p>
    <w:p w14:paraId="5A588BCA" w14:textId="77777777" w:rsidR="006E6F00" w:rsidRPr="00A86052" w:rsidRDefault="006E6F00" w:rsidP="006E6F00">
      <w:pPr>
        <w:pStyle w:val="Akapitzlist"/>
        <w:spacing w:after="0" w:line="360" w:lineRule="auto"/>
        <w:ind w:left="360"/>
        <w:jc w:val="both"/>
        <w:rPr>
          <w:rFonts w:ascii="Times New Roman" w:eastAsia="Times New Roman" w:hAnsi="Times New Roman"/>
          <w:b/>
          <w:bCs/>
          <w:sz w:val="24"/>
          <w:szCs w:val="24"/>
          <w:lang w:eastAsia="pl-PL"/>
        </w:rPr>
      </w:pPr>
      <w:r w:rsidRPr="00A86052">
        <w:rPr>
          <w:rFonts w:ascii="Times New Roman" w:hAnsi="Times New Roman"/>
          <w:sz w:val="24"/>
          <w:szCs w:val="24"/>
          <w:shd w:val="clear" w:color="auto" w:fill="FFFFFF"/>
        </w:rPr>
        <w:t>9) z – zwolniony.</w:t>
      </w:r>
    </w:p>
    <w:p w14:paraId="11F7A6B1" w14:textId="77777777" w:rsidR="006E6F00" w:rsidRPr="00A86052" w:rsidRDefault="006E6F00" w:rsidP="006E6F00">
      <w:pPr>
        <w:spacing w:line="360" w:lineRule="auto"/>
        <w:jc w:val="center"/>
        <w:rPr>
          <w:b/>
        </w:rPr>
      </w:pPr>
      <w:r w:rsidRPr="00A86052">
        <w:rPr>
          <w:b/>
          <w:bCs/>
        </w:rPr>
        <w:t>§ 89.</w:t>
      </w:r>
    </w:p>
    <w:bookmarkEnd w:id="52"/>
    <w:p w14:paraId="64C293C3" w14:textId="77777777" w:rsidR="006E6F00" w:rsidRPr="00A86052" w:rsidRDefault="006E6F00" w:rsidP="006E6F00">
      <w:pPr>
        <w:spacing w:line="360" w:lineRule="auto"/>
        <w:jc w:val="both"/>
      </w:pPr>
      <w:r w:rsidRPr="00A86052">
        <w:t xml:space="preserve">Nauczyciele przyjmują następujące ogólne wymagania edukacyjne na poszczególne oceny szkolne w stopniach: </w:t>
      </w:r>
    </w:p>
    <w:p w14:paraId="17AB9A47" w14:textId="77777777" w:rsidR="006E6F00" w:rsidRPr="00A86052" w:rsidRDefault="006E6F00" w:rsidP="006E6F00">
      <w:pPr>
        <w:pStyle w:val="Akapitzlist"/>
        <w:numPr>
          <w:ilvl w:val="0"/>
          <w:numId w:val="126"/>
        </w:numPr>
        <w:spacing w:after="0" w:line="360" w:lineRule="auto"/>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Ocena celująca (6)</w:t>
      </w:r>
    </w:p>
    <w:p w14:paraId="2D4A41A1" w14:textId="77777777" w:rsidR="006E6F00" w:rsidRPr="00A86052" w:rsidRDefault="006E6F00" w:rsidP="006E6F00">
      <w:pPr>
        <w:spacing w:line="360" w:lineRule="auto"/>
        <w:ind w:left="340"/>
        <w:jc w:val="both"/>
      </w:pPr>
      <w:r w:rsidRPr="00A86052">
        <w:t>Wiedza i umiejętności twórcze.</w:t>
      </w:r>
    </w:p>
    <w:p w14:paraId="14C47AEF" w14:textId="77777777" w:rsidR="006E6F00" w:rsidRPr="00A86052" w:rsidRDefault="006E6F00" w:rsidP="006E6F00">
      <w:pPr>
        <w:spacing w:line="360" w:lineRule="auto"/>
        <w:ind w:firstLine="340"/>
        <w:jc w:val="both"/>
        <w:rPr>
          <w:iCs/>
        </w:rPr>
      </w:pPr>
      <w:r w:rsidRPr="00A86052">
        <w:rPr>
          <w:iCs/>
        </w:rPr>
        <w:t>Wiedza ucznia:</w:t>
      </w:r>
    </w:p>
    <w:p w14:paraId="50ACD434" w14:textId="77777777" w:rsidR="006E6F00" w:rsidRPr="00A86052" w:rsidRDefault="006E6F00" w:rsidP="006E6F00">
      <w:pPr>
        <w:pStyle w:val="Akapitzlist"/>
        <w:numPr>
          <w:ilvl w:val="0"/>
          <w:numId w:val="203"/>
        </w:numPr>
        <w:spacing w:after="0" w:line="360" w:lineRule="auto"/>
        <w:jc w:val="both"/>
        <w:rPr>
          <w:rFonts w:ascii="Times New Roman" w:eastAsia="Times New Roman" w:hAnsi="Times New Roman"/>
          <w:iCs/>
          <w:sz w:val="24"/>
          <w:szCs w:val="24"/>
          <w:lang w:eastAsia="pl-PL"/>
        </w:rPr>
      </w:pPr>
      <w:r w:rsidRPr="00A86052">
        <w:rPr>
          <w:rFonts w:ascii="Times New Roman" w:eastAsia="Times New Roman" w:hAnsi="Times New Roman"/>
          <w:iCs/>
          <w:sz w:val="24"/>
          <w:szCs w:val="24"/>
          <w:lang w:eastAsia="pl-PL"/>
        </w:rPr>
        <w:t>Posiada wiedzę i umiejętności określone w podstawie programowej.</w:t>
      </w:r>
    </w:p>
    <w:p w14:paraId="11559D45" w14:textId="77777777" w:rsidR="006E6F00" w:rsidRPr="00A86052" w:rsidRDefault="006E6F00" w:rsidP="006E6F00">
      <w:pPr>
        <w:pStyle w:val="Akapitzlist"/>
        <w:numPr>
          <w:ilvl w:val="0"/>
          <w:numId w:val="203"/>
        </w:numPr>
        <w:spacing w:after="0" w:line="360" w:lineRule="auto"/>
        <w:jc w:val="both"/>
        <w:rPr>
          <w:rFonts w:ascii="Times New Roman" w:eastAsia="Times New Roman" w:hAnsi="Times New Roman"/>
          <w:iCs/>
          <w:sz w:val="24"/>
          <w:szCs w:val="24"/>
          <w:lang w:eastAsia="pl-PL"/>
        </w:rPr>
      </w:pPr>
      <w:r w:rsidRPr="00A86052">
        <w:rPr>
          <w:rFonts w:ascii="Times New Roman" w:eastAsia="Times New Roman" w:hAnsi="Times New Roman"/>
          <w:iCs/>
          <w:sz w:val="24"/>
          <w:szCs w:val="24"/>
          <w:lang w:eastAsia="pl-PL"/>
        </w:rPr>
        <w:t>Samodzielnie i twórczo rozwija własne uzdolnienia, biegle posługuje się zdobytymi wiadomościami w rozwiązywaniu problemów teoretycznych lub praktycznych z zakresu programu nauczania, proponuje rozwiązania nietypowe, rozwiązuje zadania wykraczające poza program nauczania lub osiąga sukcesy w konkursach i olimpiadach przedmiotowych, zawodach sportowych i innych, kwalifikując się do finałów na szczeblu szkolnym, dzielnicowym, wojewódzkim lub posiada inne porównywalne osiągnięcia.</w:t>
      </w:r>
    </w:p>
    <w:p w14:paraId="1C7F1365" w14:textId="77777777" w:rsidR="006E6F00" w:rsidRPr="00A86052" w:rsidRDefault="006E6F00" w:rsidP="006E6F00">
      <w:pPr>
        <w:spacing w:line="360" w:lineRule="auto"/>
        <w:ind w:left="340"/>
        <w:jc w:val="both"/>
        <w:rPr>
          <w:iCs/>
        </w:rPr>
      </w:pPr>
      <w:r w:rsidRPr="00A86052">
        <w:rPr>
          <w:iCs/>
        </w:rPr>
        <w:t>Umiejętności ucznia:</w:t>
      </w:r>
    </w:p>
    <w:p w14:paraId="5217CD6D" w14:textId="77777777" w:rsidR="006E6F00" w:rsidRPr="00A86052" w:rsidRDefault="006E6F00" w:rsidP="006E6F00">
      <w:pPr>
        <w:pStyle w:val="Akapitzlist"/>
        <w:numPr>
          <w:ilvl w:val="0"/>
          <w:numId w:val="123"/>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Potrafi korzystać ze wszystkich dostępnych źródeł informacji i samodzielnie zdobywać potrzebne wiadomości.</w:t>
      </w:r>
    </w:p>
    <w:p w14:paraId="7630B03A" w14:textId="77777777" w:rsidR="006E6F00" w:rsidRPr="00A86052" w:rsidRDefault="006E6F00" w:rsidP="006E6F00">
      <w:pPr>
        <w:pStyle w:val="Akapitzlist"/>
        <w:numPr>
          <w:ilvl w:val="0"/>
          <w:numId w:val="123"/>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Systematycznie wzbogaca swoją wiedzę korzystając z różnych źródeł informacji do posiadanego wieku.</w:t>
      </w:r>
    </w:p>
    <w:p w14:paraId="44E594E9" w14:textId="77777777" w:rsidR="006E6F00" w:rsidRPr="00A86052" w:rsidRDefault="006E6F00" w:rsidP="006E6F00">
      <w:pPr>
        <w:numPr>
          <w:ilvl w:val="0"/>
          <w:numId w:val="123"/>
        </w:numPr>
        <w:spacing w:line="360" w:lineRule="auto"/>
        <w:jc w:val="both"/>
      </w:pPr>
      <w:r w:rsidRPr="00A86052">
        <w:lastRenderedPageBreak/>
        <w:t>Odnosi sukcesy  w konkursach, w których wymagana jest wiedza i umiejętności z nauczanego przedmiotu.</w:t>
      </w:r>
    </w:p>
    <w:p w14:paraId="368E8197" w14:textId="77777777" w:rsidR="006E6F00" w:rsidRPr="00A86052" w:rsidRDefault="006E6F00" w:rsidP="006E6F00">
      <w:pPr>
        <w:numPr>
          <w:ilvl w:val="0"/>
          <w:numId w:val="123"/>
        </w:numPr>
        <w:spacing w:line="360" w:lineRule="auto"/>
        <w:jc w:val="both"/>
      </w:pPr>
      <w:r w:rsidRPr="00A86052">
        <w:t>Jest autorem samodzielnie wykonanej pracy o dużych wartościach poznawczych i dydaktycznych.</w:t>
      </w:r>
    </w:p>
    <w:p w14:paraId="140E5A9F" w14:textId="77777777" w:rsidR="006E6F00" w:rsidRPr="00A86052" w:rsidRDefault="006E6F00" w:rsidP="006E6F00">
      <w:pPr>
        <w:numPr>
          <w:ilvl w:val="0"/>
          <w:numId w:val="123"/>
        </w:numPr>
        <w:spacing w:line="360" w:lineRule="auto"/>
        <w:jc w:val="both"/>
      </w:pPr>
      <w:r w:rsidRPr="00A86052">
        <w:t>Samodzielnie inicjuje rozwiązania konkretnych problemów zarówno w czasie lekcji jak i w pracy pozalekcyjnej.</w:t>
      </w:r>
    </w:p>
    <w:p w14:paraId="05B7344C" w14:textId="77777777" w:rsidR="006E6F00" w:rsidRPr="00A86052" w:rsidRDefault="006E6F00" w:rsidP="006E6F00">
      <w:pPr>
        <w:numPr>
          <w:ilvl w:val="0"/>
          <w:numId w:val="123"/>
        </w:numPr>
        <w:spacing w:line="360" w:lineRule="auto"/>
        <w:jc w:val="both"/>
      </w:pPr>
      <w:r w:rsidRPr="00A86052">
        <w:t>Wyraża samodzielny, obiektywny stosunek do odpowiedniej argumentacji zagadnień w stopniu odpowiednim do wieku.</w:t>
      </w:r>
    </w:p>
    <w:p w14:paraId="605DF35E" w14:textId="77777777" w:rsidR="006E6F00" w:rsidRPr="00A86052" w:rsidRDefault="006E6F00" w:rsidP="006E6F00">
      <w:pPr>
        <w:numPr>
          <w:ilvl w:val="0"/>
          <w:numId w:val="123"/>
        </w:numPr>
        <w:spacing w:line="360" w:lineRule="auto"/>
        <w:jc w:val="both"/>
      </w:pPr>
      <w:r w:rsidRPr="00A86052">
        <w:t>Potrafi udowodnić swoje zdanie używając odpowiedniej argumentacji będącej skutkiem nabytej wiedzy.</w:t>
      </w:r>
    </w:p>
    <w:p w14:paraId="0F4E39FD" w14:textId="77777777" w:rsidR="006E6F00" w:rsidRPr="00A86052" w:rsidRDefault="006E6F00" w:rsidP="006E6F00">
      <w:pPr>
        <w:numPr>
          <w:ilvl w:val="0"/>
          <w:numId w:val="142"/>
        </w:numPr>
        <w:spacing w:line="360" w:lineRule="auto"/>
        <w:jc w:val="both"/>
        <w:rPr>
          <w:bCs/>
        </w:rPr>
      </w:pPr>
      <w:r w:rsidRPr="00A86052">
        <w:rPr>
          <w:bCs/>
        </w:rPr>
        <w:t>Ocena bardzo dobra (5)</w:t>
      </w:r>
    </w:p>
    <w:p w14:paraId="47135469" w14:textId="77777777" w:rsidR="006E6F00" w:rsidRPr="00A86052" w:rsidRDefault="006E6F00" w:rsidP="006E6F00">
      <w:pPr>
        <w:spacing w:line="360" w:lineRule="auto"/>
        <w:ind w:left="340"/>
        <w:jc w:val="both"/>
      </w:pPr>
      <w:r w:rsidRPr="00A86052">
        <w:t>Wiedza i umiejętności dopełniające.</w:t>
      </w:r>
    </w:p>
    <w:p w14:paraId="4B9A0E25" w14:textId="77777777" w:rsidR="006E6F00" w:rsidRPr="00A86052" w:rsidRDefault="006E6F00" w:rsidP="006E6F00">
      <w:pPr>
        <w:spacing w:line="360" w:lineRule="auto"/>
        <w:ind w:left="340"/>
        <w:jc w:val="both"/>
        <w:rPr>
          <w:iCs/>
        </w:rPr>
      </w:pPr>
      <w:r w:rsidRPr="00A86052">
        <w:rPr>
          <w:iCs/>
        </w:rPr>
        <w:t>Wiedza ucznia:</w:t>
      </w:r>
    </w:p>
    <w:p w14:paraId="701D7EA6" w14:textId="77777777" w:rsidR="006E6F00" w:rsidRPr="00A86052" w:rsidRDefault="006E6F00" w:rsidP="006E6F00">
      <w:pPr>
        <w:pStyle w:val="Akapitzlist"/>
        <w:numPr>
          <w:ilvl w:val="0"/>
          <w:numId w:val="124"/>
        </w:numPr>
        <w:tabs>
          <w:tab w:val="clear" w:pos="964"/>
          <w:tab w:val="num" w:pos="794"/>
        </w:tabs>
        <w:spacing w:after="0" w:line="360" w:lineRule="auto"/>
        <w:ind w:left="794"/>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Opanował całość materiału przewidzianego w programie nauczania.</w:t>
      </w:r>
    </w:p>
    <w:p w14:paraId="3690A502" w14:textId="77777777" w:rsidR="006E6F00" w:rsidRPr="00A86052" w:rsidRDefault="006E6F00" w:rsidP="006E6F00">
      <w:pPr>
        <w:numPr>
          <w:ilvl w:val="0"/>
          <w:numId w:val="124"/>
        </w:numPr>
        <w:tabs>
          <w:tab w:val="clear" w:pos="964"/>
          <w:tab w:val="num" w:pos="794"/>
        </w:tabs>
        <w:spacing w:line="360" w:lineRule="auto"/>
        <w:ind w:left="794"/>
        <w:jc w:val="both"/>
      </w:pPr>
      <w:r w:rsidRPr="00A86052">
        <w:t>Posiada wiedzę pozwalającą na samodzielne jej wykorzystanie w nowych sytuacjach.</w:t>
      </w:r>
    </w:p>
    <w:p w14:paraId="66171D8F" w14:textId="77777777" w:rsidR="006E6F00" w:rsidRPr="00A86052" w:rsidRDefault="006E6F00" w:rsidP="006E6F00">
      <w:pPr>
        <w:spacing w:line="360" w:lineRule="auto"/>
        <w:ind w:left="397"/>
        <w:jc w:val="both"/>
        <w:rPr>
          <w:iCs/>
        </w:rPr>
      </w:pPr>
      <w:r w:rsidRPr="00A86052">
        <w:rPr>
          <w:iCs/>
        </w:rPr>
        <w:t>Umiejętności ucznia:</w:t>
      </w:r>
    </w:p>
    <w:p w14:paraId="1FD5DD01" w14:textId="77777777" w:rsidR="006E6F00" w:rsidRPr="00A86052" w:rsidRDefault="006E6F00" w:rsidP="006E6F00">
      <w:pPr>
        <w:pStyle w:val="Akapitzlist"/>
        <w:numPr>
          <w:ilvl w:val="0"/>
          <w:numId w:val="124"/>
        </w:numPr>
        <w:tabs>
          <w:tab w:val="clear" w:pos="964"/>
          <w:tab w:val="num" w:pos="794"/>
        </w:tabs>
        <w:spacing w:after="0" w:line="360" w:lineRule="auto"/>
        <w:ind w:left="794"/>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Sprawnie korzysta ze wszystkich dostępnych i wskazanych przez nauczyciela informacji.</w:t>
      </w:r>
    </w:p>
    <w:p w14:paraId="6A8C31F9" w14:textId="77777777" w:rsidR="006E6F00" w:rsidRPr="00A86052" w:rsidRDefault="006E6F00" w:rsidP="006E6F00">
      <w:pPr>
        <w:numPr>
          <w:ilvl w:val="0"/>
          <w:numId w:val="124"/>
        </w:numPr>
        <w:tabs>
          <w:tab w:val="clear" w:pos="964"/>
          <w:tab w:val="num" w:pos="794"/>
        </w:tabs>
        <w:spacing w:line="360" w:lineRule="auto"/>
        <w:ind w:left="794"/>
        <w:jc w:val="both"/>
      </w:pPr>
      <w:r w:rsidRPr="00A86052">
        <w:t>Bierze udział w konkursach wymagających dodatkowej wiedzy    i umiejętności z nauczanego przedmiotu.</w:t>
      </w:r>
    </w:p>
    <w:p w14:paraId="1F6609A8" w14:textId="77777777" w:rsidR="006E6F00" w:rsidRPr="00A86052" w:rsidRDefault="006E6F00" w:rsidP="006E6F00">
      <w:pPr>
        <w:numPr>
          <w:ilvl w:val="0"/>
          <w:numId w:val="124"/>
        </w:numPr>
        <w:tabs>
          <w:tab w:val="clear" w:pos="964"/>
          <w:tab w:val="num" w:pos="794"/>
        </w:tabs>
        <w:spacing w:line="360" w:lineRule="auto"/>
        <w:ind w:left="794"/>
        <w:jc w:val="both"/>
      </w:pPr>
      <w:r w:rsidRPr="00A86052">
        <w:t>Samodzielnie rozwiązuje problemy i zadania postawione przez nauczyciela posługując się nabytymi umiejętnościami.</w:t>
      </w:r>
    </w:p>
    <w:p w14:paraId="288D3099" w14:textId="77777777" w:rsidR="006E6F00" w:rsidRPr="00A86052" w:rsidRDefault="006E6F00" w:rsidP="006E6F00">
      <w:pPr>
        <w:numPr>
          <w:ilvl w:val="0"/>
          <w:numId w:val="124"/>
        </w:numPr>
        <w:tabs>
          <w:tab w:val="clear" w:pos="964"/>
          <w:tab w:val="num" w:pos="794"/>
        </w:tabs>
        <w:spacing w:line="360" w:lineRule="auto"/>
        <w:ind w:left="794"/>
        <w:jc w:val="both"/>
      </w:pPr>
      <w:r w:rsidRPr="00A86052">
        <w:t>Potrafi poprawnie rozumować w kategoriach przyczynowo – skutkowych wykorzystując wiedzę przewidzianą w programie.</w:t>
      </w:r>
    </w:p>
    <w:p w14:paraId="4B8E2AC2" w14:textId="77777777" w:rsidR="006E6F00" w:rsidRPr="00A86052" w:rsidRDefault="006E6F00" w:rsidP="006E6F00">
      <w:pPr>
        <w:numPr>
          <w:ilvl w:val="0"/>
          <w:numId w:val="124"/>
        </w:numPr>
        <w:tabs>
          <w:tab w:val="clear" w:pos="964"/>
          <w:tab w:val="num" w:pos="794"/>
        </w:tabs>
        <w:spacing w:line="360" w:lineRule="auto"/>
        <w:ind w:left="794"/>
        <w:jc w:val="both"/>
      </w:pPr>
      <w:r w:rsidRPr="00A86052">
        <w:t>Rozwiązuje problemy i zadania dodatkowo stawiane przez nauczyciela.</w:t>
      </w:r>
    </w:p>
    <w:p w14:paraId="280B31C4" w14:textId="77777777" w:rsidR="006E6F00" w:rsidRPr="00A86052" w:rsidRDefault="006E6F00" w:rsidP="006E6F00">
      <w:pPr>
        <w:numPr>
          <w:ilvl w:val="0"/>
          <w:numId w:val="124"/>
        </w:numPr>
        <w:tabs>
          <w:tab w:val="clear" w:pos="964"/>
          <w:tab w:val="num" w:pos="794"/>
        </w:tabs>
        <w:spacing w:line="360" w:lineRule="auto"/>
        <w:ind w:left="794"/>
        <w:jc w:val="both"/>
      </w:pPr>
      <w:r w:rsidRPr="00A86052">
        <w:t>Potrafi łączyć wiedzę z kilku przedmiotów przy rozwiązywaniu zadania.</w:t>
      </w:r>
    </w:p>
    <w:p w14:paraId="5080E526" w14:textId="77777777" w:rsidR="006E6F00" w:rsidRPr="00A86052" w:rsidRDefault="006E6F00" w:rsidP="006E6F00">
      <w:pPr>
        <w:pStyle w:val="Akapitzlist"/>
        <w:numPr>
          <w:ilvl w:val="0"/>
          <w:numId w:val="143"/>
        </w:numPr>
        <w:spacing w:after="0" w:line="360" w:lineRule="auto"/>
        <w:ind w:left="357" w:hanging="357"/>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Ocena dobra (4)</w:t>
      </w:r>
    </w:p>
    <w:p w14:paraId="7BE3BE70" w14:textId="77777777" w:rsidR="006E6F00" w:rsidRPr="00A86052" w:rsidRDefault="006E6F00" w:rsidP="006E6F00">
      <w:pPr>
        <w:spacing w:line="360" w:lineRule="auto"/>
        <w:ind w:firstLine="340"/>
        <w:jc w:val="both"/>
      </w:pPr>
      <w:r w:rsidRPr="00A86052">
        <w:t>Wiedza i umiejętności rozszerzające.</w:t>
      </w:r>
    </w:p>
    <w:p w14:paraId="6B0DD482" w14:textId="77777777" w:rsidR="006E6F00" w:rsidRPr="00A86052" w:rsidRDefault="006E6F00" w:rsidP="006E6F00">
      <w:pPr>
        <w:spacing w:line="360" w:lineRule="auto"/>
        <w:ind w:left="340"/>
        <w:jc w:val="both"/>
        <w:rPr>
          <w:iCs/>
        </w:rPr>
      </w:pPr>
      <w:r w:rsidRPr="00A86052">
        <w:rPr>
          <w:iCs/>
        </w:rPr>
        <w:t>Wiedza ucznia:</w:t>
      </w:r>
    </w:p>
    <w:p w14:paraId="0C9E68F4" w14:textId="77777777" w:rsidR="006E6F00" w:rsidRPr="00A86052" w:rsidRDefault="006E6F00" w:rsidP="006E6F00">
      <w:pPr>
        <w:pStyle w:val="Akapitzlist"/>
        <w:numPr>
          <w:ilvl w:val="0"/>
          <w:numId w:val="125"/>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Opanował zdecydowaną większość materiału programowego.</w:t>
      </w:r>
    </w:p>
    <w:p w14:paraId="342D1782" w14:textId="77777777" w:rsidR="006E6F00" w:rsidRPr="00A86052" w:rsidRDefault="006E6F00" w:rsidP="006E6F00">
      <w:pPr>
        <w:numPr>
          <w:ilvl w:val="0"/>
          <w:numId w:val="125"/>
        </w:numPr>
        <w:spacing w:line="360" w:lineRule="auto"/>
        <w:jc w:val="both"/>
      </w:pPr>
      <w:r w:rsidRPr="00A86052">
        <w:t>Zna definicje, fakty, pojęcia.</w:t>
      </w:r>
    </w:p>
    <w:p w14:paraId="40EB98EA" w14:textId="77777777" w:rsidR="006E6F00" w:rsidRPr="00A86052" w:rsidRDefault="006E6F00" w:rsidP="006E6F00">
      <w:pPr>
        <w:numPr>
          <w:ilvl w:val="0"/>
          <w:numId w:val="125"/>
        </w:numPr>
        <w:spacing w:line="360" w:lineRule="auto"/>
        <w:jc w:val="both"/>
      </w:pPr>
      <w:r w:rsidRPr="00A86052">
        <w:t>Stosuje język przedmiotu.</w:t>
      </w:r>
    </w:p>
    <w:p w14:paraId="295615D0" w14:textId="77777777" w:rsidR="006E6F00" w:rsidRPr="00A86052" w:rsidRDefault="006E6F00" w:rsidP="006E6F00">
      <w:pPr>
        <w:spacing w:line="360" w:lineRule="auto"/>
        <w:ind w:left="340"/>
        <w:jc w:val="both"/>
        <w:rPr>
          <w:iCs/>
        </w:rPr>
      </w:pPr>
      <w:r w:rsidRPr="00A86052">
        <w:rPr>
          <w:iCs/>
        </w:rPr>
        <w:t>Umiejętności ucznia:</w:t>
      </w:r>
    </w:p>
    <w:p w14:paraId="668F8701" w14:textId="77777777" w:rsidR="006E6F00" w:rsidRPr="00A86052" w:rsidRDefault="006E6F00" w:rsidP="006E6F00">
      <w:pPr>
        <w:pStyle w:val="Akapitzlist"/>
        <w:numPr>
          <w:ilvl w:val="0"/>
          <w:numId w:val="125"/>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Potrafi korzystać ze wszystkich poznanych na lekcji źródeł informacji.</w:t>
      </w:r>
    </w:p>
    <w:p w14:paraId="2B3B2547" w14:textId="77777777" w:rsidR="006E6F00" w:rsidRPr="00A86052" w:rsidRDefault="006E6F00" w:rsidP="006E6F00">
      <w:pPr>
        <w:pStyle w:val="Akapitzlist"/>
        <w:numPr>
          <w:ilvl w:val="0"/>
          <w:numId w:val="125"/>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lastRenderedPageBreak/>
        <w:t>Umie samodzielnie rozwiązywać typowe zadania, a trudniejsze wykonuje pod okiem nauczyciela.</w:t>
      </w:r>
    </w:p>
    <w:p w14:paraId="1711EE8F" w14:textId="77777777" w:rsidR="006E6F00" w:rsidRPr="00A86052" w:rsidRDefault="006E6F00" w:rsidP="006E6F00">
      <w:pPr>
        <w:pStyle w:val="Akapitzlist"/>
        <w:numPr>
          <w:ilvl w:val="0"/>
          <w:numId w:val="125"/>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Poprawnie rozumuje w kategoriach przyczynowo – skutkowych.</w:t>
      </w:r>
    </w:p>
    <w:p w14:paraId="25F9AEA8" w14:textId="77777777" w:rsidR="006E6F00" w:rsidRPr="00A86052" w:rsidRDefault="006E6F00" w:rsidP="006E6F00">
      <w:pPr>
        <w:pStyle w:val="Akapitzlist"/>
        <w:numPr>
          <w:ilvl w:val="0"/>
          <w:numId w:val="125"/>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Potrafi zastosować wiedzę w typowych sytuacjach.</w:t>
      </w:r>
    </w:p>
    <w:p w14:paraId="76AE1A2D" w14:textId="77777777" w:rsidR="006E6F00" w:rsidRPr="00A86052" w:rsidRDefault="006E6F00" w:rsidP="006E6F00">
      <w:pPr>
        <w:pStyle w:val="Akapitzlist"/>
        <w:numPr>
          <w:ilvl w:val="0"/>
          <w:numId w:val="125"/>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Bierze udział w niektórych konkursach przedmiotowych na etapie szkolnym.</w:t>
      </w:r>
    </w:p>
    <w:p w14:paraId="102F2491" w14:textId="77777777" w:rsidR="006E6F00" w:rsidRPr="00A86052" w:rsidRDefault="006E6F00" w:rsidP="006E6F00">
      <w:pPr>
        <w:pStyle w:val="Akapitzlist"/>
        <w:numPr>
          <w:ilvl w:val="0"/>
          <w:numId w:val="125"/>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Rozwiązuje niektóre zadania dodatkowe.</w:t>
      </w:r>
    </w:p>
    <w:p w14:paraId="7B9A77A9" w14:textId="77777777" w:rsidR="006E6F00" w:rsidRPr="00A86052" w:rsidRDefault="006E6F00" w:rsidP="006E6F00">
      <w:pPr>
        <w:pStyle w:val="Akapitzlist"/>
        <w:numPr>
          <w:ilvl w:val="0"/>
          <w:numId w:val="143"/>
        </w:numPr>
        <w:spacing w:after="0" w:line="360" w:lineRule="auto"/>
        <w:ind w:left="357" w:hanging="357"/>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Ocena dostateczna (3)</w:t>
      </w:r>
    </w:p>
    <w:p w14:paraId="6FED75F1" w14:textId="77777777" w:rsidR="006E6F00" w:rsidRPr="00A86052" w:rsidRDefault="006E6F00" w:rsidP="006E6F00">
      <w:pPr>
        <w:spacing w:line="360" w:lineRule="auto"/>
        <w:ind w:firstLine="340"/>
        <w:jc w:val="both"/>
      </w:pPr>
      <w:r w:rsidRPr="00A86052">
        <w:t>Wiedza i umiejętności podstawowe.</w:t>
      </w:r>
    </w:p>
    <w:p w14:paraId="03D29FF5" w14:textId="77777777" w:rsidR="006E6F00" w:rsidRPr="00A86052" w:rsidRDefault="006E6F00" w:rsidP="006E6F00">
      <w:pPr>
        <w:spacing w:line="360" w:lineRule="auto"/>
        <w:ind w:left="340"/>
        <w:jc w:val="both"/>
        <w:rPr>
          <w:iCs/>
        </w:rPr>
      </w:pPr>
      <w:r w:rsidRPr="00A86052">
        <w:rPr>
          <w:iCs/>
        </w:rPr>
        <w:t>Wiedza ucznia:</w:t>
      </w:r>
    </w:p>
    <w:p w14:paraId="424F21CB" w14:textId="77777777" w:rsidR="006E6F00" w:rsidRPr="00A86052" w:rsidRDefault="006E6F00" w:rsidP="006E6F00">
      <w:pPr>
        <w:pStyle w:val="Akapitzlist"/>
        <w:numPr>
          <w:ilvl w:val="2"/>
          <w:numId w:val="125"/>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Opanował materiał nauczania w stopniu zadowalającym.</w:t>
      </w:r>
    </w:p>
    <w:p w14:paraId="70D02D87" w14:textId="77777777" w:rsidR="006E6F00" w:rsidRPr="00A86052" w:rsidRDefault="006E6F00" w:rsidP="006E6F00">
      <w:pPr>
        <w:numPr>
          <w:ilvl w:val="2"/>
          <w:numId w:val="125"/>
        </w:numPr>
        <w:spacing w:line="360" w:lineRule="auto"/>
        <w:jc w:val="both"/>
      </w:pPr>
      <w:r w:rsidRPr="00A86052">
        <w:t>Zna podstawowe definicje, fakty i pojęcia pozwalające na rozumienie najważniejszych zagadnień.</w:t>
      </w:r>
    </w:p>
    <w:p w14:paraId="7D6F8A80" w14:textId="77777777" w:rsidR="006E6F00" w:rsidRPr="00A86052" w:rsidRDefault="006E6F00" w:rsidP="006E6F00">
      <w:pPr>
        <w:spacing w:line="360" w:lineRule="auto"/>
        <w:ind w:left="340"/>
        <w:jc w:val="both"/>
        <w:rPr>
          <w:iCs/>
        </w:rPr>
      </w:pPr>
      <w:r w:rsidRPr="00A86052">
        <w:rPr>
          <w:iCs/>
        </w:rPr>
        <w:t>Umiejętności ucznia:</w:t>
      </w:r>
    </w:p>
    <w:p w14:paraId="3B215772" w14:textId="77777777" w:rsidR="006E6F00" w:rsidRPr="00A86052" w:rsidRDefault="006E6F00" w:rsidP="006E6F00">
      <w:pPr>
        <w:pStyle w:val="Akapitzlist"/>
        <w:numPr>
          <w:ilvl w:val="2"/>
          <w:numId w:val="125"/>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Potrafi pod kierunkiem nauczyciela skorzystać z podstawowych źródeł informacji.</w:t>
      </w:r>
    </w:p>
    <w:p w14:paraId="09248F80" w14:textId="77777777" w:rsidR="006E6F00" w:rsidRPr="00A86052" w:rsidRDefault="006E6F00" w:rsidP="006E6F00">
      <w:pPr>
        <w:pStyle w:val="Akapitzlist"/>
        <w:numPr>
          <w:ilvl w:val="2"/>
          <w:numId w:val="125"/>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Potrafi wykonać proste zadania.</w:t>
      </w:r>
    </w:p>
    <w:p w14:paraId="5AA1E83B" w14:textId="77777777" w:rsidR="006E6F00" w:rsidRPr="00A86052" w:rsidRDefault="006E6F00" w:rsidP="006E6F00">
      <w:pPr>
        <w:pStyle w:val="Akapitzlist"/>
        <w:numPr>
          <w:ilvl w:val="2"/>
          <w:numId w:val="125"/>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Wyrywkowo stosuje wiedzę w typowych sytuacjach.</w:t>
      </w:r>
    </w:p>
    <w:p w14:paraId="10570B42" w14:textId="77777777" w:rsidR="006E6F00" w:rsidRPr="00A86052" w:rsidRDefault="006E6F00" w:rsidP="006E6F00">
      <w:pPr>
        <w:pStyle w:val="Akapitzlist"/>
        <w:numPr>
          <w:ilvl w:val="0"/>
          <w:numId w:val="143"/>
        </w:numPr>
        <w:spacing w:after="0" w:line="360" w:lineRule="auto"/>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Ocena dopuszczająca (2)</w:t>
      </w:r>
    </w:p>
    <w:p w14:paraId="7657A50F" w14:textId="77777777" w:rsidR="006E6F00" w:rsidRPr="00A86052" w:rsidRDefault="006E6F00" w:rsidP="006E6F00">
      <w:pPr>
        <w:spacing w:line="360" w:lineRule="auto"/>
        <w:ind w:firstLine="340"/>
        <w:jc w:val="both"/>
      </w:pPr>
      <w:r w:rsidRPr="00A86052">
        <w:t>Wiedza i umiejętności konieczne.</w:t>
      </w:r>
    </w:p>
    <w:p w14:paraId="1B643899" w14:textId="77777777" w:rsidR="006E6F00" w:rsidRPr="00A86052" w:rsidRDefault="006E6F00" w:rsidP="006E6F00">
      <w:pPr>
        <w:spacing w:line="360" w:lineRule="auto"/>
        <w:ind w:left="340"/>
        <w:jc w:val="both"/>
        <w:rPr>
          <w:iCs/>
        </w:rPr>
      </w:pPr>
      <w:r w:rsidRPr="00A86052">
        <w:rPr>
          <w:iCs/>
        </w:rPr>
        <w:t>Wiedza ucznia:</w:t>
      </w:r>
    </w:p>
    <w:p w14:paraId="6EDBFAB4" w14:textId="77777777" w:rsidR="006E6F00" w:rsidRPr="00A86052" w:rsidRDefault="006E6F00" w:rsidP="006E6F00">
      <w:pPr>
        <w:pStyle w:val="Akapitzlist"/>
        <w:numPr>
          <w:ilvl w:val="0"/>
          <w:numId w:val="127"/>
        </w:numPr>
        <w:spacing w:after="0" w:line="360" w:lineRule="auto"/>
        <w:ind w:left="757"/>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Posiada poważne braki w wiedzy, które jednak może usunąć w dłuższym czasie.</w:t>
      </w:r>
    </w:p>
    <w:p w14:paraId="082DC348" w14:textId="77777777" w:rsidR="006E6F00" w:rsidRPr="00A86052" w:rsidRDefault="006E6F00" w:rsidP="006E6F00">
      <w:pPr>
        <w:spacing w:line="360" w:lineRule="auto"/>
        <w:ind w:left="397"/>
        <w:jc w:val="both"/>
        <w:rPr>
          <w:iCs/>
        </w:rPr>
      </w:pPr>
      <w:r w:rsidRPr="00A86052">
        <w:rPr>
          <w:iCs/>
        </w:rPr>
        <w:t>Umiejętności ucznia:</w:t>
      </w:r>
    </w:p>
    <w:p w14:paraId="5EA9463F" w14:textId="77777777" w:rsidR="006E6F00" w:rsidRPr="00A86052" w:rsidRDefault="006E6F00" w:rsidP="006E6F00">
      <w:pPr>
        <w:pStyle w:val="Akapitzlist"/>
        <w:numPr>
          <w:ilvl w:val="0"/>
          <w:numId w:val="127"/>
        </w:numPr>
        <w:spacing w:after="0" w:line="360" w:lineRule="auto"/>
        <w:ind w:left="757"/>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Potrafi wykonać proste polecenia wymagające zastosowania podstawowych umiejętności przy pomocy nauczyciela.</w:t>
      </w:r>
    </w:p>
    <w:p w14:paraId="1EF8B55B" w14:textId="77777777" w:rsidR="006E6F00" w:rsidRPr="00A86052" w:rsidRDefault="006E6F00" w:rsidP="006E6F00">
      <w:pPr>
        <w:pStyle w:val="Akapitzlist"/>
        <w:numPr>
          <w:ilvl w:val="0"/>
          <w:numId w:val="127"/>
        </w:numPr>
        <w:spacing w:after="0" w:line="360" w:lineRule="auto"/>
        <w:ind w:left="757"/>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Posiada możliwości umożliwiające dalszą edukację na następnym poziomie nauczania.</w:t>
      </w:r>
    </w:p>
    <w:p w14:paraId="46522F10" w14:textId="77777777" w:rsidR="006E6F00" w:rsidRPr="00A86052" w:rsidRDefault="006E6F00" w:rsidP="006E6F00">
      <w:pPr>
        <w:pStyle w:val="Akapitzlist"/>
        <w:numPr>
          <w:ilvl w:val="0"/>
          <w:numId w:val="143"/>
        </w:numPr>
        <w:spacing w:after="0" w:line="360" w:lineRule="auto"/>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Ocena niedostateczna (1)</w:t>
      </w:r>
    </w:p>
    <w:p w14:paraId="59E44BD5" w14:textId="77777777" w:rsidR="006E6F00" w:rsidRPr="00A86052" w:rsidRDefault="006E6F00" w:rsidP="006E6F00">
      <w:pPr>
        <w:spacing w:line="360" w:lineRule="auto"/>
        <w:ind w:firstLine="340"/>
        <w:jc w:val="both"/>
      </w:pPr>
      <w:r w:rsidRPr="00A86052">
        <w:t>Wiedza i umiejętności konieczne.</w:t>
      </w:r>
    </w:p>
    <w:p w14:paraId="263E0E1C" w14:textId="77777777" w:rsidR="006E6F00" w:rsidRPr="00A86052" w:rsidRDefault="006E6F00" w:rsidP="006E6F00">
      <w:pPr>
        <w:spacing w:line="360" w:lineRule="auto"/>
        <w:ind w:left="340"/>
        <w:jc w:val="both"/>
        <w:rPr>
          <w:iCs/>
        </w:rPr>
      </w:pPr>
      <w:r w:rsidRPr="00A86052">
        <w:rPr>
          <w:iCs/>
        </w:rPr>
        <w:t>Wiedza ucznia:</w:t>
      </w:r>
    </w:p>
    <w:p w14:paraId="35B018F2" w14:textId="77777777" w:rsidR="006E6F00" w:rsidRPr="00A86052" w:rsidRDefault="006E6F00" w:rsidP="006E6F00">
      <w:pPr>
        <w:numPr>
          <w:ilvl w:val="0"/>
          <w:numId w:val="175"/>
        </w:numPr>
        <w:spacing w:line="360" w:lineRule="auto"/>
        <w:jc w:val="both"/>
        <w:rPr>
          <w:iCs/>
        </w:rPr>
      </w:pPr>
      <w:r w:rsidRPr="00A86052">
        <w:t>Posiada duże braki wiedzy.</w:t>
      </w:r>
    </w:p>
    <w:p w14:paraId="3FB9CE69" w14:textId="77777777" w:rsidR="006E6F00" w:rsidRPr="00A86052" w:rsidRDefault="006E6F00" w:rsidP="006E6F00">
      <w:pPr>
        <w:numPr>
          <w:ilvl w:val="0"/>
          <w:numId w:val="175"/>
        </w:numPr>
        <w:spacing w:line="360" w:lineRule="auto"/>
        <w:jc w:val="both"/>
        <w:rPr>
          <w:iCs/>
        </w:rPr>
      </w:pPr>
      <w:r w:rsidRPr="00A86052">
        <w:t xml:space="preserve"> Nie rokuje nadziei na ich uzupełnienie nawet przy pomocy nauczyciela.</w:t>
      </w:r>
    </w:p>
    <w:p w14:paraId="56306B75" w14:textId="77777777" w:rsidR="006E6F00" w:rsidRPr="00A86052" w:rsidRDefault="006E6F00" w:rsidP="006E6F00">
      <w:pPr>
        <w:spacing w:line="360" w:lineRule="auto"/>
        <w:ind w:left="340"/>
        <w:jc w:val="both"/>
        <w:rPr>
          <w:iCs/>
        </w:rPr>
      </w:pPr>
      <w:r w:rsidRPr="00A86052">
        <w:rPr>
          <w:iCs/>
        </w:rPr>
        <w:t>Umiejętności ucznia:</w:t>
      </w:r>
    </w:p>
    <w:p w14:paraId="1A975520" w14:textId="77777777" w:rsidR="006E6F00" w:rsidRPr="00A86052" w:rsidRDefault="006E6F00" w:rsidP="006E6F00">
      <w:pPr>
        <w:pStyle w:val="Akapitzlist"/>
        <w:numPr>
          <w:ilvl w:val="0"/>
          <w:numId w:val="175"/>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Nie potrafi wykonać prostych poleceń wymagających zastosowania podstawowych umiejętności.</w:t>
      </w:r>
    </w:p>
    <w:p w14:paraId="3AA97C80" w14:textId="77777777" w:rsidR="006E6F00" w:rsidRPr="00A86052" w:rsidRDefault="006E6F00" w:rsidP="006E6F00">
      <w:pPr>
        <w:pStyle w:val="Akapitzlist"/>
        <w:numPr>
          <w:ilvl w:val="0"/>
          <w:numId w:val="175"/>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Braki uniemożliwiają edukację na następnym poziomie nauczania.</w:t>
      </w:r>
    </w:p>
    <w:p w14:paraId="131A061B" w14:textId="77777777" w:rsidR="006E6F00" w:rsidRPr="00A86052" w:rsidRDefault="006E6F00" w:rsidP="006E6F00">
      <w:pPr>
        <w:spacing w:line="360" w:lineRule="auto"/>
        <w:jc w:val="center"/>
        <w:rPr>
          <w:b/>
        </w:rPr>
      </w:pPr>
      <w:bookmarkStart w:id="53" w:name="_Hlk92971501"/>
      <w:r w:rsidRPr="00A86052">
        <w:rPr>
          <w:b/>
          <w:bCs/>
        </w:rPr>
        <w:t>§</w:t>
      </w:r>
      <w:bookmarkEnd w:id="53"/>
      <w:r w:rsidRPr="00A86052">
        <w:rPr>
          <w:b/>
          <w:bCs/>
        </w:rPr>
        <w:t xml:space="preserve"> 90.</w:t>
      </w:r>
    </w:p>
    <w:p w14:paraId="362F025B" w14:textId="77777777" w:rsidR="00FC55E9" w:rsidRPr="00F8022A" w:rsidRDefault="00FC55E9" w:rsidP="00FC55E9">
      <w:pPr>
        <w:numPr>
          <w:ilvl w:val="0"/>
          <w:numId w:val="144"/>
        </w:numPr>
        <w:spacing w:line="360" w:lineRule="auto"/>
        <w:jc w:val="both"/>
      </w:pPr>
      <w:r w:rsidRPr="00F8022A">
        <w:lastRenderedPageBreak/>
        <w:t>Nauczyciel zobowiązany jest systematycznie odnotowywać poziom opanowania wiadomości  i umiejętności edukacyjnych ucznia.</w:t>
      </w:r>
    </w:p>
    <w:p w14:paraId="447A243E" w14:textId="77777777" w:rsidR="00FC55E9" w:rsidRPr="00F8022A" w:rsidRDefault="00FC55E9" w:rsidP="00FC55E9">
      <w:pPr>
        <w:numPr>
          <w:ilvl w:val="0"/>
          <w:numId w:val="144"/>
        </w:numPr>
        <w:spacing w:line="360" w:lineRule="auto"/>
        <w:jc w:val="both"/>
      </w:pPr>
      <w:r w:rsidRPr="00F8022A">
        <w:t>Sprawdzanie osiągnięć uczniów zależności od specyfiki przedmiotu może odbywać się w formie:</w:t>
      </w:r>
    </w:p>
    <w:p w14:paraId="1CCD276E" w14:textId="77777777" w:rsidR="00FC55E9" w:rsidRPr="00F8022A" w:rsidRDefault="00FC55E9" w:rsidP="00FC55E9">
      <w:pPr>
        <w:pStyle w:val="Akapitzlist"/>
        <w:numPr>
          <w:ilvl w:val="2"/>
          <w:numId w:val="127"/>
        </w:numPr>
        <w:spacing w:after="0" w:line="360" w:lineRule="auto"/>
        <w:ind w:left="709" w:hanging="142"/>
        <w:jc w:val="both"/>
        <w:rPr>
          <w:rFonts w:ascii="Times New Roman" w:eastAsia="Times New Roman" w:hAnsi="Times New Roman"/>
          <w:sz w:val="24"/>
          <w:szCs w:val="24"/>
          <w:lang w:eastAsia="pl-PL"/>
        </w:rPr>
      </w:pPr>
      <w:r w:rsidRPr="00F8022A">
        <w:rPr>
          <w:rFonts w:ascii="Times New Roman" w:eastAsia="Times New Roman" w:hAnsi="Times New Roman"/>
          <w:sz w:val="24"/>
          <w:szCs w:val="24"/>
          <w:lang w:eastAsia="pl-PL"/>
        </w:rPr>
        <w:t xml:space="preserve"> prac klasowych/sprawdzianów/wypracowań (dłuższe pisemne prace uczniów, zaplanowane, z tygodniowym wyprzedzeniem)</w:t>
      </w:r>
    </w:p>
    <w:p w14:paraId="056E76B0" w14:textId="77777777" w:rsidR="00FC55E9" w:rsidRPr="00F8022A" w:rsidRDefault="00FC55E9" w:rsidP="00FC55E9">
      <w:pPr>
        <w:pStyle w:val="Akapitzlist"/>
        <w:numPr>
          <w:ilvl w:val="2"/>
          <w:numId w:val="127"/>
        </w:numPr>
        <w:spacing w:after="0" w:line="360" w:lineRule="auto"/>
        <w:ind w:left="709" w:hanging="142"/>
        <w:jc w:val="both"/>
        <w:rPr>
          <w:rFonts w:ascii="Times New Roman" w:eastAsia="Times New Roman" w:hAnsi="Times New Roman"/>
          <w:sz w:val="24"/>
          <w:szCs w:val="24"/>
          <w:lang w:eastAsia="pl-PL"/>
        </w:rPr>
      </w:pPr>
      <w:r w:rsidRPr="00F8022A">
        <w:rPr>
          <w:rFonts w:ascii="Times New Roman" w:eastAsia="Times New Roman" w:hAnsi="Times New Roman"/>
          <w:sz w:val="24"/>
          <w:szCs w:val="24"/>
          <w:lang w:eastAsia="pl-PL"/>
        </w:rPr>
        <w:t>testów,</w:t>
      </w:r>
    </w:p>
    <w:p w14:paraId="79CBFB9A" w14:textId="77777777" w:rsidR="00FC55E9" w:rsidRPr="00F8022A" w:rsidRDefault="00FC55E9" w:rsidP="00FC55E9">
      <w:pPr>
        <w:pStyle w:val="Akapitzlist"/>
        <w:numPr>
          <w:ilvl w:val="2"/>
          <w:numId w:val="127"/>
        </w:numPr>
        <w:spacing w:after="0" w:line="360" w:lineRule="auto"/>
        <w:ind w:left="709" w:hanging="142"/>
        <w:jc w:val="both"/>
        <w:rPr>
          <w:rFonts w:ascii="Times New Roman" w:eastAsia="Times New Roman" w:hAnsi="Times New Roman"/>
          <w:sz w:val="24"/>
          <w:szCs w:val="24"/>
          <w:lang w:eastAsia="pl-PL"/>
        </w:rPr>
      </w:pPr>
      <w:r w:rsidRPr="00F8022A">
        <w:rPr>
          <w:rFonts w:ascii="Times New Roman" w:eastAsia="Times New Roman" w:hAnsi="Times New Roman"/>
          <w:sz w:val="24"/>
          <w:szCs w:val="24"/>
          <w:lang w:eastAsia="pl-PL"/>
        </w:rPr>
        <w:t>kartkówek (praca pisemna uczniów obejmująca maksymalnie trzy tematy),</w:t>
      </w:r>
    </w:p>
    <w:p w14:paraId="21802F98" w14:textId="77777777" w:rsidR="00FC55E9" w:rsidRPr="00F8022A" w:rsidRDefault="00FC55E9" w:rsidP="00FC55E9">
      <w:pPr>
        <w:pStyle w:val="Akapitzlist"/>
        <w:numPr>
          <w:ilvl w:val="2"/>
          <w:numId w:val="127"/>
        </w:numPr>
        <w:spacing w:after="0" w:line="360" w:lineRule="auto"/>
        <w:ind w:left="709" w:hanging="142"/>
        <w:jc w:val="both"/>
        <w:rPr>
          <w:rFonts w:ascii="Times New Roman" w:eastAsia="Times New Roman" w:hAnsi="Times New Roman"/>
          <w:sz w:val="24"/>
          <w:szCs w:val="24"/>
          <w:lang w:eastAsia="pl-PL"/>
        </w:rPr>
      </w:pPr>
      <w:r w:rsidRPr="00F8022A">
        <w:rPr>
          <w:rFonts w:ascii="Times New Roman" w:eastAsia="Times New Roman" w:hAnsi="Times New Roman"/>
          <w:sz w:val="24"/>
          <w:szCs w:val="24"/>
          <w:lang w:eastAsia="pl-PL"/>
        </w:rPr>
        <w:t xml:space="preserve">odpowiedzi ustnej, </w:t>
      </w:r>
    </w:p>
    <w:p w14:paraId="4DAE9C61" w14:textId="77777777" w:rsidR="00FC55E9" w:rsidRPr="00F8022A" w:rsidRDefault="00FC55E9" w:rsidP="00FC55E9">
      <w:pPr>
        <w:pStyle w:val="Akapitzlist"/>
        <w:numPr>
          <w:ilvl w:val="2"/>
          <w:numId w:val="127"/>
        </w:numPr>
        <w:spacing w:after="0" w:line="360" w:lineRule="auto"/>
        <w:ind w:left="709" w:hanging="142"/>
        <w:jc w:val="both"/>
        <w:rPr>
          <w:rFonts w:ascii="Times New Roman" w:eastAsia="Times New Roman" w:hAnsi="Times New Roman"/>
          <w:sz w:val="24"/>
          <w:szCs w:val="24"/>
          <w:lang w:eastAsia="pl-PL"/>
        </w:rPr>
      </w:pPr>
      <w:r w:rsidRPr="00F8022A">
        <w:rPr>
          <w:rFonts w:ascii="Times New Roman" w:eastAsia="Times New Roman" w:hAnsi="Times New Roman"/>
          <w:sz w:val="24"/>
          <w:szCs w:val="24"/>
          <w:lang w:eastAsia="pl-PL"/>
        </w:rPr>
        <w:t xml:space="preserve">projektów, </w:t>
      </w:r>
    </w:p>
    <w:p w14:paraId="3EB21DFD" w14:textId="77777777" w:rsidR="00FC55E9" w:rsidRPr="00F8022A" w:rsidRDefault="00FC55E9" w:rsidP="00FC55E9">
      <w:pPr>
        <w:pStyle w:val="Akapitzlist"/>
        <w:numPr>
          <w:ilvl w:val="2"/>
          <w:numId w:val="127"/>
        </w:numPr>
        <w:spacing w:after="0" w:line="360" w:lineRule="auto"/>
        <w:ind w:left="709" w:hanging="142"/>
        <w:jc w:val="both"/>
        <w:rPr>
          <w:rFonts w:ascii="Times New Roman" w:eastAsia="Times New Roman" w:hAnsi="Times New Roman"/>
          <w:sz w:val="24"/>
          <w:szCs w:val="24"/>
          <w:lang w:eastAsia="pl-PL"/>
        </w:rPr>
      </w:pPr>
      <w:r w:rsidRPr="00F8022A">
        <w:rPr>
          <w:rFonts w:ascii="Times New Roman" w:eastAsia="Times New Roman" w:hAnsi="Times New Roman"/>
          <w:sz w:val="24"/>
          <w:szCs w:val="24"/>
          <w:lang w:eastAsia="pl-PL"/>
        </w:rPr>
        <w:t xml:space="preserve">zadań domowych, </w:t>
      </w:r>
    </w:p>
    <w:p w14:paraId="52354A33" w14:textId="77777777" w:rsidR="00FC55E9" w:rsidRPr="00F8022A" w:rsidRDefault="00FC55E9" w:rsidP="00FC55E9">
      <w:pPr>
        <w:pStyle w:val="Akapitzlist"/>
        <w:numPr>
          <w:ilvl w:val="2"/>
          <w:numId w:val="127"/>
        </w:numPr>
        <w:spacing w:after="0" w:line="360" w:lineRule="auto"/>
        <w:ind w:left="709" w:hanging="142"/>
        <w:jc w:val="both"/>
        <w:rPr>
          <w:rFonts w:ascii="Times New Roman" w:eastAsia="Times New Roman" w:hAnsi="Times New Roman"/>
          <w:sz w:val="24"/>
          <w:szCs w:val="24"/>
          <w:lang w:eastAsia="pl-PL"/>
        </w:rPr>
      </w:pPr>
      <w:r w:rsidRPr="00F8022A">
        <w:rPr>
          <w:rFonts w:ascii="Times New Roman" w:eastAsia="Times New Roman" w:hAnsi="Times New Roman"/>
          <w:sz w:val="24"/>
          <w:szCs w:val="24"/>
          <w:lang w:eastAsia="pl-PL"/>
        </w:rPr>
        <w:t xml:space="preserve">referatów, </w:t>
      </w:r>
    </w:p>
    <w:p w14:paraId="616C77D1" w14:textId="77777777" w:rsidR="00FC55E9" w:rsidRPr="00F8022A" w:rsidRDefault="00FC55E9" w:rsidP="00FC55E9">
      <w:pPr>
        <w:pStyle w:val="Akapitzlist"/>
        <w:numPr>
          <w:ilvl w:val="2"/>
          <w:numId w:val="127"/>
        </w:numPr>
        <w:spacing w:after="0" w:line="360" w:lineRule="auto"/>
        <w:ind w:left="709" w:hanging="142"/>
        <w:jc w:val="both"/>
        <w:rPr>
          <w:rFonts w:ascii="Times New Roman" w:eastAsia="Times New Roman" w:hAnsi="Times New Roman"/>
          <w:sz w:val="24"/>
          <w:szCs w:val="24"/>
          <w:lang w:eastAsia="pl-PL"/>
        </w:rPr>
      </w:pPr>
      <w:r w:rsidRPr="00F8022A">
        <w:rPr>
          <w:rFonts w:ascii="Times New Roman" w:eastAsia="Times New Roman" w:hAnsi="Times New Roman"/>
          <w:sz w:val="24"/>
          <w:szCs w:val="24"/>
          <w:lang w:eastAsia="pl-PL"/>
        </w:rPr>
        <w:t>prezentacji,</w:t>
      </w:r>
    </w:p>
    <w:p w14:paraId="193D7F58" w14:textId="77777777" w:rsidR="00FC55E9" w:rsidRPr="00F8022A" w:rsidRDefault="00FC55E9" w:rsidP="00FC55E9">
      <w:pPr>
        <w:pStyle w:val="Akapitzlist"/>
        <w:numPr>
          <w:ilvl w:val="2"/>
          <w:numId w:val="127"/>
        </w:numPr>
        <w:spacing w:after="0" w:line="360" w:lineRule="auto"/>
        <w:ind w:left="709" w:hanging="142"/>
        <w:jc w:val="both"/>
        <w:rPr>
          <w:rFonts w:ascii="Times New Roman" w:eastAsia="Times New Roman" w:hAnsi="Times New Roman"/>
          <w:sz w:val="24"/>
          <w:szCs w:val="24"/>
          <w:lang w:eastAsia="pl-PL"/>
        </w:rPr>
      </w:pPr>
      <w:r w:rsidRPr="00F8022A">
        <w:rPr>
          <w:rFonts w:ascii="Times New Roman" w:eastAsia="Times New Roman" w:hAnsi="Times New Roman"/>
          <w:sz w:val="24"/>
          <w:szCs w:val="24"/>
          <w:lang w:eastAsia="pl-PL"/>
        </w:rPr>
        <w:t>ćwiczeń praktycznych,</w:t>
      </w:r>
    </w:p>
    <w:p w14:paraId="674B1474" w14:textId="77777777" w:rsidR="00FC55E9" w:rsidRPr="00F8022A" w:rsidRDefault="00FC55E9" w:rsidP="00FC55E9">
      <w:pPr>
        <w:pStyle w:val="Akapitzlist"/>
        <w:numPr>
          <w:ilvl w:val="2"/>
          <w:numId w:val="127"/>
        </w:numPr>
        <w:spacing w:after="0" w:line="360" w:lineRule="auto"/>
        <w:ind w:left="709" w:hanging="142"/>
        <w:jc w:val="both"/>
        <w:rPr>
          <w:rFonts w:ascii="Times New Roman" w:eastAsia="Times New Roman" w:hAnsi="Times New Roman"/>
          <w:sz w:val="24"/>
          <w:szCs w:val="24"/>
          <w:lang w:eastAsia="pl-PL"/>
        </w:rPr>
      </w:pPr>
      <w:r w:rsidRPr="00F8022A">
        <w:rPr>
          <w:rFonts w:ascii="Times New Roman" w:eastAsia="Times New Roman" w:hAnsi="Times New Roman"/>
          <w:sz w:val="24"/>
          <w:szCs w:val="24"/>
          <w:lang w:eastAsia="pl-PL"/>
        </w:rPr>
        <w:t xml:space="preserve"> testów sprawnościowych, </w:t>
      </w:r>
    </w:p>
    <w:p w14:paraId="465C9CE7" w14:textId="77777777" w:rsidR="00FC55E9" w:rsidRPr="00F8022A" w:rsidRDefault="00FC55E9" w:rsidP="00FC55E9">
      <w:pPr>
        <w:pStyle w:val="Akapitzlist"/>
        <w:numPr>
          <w:ilvl w:val="2"/>
          <w:numId w:val="127"/>
        </w:numPr>
        <w:spacing w:after="0" w:line="360" w:lineRule="auto"/>
        <w:ind w:left="709" w:hanging="142"/>
        <w:jc w:val="both"/>
        <w:rPr>
          <w:rFonts w:ascii="Times New Roman" w:eastAsia="Times New Roman" w:hAnsi="Times New Roman"/>
          <w:sz w:val="24"/>
          <w:szCs w:val="24"/>
          <w:lang w:eastAsia="pl-PL"/>
        </w:rPr>
      </w:pPr>
      <w:r w:rsidRPr="00F8022A">
        <w:rPr>
          <w:rFonts w:ascii="Times New Roman" w:eastAsia="Times New Roman" w:hAnsi="Times New Roman"/>
          <w:sz w:val="24"/>
          <w:szCs w:val="24"/>
          <w:lang w:eastAsia="pl-PL"/>
        </w:rPr>
        <w:t>zadań do wykonania w grupach.</w:t>
      </w:r>
    </w:p>
    <w:p w14:paraId="69FC1FEF" w14:textId="77777777" w:rsidR="00FC55E9" w:rsidRPr="00F8022A" w:rsidRDefault="00FC55E9" w:rsidP="00FC55E9">
      <w:pPr>
        <w:pStyle w:val="Akapitzlist"/>
        <w:numPr>
          <w:ilvl w:val="0"/>
          <w:numId w:val="144"/>
        </w:numPr>
        <w:spacing w:after="0" w:line="360" w:lineRule="auto"/>
        <w:jc w:val="both"/>
        <w:rPr>
          <w:rFonts w:ascii="Times New Roman" w:eastAsia="Times New Roman" w:hAnsi="Times New Roman"/>
          <w:sz w:val="24"/>
          <w:szCs w:val="24"/>
          <w:lang w:eastAsia="pl-PL"/>
        </w:rPr>
      </w:pPr>
      <w:r w:rsidRPr="00F8022A">
        <w:rPr>
          <w:rFonts w:ascii="Times New Roman" w:eastAsia="Times New Roman" w:hAnsi="Times New Roman"/>
          <w:sz w:val="24"/>
          <w:szCs w:val="24"/>
          <w:lang w:eastAsia="pl-PL"/>
        </w:rPr>
        <w:t xml:space="preserve">Ocenianie bieżące uczniów następuje w czasie zajęć. </w:t>
      </w:r>
    </w:p>
    <w:p w14:paraId="086201BF" w14:textId="77777777" w:rsidR="00FC55E9" w:rsidRPr="00F8022A" w:rsidRDefault="00FC55E9" w:rsidP="00FC55E9">
      <w:pPr>
        <w:pStyle w:val="Akapitzlist"/>
        <w:numPr>
          <w:ilvl w:val="0"/>
          <w:numId w:val="144"/>
        </w:numPr>
        <w:spacing w:after="0" w:line="360" w:lineRule="auto"/>
        <w:jc w:val="both"/>
        <w:rPr>
          <w:rFonts w:ascii="Times New Roman" w:eastAsia="Times New Roman" w:hAnsi="Times New Roman"/>
          <w:sz w:val="24"/>
          <w:szCs w:val="24"/>
          <w:lang w:eastAsia="pl-PL"/>
        </w:rPr>
      </w:pPr>
      <w:r w:rsidRPr="00F8022A">
        <w:rPr>
          <w:rFonts w:ascii="Times New Roman" w:eastAsia="Times New Roman" w:hAnsi="Times New Roman"/>
          <w:sz w:val="24"/>
          <w:szCs w:val="24"/>
          <w:lang w:eastAsia="pl-PL"/>
        </w:rPr>
        <w:t>Ocenę ustaloną przez nauczyciela z pracy pisemnej uczeń powinien  otrzymać w ciągu dwóch tygodni.</w:t>
      </w:r>
    </w:p>
    <w:p w14:paraId="32E9C1C5" w14:textId="07FADDBD" w:rsidR="00FC55E9" w:rsidRPr="00F8022A" w:rsidRDefault="00F8022A" w:rsidP="00FC55E9">
      <w:pPr>
        <w:spacing w:line="360" w:lineRule="auto"/>
        <w:jc w:val="both"/>
      </w:pPr>
      <w:r w:rsidRPr="00F8022A">
        <w:t>4</w:t>
      </w:r>
      <w:r w:rsidR="00FC55E9" w:rsidRPr="00F8022A">
        <w:t xml:space="preserve">a. </w:t>
      </w:r>
      <w:r w:rsidR="00FC55E9" w:rsidRPr="00F8022A">
        <w:rPr>
          <w:rStyle w:val="hgkelc"/>
          <w:bCs/>
        </w:rPr>
        <w:t>Sprawdzone i ocenione prace pisemne nauczyciel udostępnia do wglądu uczniowi i jego rodzicom.</w:t>
      </w:r>
    </w:p>
    <w:p w14:paraId="4CBB840C" w14:textId="77777777" w:rsidR="00FC55E9" w:rsidRPr="00F8022A" w:rsidRDefault="00FC55E9" w:rsidP="00F8022A">
      <w:pPr>
        <w:pStyle w:val="Akapitzlist"/>
        <w:numPr>
          <w:ilvl w:val="0"/>
          <w:numId w:val="144"/>
        </w:numPr>
        <w:spacing w:after="0" w:line="360" w:lineRule="auto"/>
        <w:jc w:val="both"/>
        <w:rPr>
          <w:rFonts w:ascii="Times New Roman" w:eastAsia="Times New Roman" w:hAnsi="Times New Roman"/>
          <w:sz w:val="24"/>
          <w:szCs w:val="24"/>
          <w:lang w:eastAsia="pl-PL"/>
        </w:rPr>
      </w:pPr>
      <w:r w:rsidRPr="00F8022A">
        <w:rPr>
          <w:rFonts w:ascii="Times New Roman" w:eastAsia="Times New Roman" w:hAnsi="Times New Roman"/>
          <w:sz w:val="24"/>
          <w:szCs w:val="24"/>
          <w:lang w:eastAsia="pl-PL"/>
        </w:rPr>
        <w:t>Przy ustalaniu oceny z wychowania fizycznego, techniki, plastyki, muzyki szczególnie  należy wziąć pod uwagę wysiłek wkładany przez ucznia w wywiązywaniu się z obowiązków wynikających ze specyfiki tych zajęć.</w:t>
      </w:r>
    </w:p>
    <w:p w14:paraId="50C5A643" w14:textId="77777777" w:rsidR="00FC55E9" w:rsidRPr="00F8022A" w:rsidRDefault="00FC55E9" w:rsidP="00F8022A">
      <w:pPr>
        <w:numPr>
          <w:ilvl w:val="0"/>
          <w:numId w:val="144"/>
        </w:numPr>
        <w:spacing w:line="360" w:lineRule="auto"/>
        <w:jc w:val="both"/>
      </w:pPr>
      <w:r w:rsidRPr="00F8022A">
        <w:t>Rodzice (prawni opiekunowie) dziecka są  informowani o osiągnięciach edukacyjnych i zachowaniu poprzez:</w:t>
      </w:r>
    </w:p>
    <w:p w14:paraId="49883361" w14:textId="77777777" w:rsidR="00FC55E9" w:rsidRPr="00F8022A" w:rsidRDefault="00FC55E9" w:rsidP="00FC55E9">
      <w:pPr>
        <w:numPr>
          <w:ilvl w:val="0"/>
          <w:numId w:val="178"/>
        </w:numPr>
        <w:spacing w:line="360" w:lineRule="auto"/>
        <w:jc w:val="both"/>
      </w:pPr>
      <w:r w:rsidRPr="00F8022A">
        <w:t>oceny,</w:t>
      </w:r>
    </w:p>
    <w:p w14:paraId="0927DE51" w14:textId="77777777" w:rsidR="00FC55E9" w:rsidRPr="00F8022A" w:rsidRDefault="00FC55E9" w:rsidP="00FC55E9">
      <w:pPr>
        <w:numPr>
          <w:ilvl w:val="0"/>
          <w:numId w:val="178"/>
        </w:numPr>
        <w:spacing w:line="360" w:lineRule="auto"/>
        <w:jc w:val="both"/>
      </w:pPr>
      <w:r w:rsidRPr="00F8022A">
        <w:t>adnotacje w zeszytach przedmiotowych i ćwiczeniach,</w:t>
      </w:r>
    </w:p>
    <w:p w14:paraId="5988873E" w14:textId="77777777" w:rsidR="00FC55E9" w:rsidRPr="00F8022A" w:rsidRDefault="00FC55E9" w:rsidP="00FC55E9">
      <w:pPr>
        <w:numPr>
          <w:ilvl w:val="0"/>
          <w:numId w:val="178"/>
        </w:numPr>
        <w:spacing w:line="360" w:lineRule="auto"/>
        <w:jc w:val="both"/>
      </w:pPr>
      <w:r w:rsidRPr="00F8022A">
        <w:t>informacje zwrotne,</w:t>
      </w:r>
    </w:p>
    <w:p w14:paraId="65B929BE" w14:textId="77777777" w:rsidR="00FC55E9" w:rsidRPr="00F8022A" w:rsidRDefault="00FC55E9" w:rsidP="00FC55E9">
      <w:pPr>
        <w:numPr>
          <w:ilvl w:val="0"/>
          <w:numId w:val="178"/>
        </w:numPr>
        <w:spacing w:line="360" w:lineRule="auto"/>
        <w:jc w:val="both"/>
        <w:rPr>
          <w:b/>
          <w:bCs/>
        </w:rPr>
      </w:pPr>
      <w:r w:rsidRPr="00F8022A">
        <w:t>informacje zawarte w dzienniku elektronicznym</w:t>
      </w:r>
    </w:p>
    <w:p w14:paraId="0B833E29" w14:textId="4CFA6F9F" w:rsidR="00FC55E9" w:rsidRPr="00F8022A" w:rsidRDefault="00FC55E9" w:rsidP="00F8022A">
      <w:pPr>
        <w:pStyle w:val="Akapitzlist"/>
        <w:numPr>
          <w:ilvl w:val="0"/>
          <w:numId w:val="144"/>
        </w:numPr>
        <w:spacing w:after="0" w:line="360" w:lineRule="auto"/>
        <w:jc w:val="both"/>
        <w:rPr>
          <w:rFonts w:ascii="Times New Roman" w:eastAsia="Times New Roman" w:hAnsi="Times New Roman"/>
          <w:sz w:val="24"/>
          <w:szCs w:val="24"/>
          <w:lang w:eastAsia="pl-PL"/>
        </w:rPr>
      </w:pPr>
      <w:r w:rsidRPr="00F8022A">
        <w:rPr>
          <w:rFonts w:ascii="Times New Roman" w:eastAsia="Times New Roman" w:hAnsi="Times New Roman"/>
          <w:sz w:val="24"/>
          <w:szCs w:val="24"/>
          <w:lang w:eastAsia="pl-PL"/>
        </w:rPr>
        <w:t>Rodzice (prawni opiekunowie) dziecka są informowani o osiągnięciach edukacyjnych i zachowaniu na bieżąco oraz podczas zebrań z rodzicami i indywidualnych spotkań.</w:t>
      </w:r>
    </w:p>
    <w:p w14:paraId="3601C1C3" w14:textId="77777777" w:rsidR="00F8022A" w:rsidRPr="00F8022A" w:rsidRDefault="00FC55E9" w:rsidP="009D6241">
      <w:pPr>
        <w:pStyle w:val="Akapitzlist"/>
        <w:numPr>
          <w:ilvl w:val="0"/>
          <w:numId w:val="144"/>
        </w:numPr>
        <w:spacing w:after="0" w:line="360" w:lineRule="auto"/>
        <w:jc w:val="both"/>
        <w:rPr>
          <w:rFonts w:ascii="Times New Roman" w:eastAsia="Times New Roman" w:hAnsi="Times New Roman"/>
          <w:sz w:val="24"/>
          <w:szCs w:val="24"/>
          <w:lang w:eastAsia="pl-PL"/>
        </w:rPr>
      </w:pPr>
      <w:r w:rsidRPr="00F8022A">
        <w:rPr>
          <w:rFonts w:ascii="Times New Roman" w:eastAsia="Times New Roman" w:hAnsi="Times New Roman"/>
          <w:sz w:val="24"/>
          <w:szCs w:val="24"/>
          <w:lang w:eastAsia="pl-PL"/>
        </w:rPr>
        <w:t xml:space="preserve">W przypadku niepowodzeń edukacyjnych ucznia i braku kontaktu ze strony rodziców nauczyciel danego przedmiotu informuje o tym fakcie wychowawcę. </w:t>
      </w:r>
    </w:p>
    <w:p w14:paraId="6E175135" w14:textId="5C0E91F1" w:rsidR="00FC55E9" w:rsidRPr="00F8022A" w:rsidRDefault="00FC55E9" w:rsidP="009D6241">
      <w:pPr>
        <w:pStyle w:val="Akapitzlist"/>
        <w:numPr>
          <w:ilvl w:val="0"/>
          <w:numId w:val="144"/>
        </w:numPr>
        <w:spacing w:after="0" w:line="360" w:lineRule="auto"/>
        <w:jc w:val="both"/>
        <w:rPr>
          <w:rFonts w:ascii="Times New Roman" w:eastAsia="Times New Roman" w:hAnsi="Times New Roman"/>
          <w:sz w:val="24"/>
          <w:szCs w:val="24"/>
          <w:lang w:eastAsia="pl-PL"/>
        </w:rPr>
      </w:pPr>
      <w:r w:rsidRPr="00F8022A">
        <w:rPr>
          <w:rFonts w:ascii="Times New Roman" w:eastAsia="Times New Roman" w:hAnsi="Times New Roman"/>
          <w:sz w:val="24"/>
          <w:szCs w:val="24"/>
          <w:lang w:eastAsia="pl-PL"/>
        </w:rPr>
        <w:lastRenderedPageBreak/>
        <w:t xml:space="preserve">Wychowawca umawia się z rodzicem na rozmowę indywidualną. </w:t>
      </w:r>
    </w:p>
    <w:p w14:paraId="17C982E5" w14:textId="77777777" w:rsidR="006E6F00" w:rsidRDefault="006E6F00" w:rsidP="00D32C87">
      <w:pPr>
        <w:pStyle w:val="Nagwek2"/>
        <w:spacing w:before="0" w:line="360" w:lineRule="auto"/>
        <w:rPr>
          <w:rFonts w:ascii="Times New Roman" w:hAnsi="Times New Roman"/>
          <w:color w:val="auto"/>
          <w:szCs w:val="24"/>
          <w:lang w:eastAsia="pl-PL"/>
        </w:rPr>
      </w:pPr>
    </w:p>
    <w:p w14:paraId="24290E42" w14:textId="36C0A6BD" w:rsidR="004A13C8" w:rsidRPr="00A86052" w:rsidRDefault="005E40BF" w:rsidP="00D32C87">
      <w:pPr>
        <w:pStyle w:val="Nagwek2"/>
        <w:spacing w:before="0" w:line="360" w:lineRule="auto"/>
        <w:rPr>
          <w:rFonts w:ascii="Times New Roman" w:hAnsi="Times New Roman"/>
          <w:color w:val="auto"/>
          <w:szCs w:val="24"/>
          <w:lang w:eastAsia="pl-PL"/>
        </w:rPr>
      </w:pPr>
      <w:r w:rsidRPr="00A86052">
        <w:rPr>
          <w:rFonts w:ascii="Times New Roman" w:hAnsi="Times New Roman"/>
          <w:color w:val="auto"/>
          <w:szCs w:val="24"/>
          <w:lang w:eastAsia="pl-PL"/>
        </w:rPr>
        <w:t>ROZDZIAŁ 3</w:t>
      </w:r>
      <w:r w:rsidR="004A13C8" w:rsidRPr="00A86052">
        <w:rPr>
          <w:rFonts w:ascii="Times New Roman" w:hAnsi="Times New Roman"/>
          <w:color w:val="auto"/>
          <w:szCs w:val="24"/>
          <w:lang w:eastAsia="pl-PL"/>
        </w:rPr>
        <w:t xml:space="preserve"> – KRYTERIA OCENIANIA  ZACHOWANIA</w:t>
      </w:r>
      <w:bookmarkEnd w:id="48"/>
    </w:p>
    <w:p w14:paraId="5614CCFF" w14:textId="125BF252" w:rsidR="00890FDA" w:rsidRPr="00A86052" w:rsidRDefault="00A204C7" w:rsidP="00D32C87">
      <w:pPr>
        <w:spacing w:line="360" w:lineRule="auto"/>
        <w:jc w:val="center"/>
        <w:rPr>
          <w:b/>
          <w:bCs/>
        </w:rPr>
      </w:pPr>
      <w:r w:rsidRPr="00A86052">
        <w:rPr>
          <w:b/>
          <w:bCs/>
        </w:rPr>
        <w:t>§ 91</w:t>
      </w:r>
      <w:r w:rsidR="00E62057" w:rsidRPr="00A86052">
        <w:rPr>
          <w:b/>
          <w:bCs/>
        </w:rPr>
        <w:t>.</w:t>
      </w:r>
    </w:p>
    <w:p w14:paraId="7709365D" w14:textId="77777777" w:rsidR="00890FDA" w:rsidRPr="00A86052" w:rsidRDefault="00890FDA" w:rsidP="00CE27BB">
      <w:pPr>
        <w:numPr>
          <w:ilvl w:val="0"/>
          <w:numId w:val="149"/>
        </w:numPr>
        <w:spacing w:line="360" w:lineRule="auto"/>
        <w:jc w:val="both"/>
      </w:pPr>
      <w:r w:rsidRPr="00A86052">
        <w:t>Śródroczna i roczna ocena klasyfikacyjna zachowania uwzględnia w szczególności:</w:t>
      </w:r>
    </w:p>
    <w:p w14:paraId="377784EC" w14:textId="77777777" w:rsidR="00890FDA" w:rsidRPr="00A86052" w:rsidRDefault="00890FDA" w:rsidP="00CE27BB">
      <w:pPr>
        <w:numPr>
          <w:ilvl w:val="0"/>
          <w:numId w:val="176"/>
        </w:numPr>
        <w:spacing w:line="360" w:lineRule="auto"/>
        <w:jc w:val="both"/>
      </w:pPr>
      <w:r w:rsidRPr="00A86052">
        <w:t>wywiązywanie się z obowiązków ucznia,</w:t>
      </w:r>
    </w:p>
    <w:p w14:paraId="7F332460" w14:textId="77777777" w:rsidR="00890FDA" w:rsidRPr="00A86052" w:rsidRDefault="00890FDA" w:rsidP="00CE27BB">
      <w:pPr>
        <w:numPr>
          <w:ilvl w:val="0"/>
          <w:numId w:val="176"/>
        </w:numPr>
        <w:spacing w:line="360" w:lineRule="auto"/>
        <w:jc w:val="both"/>
      </w:pPr>
      <w:r w:rsidRPr="00A86052">
        <w:t>postępowanie zgodne z dobrem społeczności szkolnej,</w:t>
      </w:r>
    </w:p>
    <w:p w14:paraId="6807847D" w14:textId="52FCAAC3" w:rsidR="00890FDA" w:rsidRPr="00A86052" w:rsidRDefault="00890FDA" w:rsidP="00CE27BB">
      <w:pPr>
        <w:numPr>
          <w:ilvl w:val="0"/>
          <w:numId w:val="176"/>
        </w:numPr>
        <w:spacing w:line="360" w:lineRule="auto"/>
        <w:jc w:val="both"/>
      </w:pPr>
      <w:r w:rsidRPr="00A86052">
        <w:t xml:space="preserve">aktywne i godne reprezentowanie klasy i </w:t>
      </w:r>
      <w:r w:rsidR="00B60424" w:rsidRPr="00A86052">
        <w:t>szkoły</w:t>
      </w:r>
      <w:r w:rsidRPr="00A86052">
        <w:t>,</w:t>
      </w:r>
    </w:p>
    <w:p w14:paraId="037294F1" w14:textId="30768673" w:rsidR="00890FDA" w:rsidRPr="00A86052" w:rsidRDefault="00890FDA" w:rsidP="00CE27BB">
      <w:pPr>
        <w:numPr>
          <w:ilvl w:val="0"/>
          <w:numId w:val="176"/>
        </w:numPr>
        <w:spacing w:line="360" w:lineRule="auto"/>
        <w:jc w:val="both"/>
      </w:pPr>
      <w:r w:rsidRPr="00A86052">
        <w:t>dbałość o honor i t</w:t>
      </w:r>
      <w:r w:rsidR="00B07B50" w:rsidRPr="00A86052">
        <w:t>r</w:t>
      </w:r>
      <w:r w:rsidR="009E41CC" w:rsidRPr="00A86052">
        <w:t>ady</w:t>
      </w:r>
      <w:r w:rsidRPr="00A86052">
        <w:t xml:space="preserve">cje </w:t>
      </w:r>
      <w:r w:rsidR="00B60424" w:rsidRPr="00A86052">
        <w:t>szkoły</w:t>
      </w:r>
      <w:r w:rsidRPr="00A86052">
        <w:t>,</w:t>
      </w:r>
    </w:p>
    <w:p w14:paraId="5DC899BF" w14:textId="77777777" w:rsidR="00890FDA" w:rsidRPr="00A86052" w:rsidRDefault="00890FDA" w:rsidP="00CE27BB">
      <w:pPr>
        <w:numPr>
          <w:ilvl w:val="0"/>
          <w:numId w:val="176"/>
        </w:numPr>
        <w:spacing w:line="360" w:lineRule="auto"/>
        <w:jc w:val="both"/>
      </w:pPr>
      <w:r w:rsidRPr="00A86052">
        <w:t>dbałość o piękno mowy ojczystej,</w:t>
      </w:r>
    </w:p>
    <w:p w14:paraId="73BF1710" w14:textId="77777777" w:rsidR="00890FDA" w:rsidRPr="00A86052" w:rsidRDefault="00890FDA" w:rsidP="00CE27BB">
      <w:pPr>
        <w:numPr>
          <w:ilvl w:val="0"/>
          <w:numId w:val="176"/>
        </w:numPr>
        <w:spacing w:line="360" w:lineRule="auto"/>
        <w:jc w:val="both"/>
      </w:pPr>
      <w:r w:rsidRPr="00A86052">
        <w:t>dbałość o bezpieczeństwo i zdrowie własne oraz innych osób,</w:t>
      </w:r>
    </w:p>
    <w:p w14:paraId="04E4C97C" w14:textId="404D202E" w:rsidR="00890FDA" w:rsidRPr="00A86052" w:rsidRDefault="00890FDA" w:rsidP="00CE27BB">
      <w:pPr>
        <w:numPr>
          <w:ilvl w:val="0"/>
          <w:numId w:val="176"/>
        </w:numPr>
        <w:spacing w:line="360" w:lineRule="auto"/>
        <w:jc w:val="both"/>
      </w:pPr>
      <w:r w:rsidRPr="00A86052">
        <w:t>godne, kulturalne zachowanie się w </w:t>
      </w:r>
      <w:r w:rsidR="00A800FB" w:rsidRPr="00A86052">
        <w:t xml:space="preserve">szkole </w:t>
      </w:r>
      <w:r w:rsidRPr="00A86052">
        <w:t xml:space="preserve"> i poza nią,</w:t>
      </w:r>
    </w:p>
    <w:p w14:paraId="58125983" w14:textId="77777777" w:rsidR="00890FDA" w:rsidRPr="00A86052" w:rsidRDefault="00890FDA" w:rsidP="00CE27BB">
      <w:pPr>
        <w:numPr>
          <w:ilvl w:val="0"/>
          <w:numId w:val="176"/>
        </w:numPr>
        <w:spacing w:line="360" w:lineRule="auto"/>
        <w:jc w:val="both"/>
      </w:pPr>
      <w:r w:rsidRPr="00A86052">
        <w:t>okazywanie szacunku innym osobom.</w:t>
      </w:r>
    </w:p>
    <w:p w14:paraId="5300CAA9" w14:textId="72AEDBDE" w:rsidR="00890FDA" w:rsidRPr="00A86052" w:rsidRDefault="00890FDA" w:rsidP="00CE27BB">
      <w:pPr>
        <w:numPr>
          <w:ilvl w:val="0"/>
          <w:numId w:val="126"/>
        </w:numPr>
        <w:spacing w:line="360" w:lineRule="auto"/>
        <w:jc w:val="both"/>
      </w:pPr>
      <w:r w:rsidRPr="00A86052">
        <w:t>W klasach I</w:t>
      </w:r>
      <w:r w:rsidR="00E6680A" w:rsidRPr="00A86052">
        <w:t xml:space="preserve"> </w:t>
      </w:r>
      <w:r w:rsidRPr="00A86052">
        <w:t>–</w:t>
      </w:r>
      <w:r w:rsidR="00E6680A" w:rsidRPr="00A86052">
        <w:t xml:space="preserve"> </w:t>
      </w:r>
      <w:r w:rsidRPr="00A86052">
        <w:t xml:space="preserve">III śródroczne i roczne oceny klasyfikacyjne zachowania są ocenami opisowymi. Wychowawca przy ustalaniu oceny zwraca uwagę na częstotliwość </w:t>
      </w:r>
      <w:r w:rsidR="0086199F" w:rsidRPr="00A86052">
        <w:t>i nasilenie zjawisk zawartych w </w:t>
      </w:r>
      <w:r w:rsidRPr="00A86052">
        <w:t>kryteriach oceny, za punkt wyjścia przyjmując właściwe zachowanie ucznia, który respektuje normy i wywiązuje się z obowiązków w stopniu dobrym.</w:t>
      </w:r>
    </w:p>
    <w:p w14:paraId="606B8797" w14:textId="5BD90B59" w:rsidR="005E40BF" w:rsidRPr="00A86052" w:rsidRDefault="00890FDA" w:rsidP="00CE27BB">
      <w:pPr>
        <w:numPr>
          <w:ilvl w:val="0"/>
          <w:numId w:val="126"/>
        </w:numPr>
        <w:spacing w:line="360" w:lineRule="auto"/>
        <w:jc w:val="both"/>
      </w:pPr>
      <w:r w:rsidRPr="00A86052">
        <w:t xml:space="preserve">Śródroczną i roczną ocenę klasyfikacyjną zachowania począwszy od klasy IV </w:t>
      </w:r>
      <w:r w:rsidR="00B60424" w:rsidRPr="00A86052">
        <w:t>szkoły</w:t>
      </w:r>
      <w:r w:rsidRPr="00A86052">
        <w:t xml:space="preserve"> </w:t>
      </w:r>
      <w:r w:rsidR="00A800FB" w:rsidRPr="00A86052">
        <w:t>podstawowej</w:t>
      </w:r>
      <w:r w:rsidRPr="00A86052">
        <w:t xml:space="preserve"> ustala się wg następującej skali:</w:t>
      </w:r>
    </w:p>
    <w:p w14:paraId="183D8FAA" w14:textId="77777777" w:rsidR="0086199F" w:rsidRPr="00A86052" w:rsidRDefault="00890FDA" w:rsidP="00CE27BB">
      <w:pPr>
        <w:numPr>
          <w:ilvl w:val="0"/>
          <w:numId w:val="177"/>
        </w:numPr>
        <w:jc w:val="both"/>
      </w:pPr>
      <w:r w:rsidRPr="00A86052">
        <w:t>wzorowe,</w:t>
      </w:r>
      <w:r w:rsidRPr="00A86052">
        <w:tab/>
      </w:r>
    </w:p>
    <w:p w14:paraId="0CBD1E24" w14:textId="77777777" w:rsidR="0086199F" w:rsidRPr="00A86052" w:rsidRDefault="00890FDA" w:rsidP="00CE27BB">
      <w:pPr>
        <w:numPr>
          <w:ilvl w:val="0"/>
          <w:numId w:val="177"/>
        </w:numPr>
        <w:jc w:val="both"/>
      </w:pPr>
      <w:r w:rsidRPr="00A86052">
        <w:t>bardzo dobre,</w:t>
      </w:r>
    </w:p>
    <w:p w14:paraId="4E39F317" w14:textId="77777777" w:rsidR="0086199F" w:rsidRPr="00A86052" w:rsidRDefault="00890FDA" w:rsidP="00CE27BB">
      <w:pPr>
        <w:numPr>
          <w:ilvl w:val="0"/>
          <w:numId w:val="177"/>
        </w:numPr>
        <w:jc w:val="both"/>
      </w:pPr>
      <w:r w:rsidRPr="00A86052">
        <w:t>dobre,</w:t>
      </w:r>
    </w:p>
    <w:p w14:paraId="202F930C" w14:textId="77777777" w:rsidR="0086199F" w:rsidRPr="00A86052" w:rsidRDefault="00890FDA" w:rsidP="00CE27BB">
      <w:pPr>
        <w:numPr>
          <w:ilvl w:val="0"/>
          <w:numId w:val="177"/>
        </w:numPr>
        <w:jc w:val="both"/>
      </w:pPr>
      <w:r w:rsidRPr="00A86052">
        <w:t>poprawne,</w:t>
      </w:r>
    </w:p>
    <w:p w14:paraId="5C28F718" w14:textId="77777777" w:rsidR="0086199F" w:rsidRPr="00A86052" w:rsidRDefault="00890FDA" w:rsidP="00CE27BB">
      <w:pPr>
        <w:numPr>
          <w:ilvl w:val="0"/>
          <w:numId w:val="177"/>
        </w:numPr>
        <w:jc w:val="both"/>
      </w:pPr>
      <w:r w:rsidRPr="00A86052">
        <w:t>nieodpowiednie,</w:t>
      </w:r>
    </w:p>
    <w:p w14:paraId="2A9C355A" w14:textId="77777777" w:rsidR="00890FDA" w:rsidRPr="00A86052" w:rsidRDefault="00890FDA" w:rsidP="00CE27BB">
      <w:pPr>
        <w:numPr>
          <w:ilvl w:val="0"/>
          <w:numId w:val="177"/>
        </w:numPr>
        <w:jc w:val="both"/>
      </w:pPr>
      <w:r w:rsidRPr="00A86052">
        <w:t>naganne.</w:t>
      </w:r>
    </w:p>
    <w:p w14:paraId="4665966E" w14:textId="655896D9" w:rsidR="001C72A3" w:rsidRPr="00A86052" w:rsidRDefault="001C72A3" w:rsidP="00CE27BB">
      <w:pPr>
        <w:numPr>
          <w:ilvl w:val="0"/>
          <w:numId w:val="126"/>
        </w:numPr>
        <w:spacing w:line="360" w:lineRule="auto"/>
        <w:jc w:val="both"/>
      </w:pPr>
      <w:r w:rsidRPr="00A86052">
        <w:t>Uczniowie  realizujący podstawę programową  kształcenia specjalnego otrzymują ocenę opisową zachowania.</w:t>
      </w:r>
    </w:p>
    <w:p w14:paraId="45B78B2C" w14:textId="159313A6" w:rsidR="004A13C8" w:rsidRPr="00A86052" w:rsidRDefault="00890FDA" w:rsidP="00CE27BB">
      <w:pPr>
        <w:numPr>
          <w:ilvl w:val="0"/>
          <w:numId w:val="126"/>
        </w:numPr>
        <w:spacing w:line="360" w:lineRule="auto"/>
        <w:jc w:val="both"/>
      </w:pPr>
      <w:r w:rsidRPr="00A86052">
        <w:t>W klasach IV</w:t>
      </w:r>
      <w:r w:rsidR="00E6680A" w:rsidRPr="00A86052">
        <w:t xml:space="preserve"> </w:t>
      </w:r>
      <w:r w:rsidRPr="00A86052">
        <w:t>-</w:t>
      </w:r>
      <w:r w:rsidR="00E6680A" w:rsidRPr="00A86052">
        <w:t xml:space="preserve"> </w:t>
      </w:r>
      <w:r w:rsidRPr="00A86052">
        <w:t>VIII pozytywn</w:t>
      </w:r>
      <w:r w:rsidR="006A5576" w:rsidRPr="00A86052">
        <w:t>e</w:t>
      </w:r>
      <w:r w:rsidRPr="00A86052">
        <w:t xml:space="preserve"> </w:t>
      </w:r>
      <w:r w:rsidR="0086199F" w:rsidRPr="00A86052">
        <w:t>i </w:t>
      </w:r>
      <w:r w:rsidRPr="00A86052">
        <w:t>negatywn</w:t>
      </w:r>
      <w:r w:rsidR="006A5576" w:rsidRPr="00A86052">
        <w:t xml:space="preserve">e </w:t>
      </w:r>
      <w:r w:rsidRPr="00A86052">
        <w:t>postaw</w:t>
      </w:r>
      <w:r w:rsidR="006A5576" w:rsidRPr="00A86052">
        <w:t>y</w:t>
      </w:r>
      <w:r w:rsidRPr="00A86052">
        <w:t xml:space="preserve"> uczniów są na bieżąco odnotowywane przez nauczycieli </w:t>
      </w:r>
      <w:bookmarkStart w:id="54" w:name="_Hlk93331580"/>
      <w:r w:rsidRPr="00A86052">
        <w:t xml:space="preserve">w </w:t>
      </w:r>
      <w:r w:rsidR="006A5576" w:rsidRPr="00A86052">
        <w:t>dzienniku elektronicznym</w:t>
      </w:r>
      <w:bookmarkEnd w:id="54"/>
      <w:r w:rsidRPr="00A86052">
        <w:t xml:space="preserve">. </w:t>
      </w:r>
    </w:p>
    <w:p w14:paraId="2D62E9C8" w14:textId="2C8A4434" w:rsidR="00890FDA" w:rsidRPr="00A86052" w:rsidRDefault="00890FDA" w:rsidP="00CE27BB">
      <w:pPr>
        <w:numPr>
          <w:ilvl w:val="0"/>
          <w:numId w:val="126"/>
        </w:numPr>
        <w:spacing w:line="360" w:lineRule="auto"/>
        <w:jc w:val="both"/>
      </w:pPr>
      <w:r w:rsidRPr="00A86052">
        <w:rPr>
          <w:bCs/>
        </w:rPr>
        <w:t xml:space="preserve">W uzasadnionych przypadkach ocena zachowania może być podwyższona lub obniżona przez Radę Pedagogiczną na </w:t>
      </w:r>
      <w:r w:rsidR="006A3DBF" w:rsidRPr="00A86052">
        <w:rPr>
          <w:bCs/>
        </w:rPr>
        <w:t>Radzie</w:t>
      </w:r>
      <w:r w:rsidRPr="00A86052">
        <w:rPr>
          <w:bCs/>
        </w:rPr>
        <w:t xml:space="preserve"> klasyfikacyjn</w:t>
      </w:r>
      <w:r w:rsidR="006A3DBF" w:rsidRPr="00A86052">
        <w:rPr>
          <w:bCs/>
        </w:rPr>
        <w:t>ej.</w:t>
      </w:r>
    </w:p>
    <w:p w14:paraId="46AF6C7B" w14:textId="199707B3" w:rsidR="0086199F" w:rsidRPr="00A86052" w:rsidRDefault="00890FDA" w:rsidP="00D32C87">
      <w:pPr>
        <w:spacing w:line="360" w:lineRule="auto"/>
        <w:jc w:val="center"/>
        <w:rPr>
          <w:b/>
          <w:bCs/>
        </w:rPr>
      </w:pPr>
      <w:r w:rsidRPr="00A86052">
        <w:rPr>
          <w:b/>
          <w:bCs/>
        </w:rPr>
        <w:t xml:space="preserve">§ </w:t>
      </w:r>
      <w:r w:rsidR="00A204C7" w:rsidRPr="00A86052">
        <w:rPr>
          <w:b/>
          <w:bCs/>
        </w:rPr>
        <w:t>92</w:t>
      </w:r>
      <w:r w:rsidR="00E62057" w:rsidRPr="00A86052">
        <w:rPr>
          <w:b/>
          <w:bCs/>
        </w:rPr>
        <w:t>.</w:t>
      </w:r>
    </w:p>
    <w:p w14:paraId="52E187D2" w14:textId="77777777" w:rsidR="00526BCA" w:rsidRPr="00A86052" w:rsidRDefault="00526BCA" w:rsidP="00CE27BB">
      <w:pPr>
        <w:numPr>
          <w:ilvl w:val="0"/>
          <w:numId w:val="180"/>
        </w:numPr>
        <w:tabs>
          <w:tab w:val="clear" w:pos="720"/>
        </w:tabs>
        <w:spacing w:line="360" w:lineRule="auto"/>
        <w:ind w:left="426"/>
        <w:jc w:val="both"/>
      </w:pPr>
      <w:r w:rsidRPr="00A86052">
        <w:t>Wychowawca klasy na początku każdego roku szkolnego informuje uczniów oraz ich rodziców o warunkach i sposobie oraz kryteriach oceniania zachowania.</w:t>
      </w:r>
    </w:p>
    <w:p w14:paraId="312454AA" w14:textId="27DEB671" w:rsidR="00526BCA" w:rsidRPr="00A86052" w:rsidRDefault="00526BCA" w:rsidP="00CE27BB">
      <w:pPr>
        <w:numPr>
          <w:ilvl w:val="0"/>
          <w:numId w:val="180"/>
        </w:numPr>
        <w:tabs>
          <w:tab w:val="clear" w:pos="720"/>
        </w:tabs>
        <w:spacing w:line="360" w:lineRule="auto"/>
        <w:ind w:left="426"/>
        <w:jc w:val="both"/>
      </w:pPr>
      <w:r w:rsidRPr="00A86052">
        <w:t>Wychow</w:t>
      </w:r>
      <w:r w:rsidR="00C95BBF" w:rsidRPr="00A86052">
        <w:t>awca ma obowiązek wpisać oceny</w:t>
      </w:r>
      <w:r w:rsidRPr="00A86052">
        <w:t xml:space="preserve"> zachowania do dziennika lekcyjnego.</w:t>
      </w:r>
    </w:p>
    <w:p w14:paraId="59D0BB46" w14:textId="7E7F48B9" w:rsidR="00526BCA" w:rsidRPr="00A86052" w:rsidRDefault="00526BCA" w:rsidP="00CE27BB">
      <w:pPr>
        <w:numPr>
          <w:ilvl w:val="0"/>
          <w:numId w:val="180"/>
        </w:numPr>
        <w:tabs>
          <w:tab w:val="clear" w:pos="720"/>
        </w:tabs>
        <w:spacing w:line="360" w:lineRule="auto"/>
        <w:ind w:left="426"/>
        <w:jc w:val="both"/>
      </w:pPr>
      <w:r w:rsidRPr="00A86052">
        <w:lastRenderedPageBreak/>
        <w:t xml:space="preserve">Wychowawca ma obowiązek powiadomić rodziców (opiekunów prawnych) o przewidywanej ocenie </w:t>
      </w:r>
      <w:r w:rsidR="00C95BBF" w:rsidRPr="00A86052">
        <w:t>śródrocznej</w:t>
      </w:r>
      <w:r w:rsidRPr="00A86052">
        <w:t xml:space="preserve"> i rocznej na spotkaniach z rodzicami klasy nie później niż dwa tygodnie przed </w:t>
      </w:r>
      <w:r w:rsidR="00CB4A53" w:rsidRPr="00A86052">
        <w:t>półroczny</w:t>
      </w:r>
      <w:r w:rsidRPr="00A86052">
        <w:t xml:space="preserve">m i rocznym posiedzeniem klasyfikacyjnym </w:t>
      </w:r>
      <w:r w:rsidR="00A003FC" w:rsidRPr="00A86052">
        <w:t xml:space="preserve">rady pedagogicznej </w:t>
      </w:r>
      <w:r w:rsidRPr="00A86052">
        <w:t xml:space="preserve"> oraz na spotkaniach z rodzicami klasy.</w:t>
      </w:r>
    </w:p>
    <w:p w14:paraId="37AD4B24" w14:textId="218054BB" w:rsidR="00526BCA" w:rsidRPr="00A86052" w:rsidRDefault="000C394D" w:rsidP="00CE27BB">
      <w:pPr>
        <w:numPr>
          <w:ilvl w:val="0"/>
          <w:numId w:val="180"/>
        </w:numPr>
        <w:tabs>
          <w:tab w:val="clear" w:pos="720"/>
        </w:tabs>
        <w:spacing w:line="360" w:lineRule="auto"/>
        <w:ind w:left="426"/>
        <w:jc w:val="both"/>
      </w:pPr>
      <w:r w:rsidRPr="00A86052">
        <w:t xml:space="preserve">Półroczną </w:t>
      </w:r>
      <w:r w:rsidR="00526BCA" w:rsidRPr="00A86052">
        <w:t xml:space="preserve">i roczną ocenę zachowania ucznia ustala wychowawca </w:t>
      </w:r>
      <w:r w:rsidR="001C59B2" w:rsidRPr="00A86052">
        <w:t xml:space="preserve">po zasięgnięciu opinii nauczycieli, uczniów danego oddziału i ocenianego ucznia </w:t>
      </w:r>
      <w:r w:rsidR="00526BCA" w:rsidRPr="00A86052">
        <w:t>biorąc pod uwagę:</w:t>
      </w:r>
    </w:p>
    <w:p w14:paraId="0E286E56" w14:textId="77777777" w:rsidR="00526BCA" w:rsidRPr="00A86052" w:rsidRDefault="00526BCA" w:rsidP="00CE27BB">
      <w:pPr>
        <w:numPr>
          <w:ilvl w:val="0"/>
          <w:numId w:val="191"/>
        </w:numPr>
        <w:tabs>
          <w:tab w:val="clear" w:pos="1440"/>
          <w:tab w:val="num" w:pos="709"/>
        </w:tabs>
        <w:spacing w:line="360" w:lineRule="auto"/>
        <w:ind w:left="709"/>
        <w:jc w:val="both"/>
      </w:pPr>
      <w:r w:rsidRPr="00A86052">
        <w:t>własne obserwacje,</w:t>
      </w:r>
    </w:p>
    <w:p w14:paraId="401D8CF1" w14:textId="22F9CB21" w:rsidR="00526BCA" w:rsidRPr="00A86052" w:rsidRDefault="00526BCA" w:rsidP="00CE27BB">
      <w:pPr>
        <w:numPr>
          <w:ilvl w:val="0"/>
          <w:numId w:val="191"/>
        </w:numPr>
        <w:tabs>
          <w:tab w:val="clear" w:pos="1440"/>
          <w:tab w:val="num" w:pos="709"/>
        </w:tabs>
        <w:spacing w:line="360" w:lineRule="auto"/>
        <w:ind w:left="709"/>
        <w:jc w:val="both"/>
        <w:rPr>
          <w:u w:val="single"/>
        </w:rPr>
      </w:pPr>
      <w:r w:rsidRPr="00A86052">
        <w:t xml:space="preserve">treść zapisów </w:t>
      </w:r>
      <w:r w:rsidR="00F57FF0" w:rsidRPr="00A86052">
        <w:t>w dzienniku elektronicznym,</w:t>
      </w:r>
    </w:p>
    <w:p w14:paraId="48B4E021" w14:textId="7DF5F270" w:rsidR="00526BCA" w:rsidRPr="00A86052" w:rsidRDefault="00526BCA" w:rsidP="00CE27BB">
      <w:pPr>
        <w:numPr>
          <w:ilvl w:val="0"/>
          <w:numId w:val="191"/>
        </w:numPr>
        <w:tabs>
          <w:tab w:val="clear" w:pos="1440"/>
          <w:tab w:val="num" w:pos="709"/>
        </w:tabs>
        <w:spacing w:line="360" w:lineRule="auto"/>
        <w:ind w:left="709"/>
        <w:jc w:val="both"/>
      </w:pPr>
      <w:r w:rsidRPr="00A86052">
        <w:t>ust</w:t>
      </w:r>
      <w:r w:rsidR="00B70FBE" w:rsidRPr="00A86052">
        <w:t>ne i pisemne opinie nauczycieli, dyrektora</w:t>
      </w:r>
      <w:r w:rsidRPr="00A86052">
        <w:t xml:space="preserve"> (pochwały, upomnienia).</w:t>
      </w:r>
    </w:p>
    <w:p w14:paraId="5E071F03" w14:textId="0A2E1659" w:rsidR="00526BCA" w:rsidRPr="00A86052" w:rsidRDefault="0072501F" w:rsidP="00CE27BB">
      <w:pPr>
        <w:numPr>
          <w:ilvl w:val="0"/>
          <w:numId w:val="181"/>
        </w:numPr>
        <w:tabs>
          <w:tab w:val="clear" w:pos="720"/>
          <w:tab w:val="num" w:pos="426"/>
        </w:tabs>
        <w:spacing w:line="360" w:lineRule="auto"/>
        <w:ind w:left="426"/>
        <w:jc w:val="both"/>
      </w:pPr>
      <w:r w:rsidRPr="00A86052">
        <w:t xml:space="preserve">Poprawa oceny </w:t>
      </w:r>
      <w:r w:rsidR="00526BCA" w:rsidRPr="00A86052">
        <w:t>zachowania jest możliwa tylko o jeden stopień.</w:t>
      </w:r>
    </w:p>
    <w:p w14:paraId="523DABCD" w14:textId="77777777" w:rsidR="00526BCA" w:rsidRPr="00A86052" w:rsidRDefault="00526BCA" w:rsidP="00CE27BB">
      <w:pPr>
        <w:numPr>
          <w:ilvl w:val="0"/>
          <w:numId w:val="181"/>
        </w:numPr>
        <w:tabs>
          <w:tab w:val="clear" w:pos="720"/>
          <w:tab w:val="num" w:pos="426"/>
        </w:tabs>
        <w:spacing w:line="360" w:lineRule="auto"/>
        <w:ind w:left="426"/>
        <w:jc w:val="both"/>
      </w:pPr>
      <w:r w:rsidRPr="00A86052">
        <w:t>Warunkiem uzyskania możliwości poprawienia oceny jest nienaganne zachowanie podczas procesu naprawczego.</w:t>
      </w:r>
    </w:p>
    <w:p w14:paraId="22F4BF07" w14:textId="77777777" w:rsidR="00526BCA" w:rsidRPr="00A86052" w:rsidRDefault="00526BCA" w:rsidP="00CE27BB">
      <w:pPr>
        <w:numPr>
          <w:ilvl w:val="0"/>
          <w:numId w:val="181"/>
        </w:numPr>
        <w:tabs>
          <w:tab w:val="clear" w:pos="720"/>
          <w:tab w:val="num" w:pos="426"/>
        </w:tabs>
        <w:spacing w:line="360" w:lineRule="auto"/>
        <w:ind w:left="426"/>
        <w:jc w:val="both"/>
      </w:pPr>
      <w:r w:rsidRPr="00A86052">
        <w:t>Procedura ubiegania się o wyższą ocenę zachowania:</w:t>
      </w:r>
    </w:p>
    <w:p w14:paraId="22512412" w14:textId="0CC5866C" w:rsidR="00526BCA" w:rsidRPr="00A86052" w:rsidRDefault="00526BCA" w:rsidP="00CE27BB">
      <w:pPr>
        <w:numPr>
          <w:ilvl w:val="1"/>
          <w:numId w:val="193"/>
        </w:numPr>
        <w:tabs>
          <w:tab w:val="clear" w:pos="1440"/>
          <w:tab w:val="num" w:pos="709"/>
        </w:tabs>
        <w:spacing w:line="360" w:lineRule="auto"/>
        <w:ind w:left="709"/>
        <w:jc w:val="both"/>
      </w:pPr>
      <w:r w:rsidRPr="00A86052">
        <w:t>wychowawca przed majowym zebraniem z rodzicami pr</w:t>
      </w:r>
      <w:r w:rsidR="001C59B2" w:rsidRPr="00A86052">
        <w:t>zedstawia</w:t>
      </w:r>
      <w:r w:rsidRPr="00A86052">
        <w:t xml:space="preserve"> uczniowi </w:t>
      </w:r>
      <w:r w:rsidR="001C59B2" w:rsidRPr="00A86052">
        <w:t>przewidywaną</w:t>
      </w:r>
      <w:r w:rsidRPr="00A86052">
        <w:t xml:space="preserve"> ocenę zachowania. Ocena ta nie jest ostateczna i może ulec podwyższeniu lub obniżeniu przed zakończeniem roku szkolnego, adekwatnie do zachowania ucznia</w:t>
      </w:r>
      <w:r w:rsidR="00B11B44" w:rsidRPr="00A86052">
        <w:t>,</w:t>
      </w:r>
    </w:p>
    <w:p w14:paraId="1DE186AE" w14:textId="2BB4233C" w:rsidR="00526BCA" w:rsidRPr="00A86052" w:rsidRDefault="00526BCA" w:rsidP="00CE27BB">
      <w:pPr>
        <w:numPr>
          <w:ilvl w:val="1"/>
          <w:numId w:val="193"/>
        </w:numPr>
        <w:tabs>
          <w:tab w:val="clear" w:pos="1440"/>
          <w:tab w:val="num" w:pos="709"/>
        </w:tabs>
        <w:spacing w:line="360" w:lineRule="auto"/>
        <w:ind w:left="709"/>
        <w:jc w:val="both"/>
      </w:pPr>
      <w:r w:rsidRPr="00A86052">
        <w:t>wychowanek zgłasza do wychowawcy chęć poprawy oceny</w:t>
      </w:r>
      <w:r w:rsidR="00B11B44" w:rsidRPr="00A86052">
        <w:t>,</w:t>
      </w:r>
    </w:p>
    <w:p w14:paraId="6FF88744" w14:textId="6CA33EC3" w:rsidR="00526BCA" w:rsidRPr="00A86052" w:rsidRDefault="00526BCA" w:rsidP="00CE27BB">
      <w:pPr>
        <w:numPr>
          <w:ilvl w:val="1"/>
          <w:numId w:val="193"/>
        </w:numPr>
        <w:tabs>
          <w:tab w:val="clear" w:pos="1440"/>
          <w:tab w:val="num" w:pos="709"/>
        </w:tabs>
        <w:spacing w:line="360" w:lineRule="auto"/>
        <w:ind w:left="709"/>
        <w:jc w:val="both"/>
      </w:pPr>
      <w:r w:rsidRPr="00A86052">
        <w:t>wychowawca wspólnie z uczniem ustala s</w:t>
      </w:r>
      <w:r w:rsidR="0072501F" w:rsidRPr="00A86052">
        <w:t xml:space="preserve">posób i warunki poprawy oceny </w:t>
      </w:r>
      <w:r w:rsidRPr="00A86052">
        <w:t>zachowania</w:t>
      </w:r>
      <w:r w:rsidR="00B11B44" w:rsidRPr="00A86052">
        <w:t>,</w:t>
      </w:r>
    </w:p>
    <w:p w14:paraId="2C6A358A" w14:textId="512ED56E" w:rsidR="00526BCA" w:rsidRPr="00A86052" w:rsidRDefault="00526BCA" w:rsidP="00CE27BB">
      <w:pPr>
        <w:numPr>
          <w:ilvl w:val="1"/>
          <w:numId w:val="193"/>
        </w:numPr>
        <w:tabs>
          <w:tab w:val="clear" w:pos="1440"/>
          <w:tab w:val="num" w:pos="709"/>
        </w:tabs>
        <w:spacing w:line="360" w:lineRule="auto"/>
        <w:ind w:left="709"/>
        <w:jc w:val="both"/>
      </w:pPr>
      <w:r w:rsidRPr="00A86052">
        <w:t>po upływie terminu realizacji wyznaczonych zadań wychowawca podsumowuje pracę ucznia i ewentualnie dokonuje poprawy oceny</w:t>
      </w:r>
      <w:r w:rsidR="00B11B44" w:rsidRPr="00A86052">
        <w:t>.</w:t>
      </w:r>
    </w:p>
    <w:p w14:paraId="0194B01A" w14:textId="124206E9" w:rsidR="00526BCA" w:rsidRPr="00A86052" w:rsidRDefault="00526BCA" w:rsidP="00CE27BB">
      <w:pPr>
        <w:numPr>
          <w:ilvl w:val="0"/>
          <w:numId w:val="182"/>
        </w:numPr>
        <w:tabs>
          <w:tab w:val="clear" w:pos="720"/>
        </w:tabs>
        <w:spacing w:line="360" w:lineRule="auto"/>
        <w:ind w:left="426"/>
        <w:jc w:val="both"/>
      </w:pPr>
      <w:r w:rsidRPr="00A86052">
        <w:t>Propozycja zadań, które może wy</w:t>
      </w:r>
      <w:r w:rsidR="001C59B2" w:rsidRPr="00A86052">
        <w:t xml:space="preserve">konać uczeń poprawiający ocenę </w:t>
      </w:r>
      <w:r w:rsidRPr="00A86052">
        <w:t xml:space="preserve"> zachowania:</w:t>
      </w:r>
    </w:p>
    <w:p w14:paraId="40347511" w14:textId="0CBEAB0A" w:rsidR="00526BCA" w:rsidRPr="00A86052" w:rsidRDefault="00526BCA" w:rsidP="00CE27BB">
      <w:pPr>
        <w:numPr>
          <w:ilvl w:val="2"/>
          <w:numId w:val="192"/>
        </w:numPr>
        <w:tabs>
          <w:tab w:val="clear" w:pos="2160"/>
        </w:tabs>
        <w:spacing w:line="360" w:lineRule="auto"/>
        <w:ind w:left="709" w:hanging="425"/>
        <w:jc w:val="both"/>
      </w:pPr>
      <w:r w:rsidRPr="00A86052">
        <w:t>wykonanie pomocy naukowych</w:t>
      </w:r>
      <w:r w:rsidR="00B11B44" w:rsidRPr="00A86052">
        <w:t>,</w:t>
      </w:r>
    </w:p>
    <w:p w14:paraId="377BD9AE" w14:textId="6CB6605D" w:rsidR="00526BCA" w:rsidRPr="00A86052" w:rsidRDefault="00526BCA" w:rsidP="00CE27BB">
      <w:pPr>
        <w:numPr>
          <w:ilvl w:val="2"/>
          <w:numId w:val="192"/>
        </w:numPr>
        <w:tabs>
          <w:tab w:val="clear" w:pos="2160"/>
        </w:tabs>
        <w:spacing w:line="360" w:lineRule="auto"/>
        <w:ind w:left="709" w:hanging="425"/>
        <w:jc w:val="both"/>
      </w:pPr>
      <w:r w:rsidRPr="00A86052">
        <w:t xml:space="preserve">zaangażowanie w prace </w:t>
      </w:r>
      <w:r w:rsidR="0069452A" w:rsidRPr="00A86052">
        <w:t xml:space="preserve">samorządu </w:t>
      </w:r>
      <w:r w:rsidRPr="00A86052">
        <w:t xml:space="preserve"> </w:t>
      </w:r>
      <w:r w:rsidR="001C59B2" w:rsidRPr="00A86052">
        <w:t>uczniowskiego</w:t>
      </w:r>
      <w:r w:rsidR="00B11B44" w:rsidRPr="00A86052">
        <w:t>,</w:t>
      </w:r>
    </w:p>
    <w:p w14:paraId="255AB89C" w14:textId="674B7BFF" w:rsidR="00526BCA" w:rsidRPr="00A86052" w:rsidRDefault="00526BCA" w:rsidP="00CE27BB">
      <w:pPr>
        <w:numPr>
          <w:ilvl w:val="2"/>
          <w:numId w:val="192"/>
        </w:numPr>
        <w:tabs>
          <w:tab w:val="clear" w:pos="2160"/>
        </w:tabs>
        <w:spacing w:line="360" w:lineRule="auto"/>
        <w:ind w:left="709" w:hanging="425"/>
        <w:jc w:val="both"/>
      </w:pPr>
      <w:r w:rsidRPr="00A86052">
        <w:t>zaangażowanie w prace społeczne</w:t>
      </w:r>
      <w:r w:rsidR="00B11B44" w:rsidRPr="00A86052">
        <w:t>,</w:t>
      </w:r>
      <w:r w:rsidRPr="00A86052">
        <w:t xml:space="preserve"> </w:t>
      </w:r>
    </w:p>
    <w:p w14:paraId="24690EB1" w14:textId="04912DD4" w:rsidR="00526BCA" w:rsidRPr="00A86052" w:rsidRDefault="00526BCA" w:rsidP="00CE27BB">
      <w:pPr>
        <w:numPr>
          <w:ilvl w:val="2"/>
          <w:numId w:val="192"/>
        </w:numPr>
        <w:tabs>
          <w:tab w:val="clear" w:pos="2160"/>
        </w:tabs>
        <w:spacing w:line="360" w:lineRule="auto"/>
        <w:ind w:left="709" w:hanging="425"/>
        <w:jc w:val="both"/>
      </w:pPr>
      <w:r w:rsidRPr="00A86052">
        <w:t xml:space="preserve">praca na rzecz </w:t>
      </w:r>
      <w:r w:rsidR="0093531C" w:rsidRPr="00A86052">
        <w:t>szkoły</w:t>
      </w:r>
      <w:r w:rsidRPr="00A86052">
        <w:t xml:space="preserve"> (wg potrzeb </w:t>
      </w:r>
      <w:r w:rsidR="0093531C" w:rsidRPr="00A86052">
        <w:t>szkoły</w:t>
      </w:r>
      <w:r w:rsidRPr="00A86052">
        <w:t>)</w:t>
      </w:r>
      <w:r w:rsidR="00B11B44" w:rsidRPr="00A86052">
        <w:t>,</w:t>
      </w:r>
    </w:p>
    <w:p w14:paraId="6D6563DB" w14:textId="4B84C517" w:rsidR="00526BCA" w:rsidRPr="00A86052" w:rsidRDefault="00526BCA" w:rsidP="00CE27BB">
      <w:pPr>
        <w:numPr>
          <w:ilvl w:val="2"/>
          <w:numId w:val="192"/>
        </w:numPr>
        <w:tabs>
          <w:tab w:val="clear" w:pos="2160"/>
        </w:tabs>
        <w:spacing w:line="360" w:lineRule="auto"/>
        <w:ind w:left="709" w:hanging="425"/>
        <w:jc w:val="both"/>
      </w:pPr>
      <w:r w:rsidRPr="00A86052">
        <w:t>pomoc w nauce słabszym (konkretnemu uczniowi i z konkretnego przedmiotu)</w:t>
      </w:r>
      <w:r w:rsidR="00B11B44" w:rsidRPr="00A86052">
        <w:t>,</w:t>
      </w:r>
    </w:p>
    <w:p w14:paraId="65B4B44E" w14:textId="3F89E849" w:rsidR="00526BCA" w:rsidRPr="00A86052" w:rsidRDefault="00526BCA" w:rsidP="00CE27BB">
      <w:pPr>
        <w:numPr>
          <w:ilvl w:val="2"/>
          <w:numId w:val="192"/>
        </w:numPr>
        <w:tabs>
          <w:tab w:val="clear" w:pos="2160"/>
        </w:tabs>
        <w:spacing w:line="360" w:lineRule="auto"/>
        <w:ind w:left="709" w:hanging="425"/>
        <w:jc w:val="both"/>
      </w:pPr>
      <w:r w:rsidRPr="00A86052">
        <w:t>inicjowanie i współorganizowanie imprezy szkolnej</w:t>
      </w:r>
      <w:r w:rsidR="00B11B44" w:rsidRPr="00A86052">
        <w:t>,</w:t>
      </w:r>
    </w:p>
    <w:p w14:paraId="6075F5F7" w14:textId="28A105B3" w:rsidR="00526BCA" w:rsidRPr="00A86052" w:rsidRDefault="00526BCA" w:rsidP="00CE27BB">
      <w:pPr>
        <w:numPr>
          <w:ilvl w:val="2"/>
          <w:numId w:val="192"/>
        </w:numPr>
        <w:tabs>
          <w:tab w:val="clear" w:pos="2160"/>
        </w:tabs>
        <w:spacing w:line="360" w:lineRule="auto"/>
        <w:ind w:left="709" w:hanging="425"/>
        <w:jc w:val="both"/>
      </w:pPr>
      <w:r w:rsidRPr="00A86052">
        <w:t>zadośćuczynienie, bezpośrednie naprawienie wyrządzonej szkody lub krzywdy</w:t>
      </w:r>
      <w:r w:rsidR="00B11B44" w:rsidRPr="00A86052">
        <w:t>,</w:t>
      </w:r>
    </w:p>
    <w:p w14:paraId="2869F892" w14:textId="44645AF3" w:rsidR="00526BCA" w:rsidRPr="00A86052" w:rsidRDefault="00526BCA" w:rsidP="00CE27BB">
      <w:pPr>
        <w:numPr>
          <w:ilvl w:val="2"/>
          <w:numId w:val="192"/>
        </w:numPr>
        <w:tabs>
          <w:tab w:val="clear" w:pos="2160"/>
        </w:tabs>
        <w:spacing w:line="360" w:lineRule="auto"/>
        <w:ind w:left="709" w:hanging="425"/>
        <w:jc w:val="both"/>
      </w:pPr>
      <w:r w:rsidRPr="00A86052">
        <w:t>inne własne propozycje ucznia</w:t>
      </w:r>
      <w:r w:rsidR="00B11B44" w:rsidRPr="00A86052">
        <w:t>.</w:t>
      </w:r>
    </w:p>
    <w:p w14:paraId="0471CBD7" w14:textId="77777777" w:rsidR="00526BCA" w:rsidRPr="00A86052" w:rsidRDefault="00526BCA" w:rsidP="00CE27BB">
      <w:pPr>
        <w:numPr>
          <w:ilvl w:val="0"/>
          <w:numId w:val="183"/>
        </w:numPr>
        <w:tabs>
          <w:tab w:val="clear" w:pos="720"/>
        </w:tabs>
        <w:spacing w:line="360" w:lineRule="auto"/>
        <w:ind w:left="426"/>
        <w:jc w:val="both"/>
      </w:pPr>
      <w:r w:rsidRPr="00A86052">
        <w:t>Rodzice mogą zgłosić zastrzeżenia do rocznej oceny zachowania w terminie  7 dni od zakończenia zajęć dydaktyczno-wychowawczych.</w:t>
      </w:r>
    </w:p>
    <w:p w14:paraId="1CA59F92" w14:textId="77777777" w:rsidR="00526BCA" w:rsidRPr="00A86052" w:rsidRDefault="00526BCA" w:rsidP="00CE27BB">
      <w:pPr>
        <w:numPr>
          <w:ilvl w:val="0"/>
          <w:numId w:val="183"/>
        </w:numPr>
        <w:tabs>
          <w:tab w:val="clear" w:pos="720"/>
        </w:tabs>
        <w:spacing w:line="360" w:lineRule="auto"/>
        <w:ind w:left="426"/>
        <w:jc w:val="both"/>
      </w:pPr>
      <w:r w:rsidRPr="00A86052">
        <w:t>W podaniu rodzic zobowiązany jest podać konkretne uchybienia dotyczące trybu ustalania rocznej oceny zachowania dziecka.</w:t>
      </w:r>
    </w:p>
    <w:p w14:paraId="18E75AD0" w14:textId="77777777" w:rsidR="00526BCA" w:rsidRPr="00A86052" w:rsidRDefault="00526BCA" w:rsidP="00CE27BB">
      <w:pPr>
        <w:numPr>
          <w:ilvl w:val="0"/>
          <w:numId w:val="183"/>
        </w:numPr>
        <w:tabs>
          <w:tab w:val="clear" w:pos="720"/>
        </w:tabs>
        <w:spacing w:line="360" w:lineRule="auto"/>
        <w:ind w:left="426"/>
        <w:jc w:val="both"/>
      </w:pPr>
      <w:r w:rsidRPr="00A86052">
        <w:t>Dyrektor rozpatruje zasadność zastrzeżeń w terminie 3 dni.</w:t>
      </w:r>
    </w:p>
    <w:p w14:paraId="7E93AEEE" w14:textId="77777777" w:rsidR="00526BCA" w:rsidRPr="00A86052" w:rsidRDefault="00526BCA" w:rsidP="00CE27BB">
      <w:pPr>
        <w:numPr>
          <w:ilvl w:val="0"/>
          <w:numId w:val="183"/>
        </w:numPr>
        <w:tabs>
          <w:tab w:val="clear" w:pos="720"/>
        </w:tabs>
        <w:spacing w:line="360" w:lineRule="auto"/>
        <w:ind w:left="426"/>
        <w:jc w:val="both"/>
      </w:pPr>
      <w:r w:rsidRPr="00A86052">
        <w:lastRenderedPageBreak/>
        <w:t>Jeżeli  zastrzeżenia zgłoszone przez rodziców nie są zasadne, ocena pozostaje niezmieniona.</w:t>
      </w:r>
    </w:p>
    <w:p w14:paraId="02AAEAB5" w14:textId="77777777" w:rsidR="00526BCA" w:rsidRPr="00A86052" w:rsidRDefault="00526BCA" w:rsidP="00CE27BB">
      <w:pPr>
        <w:numPr>
          <w:ilvl w:val="0"/>
          <w:numId w:val="183"/>
        </w:numPr>
        <w:tabs>
          <w:tab w:val="clear" w:pos="720"/>
        </w:tabs>
        <w:spacing w:line="360" w:lineRule="auto"/>
        <w:ind w:left="426"/>
        <w:jc w:val="both"/>
      </w:pPr>
      <w:r w:rsidRPr="00A86052">
        <w:t>Jeżeli  zastrzeżenia zgłoszone przez rodziców  są zasadne, dyrektor powołuje komisję w składzie :</w:t>
      </w:r>
    </w:p>
    <w:p w14:paraId="71FADA2C" w14:textId="61FFB8F6" w:rsidR="00526BCA" w:rsidRPr="00A86052" w:rsidRDefault="00B60424" w:rsidP="00CE27BB">
      <w:pPr>
        <w:numPr>
          <w:ilvl w:val="0"/>
          <w:numId w:val="194"/>
        </w:numPr>
        <w:spacing w:line="360" w:lineRule="auto"/>
        <w:ind w:left="709"/>
        <w:jc w:val="both"/>
      </w:pPr>
      <w:r w:rsidRPr="00A86052">
        <w:t>dyrektor</w:t>
      </w:r>
      <w:r w:rsidR="00526BCA" w:rsidRPr="00A86052">
        <w:t xml:space="preserve"> </w:t>
      </w:r>
      <w:r w:rsidRPr="00A86052">
        <w:t>szkoły</w:t>
      </w:r>
    </w:p>
    <w:p w14:paraId="3F90C193" w14:textId="77777777" w:rsidR="00526BCA" w:rsidRPr="00A86052" w:rsidRDefault="00526BCA" w:rsidP="00CE27BB">
      <w:pPr>
        <w:numPr>
          <w:ilvl w:val="0"/>
          <w:numId w:val="194"/>
        </w:numPr>
        <w:spacing w:line="360" w:lineRule="auto"/>
        <w:ind w:left="709"/>
        <w:jc w:val="both"/>
      </w:pPr>
      <w:r w:rsidRPr="00A86052">
        <w:t>Wychowawca klasy</w:t>
      </w:r>
    </w:p>
    <w:p w14:paraId="2F5EEB10" w14:textId="77777777" w:rsidR="00526BCA" w:rsidRPr="00A86052" w:rsidRDefault="00526BCA" w:rsidP="00CE27BB">
      <w:pPr>
        <w:numPr>
          <w:ilvl w:val="0"/>
          <w:numId w:val="194"/>
        </w:numPr>
        <w:spacing w:line="360" w:lineRule="auto"/>
        <w:ind w:left="709"/>
        <w:jc w:val="both"/>
      </w:pPr>
      <w:r w:rsidRPr="00A86052">
        <w:t>Nauczyciel prowadzący zajęcia dydaktyczne w klasie</w:t>
      </w:r>
    </w:p>
    <w:p w14:paraId="676C834D" w14:textId="67520531" w:rsidR="00526BCA" w:rsidRPr="00A86052" w:rsidRDefault="00526BCA" w:rsidP="00CE27BB">
      <w:pPr>
        <w:numPr>
          <w:ilvl w:val="0"/>
          <w:numId w:val="194"/>
        </w:numPr>
        <w:spacing w:line="360" w:lineRule="auto"/>
        <w:ind w:left="709"/>
        <w:jc w:val="both"/>
      </w:pPr>
      <w:r w:rsidRPr="00A86052">
        <w:t xml:space="preserve">Przedstawiciel </w:t>
      </w:r>
      <w:r w:rsidR="0069452A" w:rsidRPr="00A86052">
        <w:t xml:space="preserve">samorządu </w:t>
      </w:r>
      <w:r w:rsidRPr="00A86052">
        <w:t xml:space="preserve"> </w:t>
      </w:r>
      <w:r w:rsidR="0069452A" w:rsidRPr="00A86052">
        <w:t xml:space="preserve">uczniowskiego </w:t>
      </w:r>
    </w:p>
    <w:p w14:paraId="48F60D8B" w14:textId="31E28E6A" w:rsidR="00526BCA" w:rsidRPr="00A86052" w:rsidRDefault="00526BCA" w:rsidP="00CE27BB">
      <w:pPr>
        <w:numPr>
          <w:ilvl w:val="0"/>
          <w:numId w:val="194"/>
        </w:numPr>
        <w:spacing w:line="360" w:lineRule="auto"/>
        <w:ind w:left="709"/>
        <w:jc w:val="both"/>
      </w:pPr>
      <w:r w:rsidRPr="00A86052">
        <w:t xml:space="preserve">Przedstawiciel </w:t>
      </w:r>
      <w:r w:rsidR="00A003FC" w:rsidRPr="00A86052">
        <w:t xml:space="preserve">rady rodziców </w:t>
      </w:r>
    </w:p>
    <w:p w14:paraId="22726EE8" w14:textId="77777777" w:rsidR="00526BCA" w:rsidRPr="00A86052" w:rsidRDefault="00526BCA" w:rsidP="00CE27BB">
      <w:pPr>
        <w:numPr>
          <w:ilvl w:val="0"/>
          <w:numId w:val="184"/>
        </w:numPr>
        <w:tabs>
          <w:tab w:val="clear" w:pos="720"/>
        </w:tabs>
        <w:spacing w:line="360" w:lineRule="auto"/>
        <w:ind w:left="426"/>
        <w:jc w:val="both"/>
      </w:pPr>
      <w:r w:rsidRPr="00A86052">
        <w:t>Po zapoznaniu się z dokumentacją wychowawcy Komisja ustala ocenę zachowania w drodze dyskusji, a następnie podejmuje decyzję w wyniku głosowania zwykłą większością głosów.</w:t>
      </w:r>
    </w:p>
    <w:p w14:paraId="1B1572DB" w14:textId="77777777" w:rsidR="00526BCA" w:rsidRPr="00A86052" w:rsidRDefault="00526BCA" w:rsidP="00CE27BB">
      <w:pPr>
        <w:numPr>
          <w:ilvl w:val="0"/>
          <w:numId w:val="184"/>
        </w:numPr>
        <w:tabs>
          <w:tab w:val="clear" w:pos="720"/>
        </w:tabs>
        <w:spacing w:line="360" w:lineRule="auto"/>
        <w:ind w:left="426"/>
        <w:jc w:val="both"/>
      </w:pPr>
      <w:r w:rsidRPr="00A86052">
        <w:t>Ocena zachowania ustalona przez Komisję nie może być niższa od oceny ustalonej wcześniej przez wychowawcę.</w:t>
      </w:r>
    </w:p>
    <w:p w14:paraId="20E3F45B" w14:textId="77777777" w:rsidR="00526BCA" w:rsidRPr="00A86052" w:rsidRDefault="00526BCA" w:rsidP="00CE27BB">
      <w:pPr>
        <w:numPr>
          <w:ilvl w:val="0"/>
          <w:numId w:val="184"/>
        </w:numPr>
        <w:tabs>
          <w:tab w:val="clear" w:pos="720"/>
        </w:tabs>
        <w:spacing w:line="360" w:lineRule="auto"/>
        <w:ind w:left="426"/>
        <w:jc w:val="both"/>
      </w:pPr>
      <w:r w:rsidRPr="00A86052">
        <w:t>Ocena zachowania ustalana przez  Komisję  jest ostateczna.</w:t>
      </w:r>
    </w:p>
    <w:p w14:paraId="642214C2" w14:textId="71890391" w:rsidR="00526BCA" w:rsidRPr="00A86052" w:rsidRDefault="00526BCA" w:rsidP="00CE27BB">
      <w:pPr>
        <w:numPr>
          <w:ilvl w:val="0"/>
          <w:numId w:val="184"/>
        </w:numPr>
        <w:tabs>
          <w:tab w:val="clear" w:pos="720"/>
        </w:tabs>
        <w:spacing w:line="360" w:lineRule="auto"/>
        <w:ind w:left="426"/>
        <w:jc w:val="both"/>
      </w:pPr>
      <w:r w:rsidRPr="00A86052">
        <w:t>Komisja sporządza protokół, który zawiera skład komisji, termin posiedzenia, wyniki głosowania oraz ustaloną ocenę zachowania ucznia wraz z uzasadnieniem.</w:t>
      </w:r>
    </w:p>
    <w:p w14:paraId="305ACEE2" w14:textId="0684EF42" w:rsidR="006A5576" w:rsidRPr="00A86052" w:rsidRDefault="006A5576" w:rsidP="00CE27BB">
      <w:pPr>
        <w:numPr>
          <w:ilvl w:val="0"/>
          <w:numId w:val="184"/>
        </w:numPr>
        <w:tabs>
          <w:tab w:val="clear" w:pos="720"/>
        </w:tabs>
        <w:spacing w:line="360" w:lineRule="auto"/>
        <w:ind w:left="426"/>
        <w:jc w:val="both"/>
      </w:pPr>
      <w:r w:rsidRPr="00A86052">
        <w:t>Punktem wyjścia w sześciostopniowej skali jest ocena dobra</w:t>
      </w:r>
      <w:r w:rsidR="00DC6A29" w:rsidRPr="00A86052">
        <w:t>. Ocena ta wyraża przeciętne zachowanie ucznia. Ocena bardzo dobra i wzorowa to zachowanie lepsze niż przeciętne. Ocena poprawna,</w:t>
      </w:r>
      <w:r w:rsidR="00914077" w:rsidRPr="00A86052">
        <w:t xml:space="preserve"> </w:t>
      </w:r>
      <w:r w:rsidR="00DC6A29" w:rsidRPr="00A86052">
        <w:t>nieodpowiednia i naganna oznaczają zachowanie gorsze niż przeciętne.</w:t>
      </w:r>
    </w:p>
    <w:p w14:paraId="7E3F4AD8" w14:textId="0701CC5D" w:rsidR="00E62057" w:rsidRPr="00A86052" w:rsidRDefault="00A204C7" w:rsidP="00D32C87">
      <w:pPr>
        <w:spacing w:line="360" w:lineRule="auto"/>
        <w:jc w:val="center"/>
        <w:rPr>
          <w:b/>
          <w:bCs/>
        </w:rPr>
      </w:pPr>
      <w:r w:rsidRPr="00A86052">
        <w:rPr>
          <w:b/>
          <w:bCs/>
        </w:rPr>
        <w:t>§ 93</w:t>
      </w:r>
      <w:r w:rsidR="00E62057" w:rsidRPr="00A86052">
        <w:rPr>
          <w:b/>
          <w:bCs/>
        </w:rPr>
        <w:t>.</w:t>
      </w:r>
    </w:p>
    <w:p w14:paraId="1BC2538A" w14:textId="7EACB5FA" w:rsidR="00D52A35" w:rsidRPr="00A86052" w:rsidRDefault="00D52A35" w:rsidP="00D32C87">
      <w:pPr>
        <w:spacing w:line="360" w:lineRule="auto"/>
        <w:jc w:val="center"/>
        <w:rPr>
          <w:bCs/>
        </w:rPr>
      </w:pPr>
      <w:r w:rsidRPr="00A86052">
        <w:rPr>
          <w:bCs/>
        </w:rPr>
        <w:t>Szczegółowe kryteria oceny zachowania:</w:t>
      </w:r>
    </w:p>
    <w:p w14:paraId="67FE8793" w14:textId="77777777" w:rsidR="0017532A" w:rsidRPr="00A86052" w:rsidRDefault="0017532A" w:rsidP="0017532A">
      <w:pPr>
        <w:pStyle w:val="Akapitzlist"/>
        <w:numPr>
          <w:ilvl w:val="0"/>
          <w:numId w:val="185"/>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Ocenę wzorową otrzymuje uczeń, który spełnia warunki na ocenę bardzo dobrą, a ponadto:</w:t>
      </w:r>
    </w:p>
    <w:p w14:paraId="2AA3EE57" w14:textId="77777777" w:rsidR="0017532A" w:rsidRPr="00A86052" w:rsidRDefault="0017532A" w:rsidP="0017532A">
      <w:pPr>
        <w:pStyle w:val="Akapitzlist"/>
        <w:numPr>
          <w:ilvl w:val="2"/>
          <w:numId w:val="127"/>
        </w:numPr>
        <w:spacing w:after="0" w:line="360" w:lineRule="auto"/>
        <w:ind w:left="426" w:hanging="142"/>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wyróżnia się wzorową kulturą osobistą, taktem, inicjatywą na rzecz klasy i szkoły,</w:t>
      </w:r>
    </w:p>
    <w:p w14:paraId="6DFB5492" w14:textId="77777777" w:rsidR="0017532A" w:rsidRPr="00A86052" w:rsidRDefault="0017532A" w:rsidP="0017532A">
      <w:pPr>
        <w:numPr>
          <w:ilvl w:val="0"/>
          <w:numId w:val="246"/>
        </w:numPr>
        <w:spacing w:line="360" w:lineRule="auto"/>
        <w:ind w:left="426" w:hanging="284"/>
        <w:jc w:val="both"/>
      </w:pPr>
      <w:r w:rsidRPr="00A86052">
        <w:t xml:space="preserve"> może stanowić wzór dla innych w zachowaniu, podejściu do nauki i aktywności społecznej,</w:t>
      </w:r>
    </w:p>
    <w:p w14:paraId="5DE8647E" w14:textId="77777777" w:rsidR="0017532A" w:rsidRPr="00A86052" w:rsidRDefault="0017532A" w:rsidP="0017532A">
      <w:pPr>
        <w:numPr>
          <w:ilvl w:val="0"/>
          <w:numId w:val="246"/>
        </w:numPr>
        <w:spacing w:line="360" w:lineRule="auto"/>
        <w:ind w:left="426"/>
        <w:jc w:val="both"/>
      </w:pPr>
      <w:r w:rsidRPr="00A86052">
        <w:t>wzorowo wywiązuje się z powierzonych mu zdań i funkcji,</w:t>
      </w:r>
    </w:p>
    <w:p w14:paraId="37640E90" w14:textId="77777777" w:rsidR="0017532A" w:rsidRPr="00A86052" w:rsidRDefault="0017532A" w:rsidP="0017532A">
      <w:pPr>
        <w:numPr>
          <w:ilvl w:val="0"/>
          <w:numId w:val="246"/>
        </w:numPr>
        <w:spacing w:line="360" w:lineRule="auto"/>
        <w:ind w:left="426"/>
        <w:jc w:val="both"/>
      </w:pPr>
      <w:r w:rsidRPr="00A86052">
        <w:t>zawsze nosi strój zgodny z zapisem w statucie szkoły, dba o higienę osobistą i estetykę własnego wyglądu,</w:t>
      </w:r>
    </w:p>
    <w:p w14:paraId="148F8D85" w14:textId="77777777" w:rsidR="0017532A" w:rsidRPr="00A86052" w:rsidRDefault="0017532A" w:rsidP="0017532A">
      <w:pPr>
        <w:numPr>
          <w:ilvl w:val="0"/>
          <w:numId w:val="246"/>
        </w:numPr>
        <w:spacing w:line="360" w:lineRule="auto"/>
        <w:ind w:left="426"/>
        <w:jc w:val="both"/>
      </w:pPr>
      <w:r w:rsidRPr="00A86052">
        <w:t xml:space="preserve">bierze udział w zawodach, konkursach, olimpiadach przedmiotowych na poziomie szkolnym i pozaszkolnym, </w:t>
      </w:r>
    </w:p>
    <w:p w14:paraId="6234EDAC" w14:textId="77777777" w:rsidR="0017532A" w:rsidRPr="00A86052" w:rsidRDefault="0017532A" w:rsidP="0017532A">
      <w:pPr>
        <w:numPr>
          <w:ilvl w:val="0"/>
          <w:numId w:val="246"/>
        </w:numPr>
        <w:spacing w:line="360" w:lineRule="auto"/>
        <w:ind w:left="426"/>
        <w:jc w:val="both"/>
      </w:pPr>
      <w:r w:rsidRPr="00A86052">
        <w:t>godnie i kulturalnie zachowuje się w szkole i poza nią, dba o kulturę słowa,</w:t>
      </w:r>
    </w:p>
    <w:p w14:paraId="238ECED4" w14:textId="77777777" w:rsidR="0017532A" w:rsidRPr="00A86052" w:rsidRDefault="0017532A" w:rsidP="0017532A">
      <w:pPr>
        <w:numPr>
          <w:ilvl w:val="0"/>
          <w:numId w:val="246"/>
        </w:numPr>
        <w:spacing w:line="360" w:lineRule="auto"/>
        <w:ind w:left="426"/>
        <w:jc w:val="both"/>
      </w:pPr>
      <w:r w:rsidRPr="00A86052">
        <w:t xml:space="preserve">przestrzega zasad współżycia społecznego, przeciwstawia się przejawom brutalności </w:t>
      </w:r>
      <w:r w:rsidRPr="00A86052">
        <w:br/>
        <w:t>i wulgarności,</w:t>
      </w:r>
    </w:p>
    <w:p w14:paraId="38A171B5" w14:textId="77777777" w:rsidR="0017532A" w:rsidRPr="00A86052" w:rsidRDefault="0017532A" w:rsidP="0017532A">
      <w:pPr>
        <w:numPr>
          <w:ilvl w:val="0"/>
          <w:numId w:val="246"/>
        </w:numPr>
        <w:spacing w:line="360" w:lineRule="auto"/>
        <w:ind w:left="426"/>
        <w:jc w:val="both"/>
      </w:pPr>
      <w:r w:rsidRPr="00A86052">
        <w:t>nie ulega nałogom,</w:t>
      </w:r>
    </w:p>
    <w:p w14:paraId="24940CAA" w14:textId="77777777" w:rsidR="0017532A" w:rsidRPr="00A86052" w:rsidRDefault="0017532A" w:rsidP="0017532A">
      <w:pPr>
        <w:numPr>
          <w:ilvl w:val="0"/>
          <w:numId w:val="246"/>
        </w:numPr>
        <w:spacing w:line="360" w:lineRule="auto"/>
        <w:ind w:left="426"/>
        <w:jc w:val="both"/>
      </w:pPr>
      <w:r w:rsidRPr="00A86052">
        <w:t>dba o dobre imię szkoły i reprezentuje ją na zewnątrz,</w:t>
      </w:r>
    </w:p>
    <w:p w14:paraId="5EB69C6A" w14:textId="77777777" w:rsidR="0017532A" w:rsidRPr="00A86052" w:rsidRDefault="0017532A" w:rsidP="0017532A">
      <w:pPr>
        <w:numPr>
          <w:ilvl w:val="0"/>
          <w:numId w:val="246"/>
        </w:numPr>
        <w:spacing w:line="360" w:lineRule="auto"/>
        <w:ind w:left="426"/>
        <w:jc w:val="both"/>
        <w:rPr>
          <w:u w:val="single"/>
        </w:rPr>
      </w:pPr>
      <w:r>
        <w:t xml:space="preserve"> nie spóźnia się na zajęcia</w:t>
      </w:r>
      <w:r w:rsidRPr="00A86052">
        <w:t>,</w:t>
      </w:r>
    </w:p>
    <w:p w14:paraId="1E9B735D" w14:textId="77777777" w:rsidR="0017532A" w:rsidRPr="00A86052" w:rsidRDefault="0017532A" w:rsidP="0017532A">
      <w:pPr>
        <w:numPr>
          <w:ilvl w:val="0"/>
          <w:numId w:val="246"/>
        </w:numPr>
        <w:spacing w:line="360" w:lineRule="auto"/>
        <w:ind w:left="426"/>
        <w:jc w:val="both"/>
      </w:pPr>
      <w:r w:rsidRPr="00A86052">
        <w:lastRenderedPageBreak/>
        <w:t>uczestniczy w wybranych przez siebie zajęciach pozalekcyjnych,</w:t>
      </w:r>
    </w:p>
    <w:p w14:paraId="4CA57CFE" w14:textId="77777777" w:rsidR="0017532A" w:rsidRPr="00A86052" w:rsidRDefault="0017532A" w:rsidP="0017532A">
      <w:pPr>
        <w:numPr>
          <w:ilvl w:val="0"/>
          <w:numId w:val="246"/>
        </w:numPr>
        <w:spacing w:line="360" w:lineRule="auto"/>
        <w:ind w:left="426"/>
        <w:jc w:val="both"/>
      </w:pPr>
      <w:r w:rsidRPr="00A86052">
        <w:t>wywiązuje się wzorowo z obowiązkowych prac domowych, z dobrym skutkiem podejmuje się prac domowych dla chętnych,</w:t>
      </w:r>
    </w:p>
    <w:p w14:paraId="03B8FDAF" w14:textId="77777777" w:rsidR="0017532A" w:rsidRPr="00A86052" w:rsidRDefault="0017532A" w:rsidP="0017532A">
      <w:pPr>
        <w:numPr>
          <w:ilvl w:val="0"/>
          <w:numId w:val="246"/>
        </w:numPr>
        <w:spacing w:line="360" w:lineRule="auto"/>
        <w:ind w:left="426"/>
        <w:jc w:val="both"/>
      </w:pPr>
      <w:r w:rsidRPr="00A86052">
        <w:t>otrzymuje uwagi pozytywne pisemne lub ustne,</w:t>
      </w:r>
    </w:p>
    <w:p w14:paraId="6AE8DB25" w14:textId="77777777" w:rsidR="0017532A" w:rsidRPr="00A86052" w:rsidRDefault="0017532A" w:rsidP="0017532A">
      <w:pPr>
        <w:numPr>
          <w:ilvl w:val="0"/>
          <w:numId w:val="246"/>
        </w:numPr>
        <w:spacing w:line="360" w:lineRule="auto"/>
        <w:ind w:left="426"/>
        <w:jc w:val="both"/>
      </w:pPr>
      <w:r w:rsidRPr="00A86052">
        <w:t>bezinteresownie pomaga w organizowaniu imprez szkolnych,</w:t>
      </w:r>
    </w:p>
    <w:p w14:paraId="022BF99B" w14:textId="77777777" w:rsidR="0017532A" w:rsidRPr="00A86052" w:rsidRDefault="0017532A" w:rsidP="0017532A">
      <w:pPr>
        <w:numPr>
          <w:ilvl w:val="0"/>
          <w:numId w:val="246"/>
        </w:numPr>
        <w:spacing w:line="360" w:lineRule="auto"/>
        <w:ind w:left="426"/>
        <w:jc w:val="both"/>
      </w:pPr>
      <w:r w:rsidRPr="00A86052">
        <w:t>działa poza terenem szkoły (np. działalność charytatywna, działalność w organizacjach typu PCK, itp.),</w:t>
      </w:r>
    </w:p>
    <w:p w14:paraId="6C1356CB" w14:textId="77777777" w:rsidR="0017532A" w:rsidRPr="00A86052" w:rsidRDefault="0017532A" w:rsidP="0017532A">
      <w:pPr>
        <w:numPr>
          <w:ilvl w:val="0"/>
          <w:numId w:val="246"/>
        </w:numPr>
        <w:spacing w:line="360" w:lineRule="auto"/>
        <w:ind w:left="426"/>
        <w:jc w:val="both"/>
      </w:pPr>
      <w:r w:rsidRPr="00A86052">
        <w:t xml:space="preserve"> aktywnie uczestniczy w zajęciach prowadzonych stacjonarnie i zdalnie.</w:t>
      </w:r>
    </w:p>
    <w:p w14:paraId="3CF59F63" w14:textId="77777777" w:rsidR="0017532A" w:rsidRPr="00A86052" w:rsidRDefault="0017532A" w:rsidP="0017532A">
      <w:pPr>
        <w:pStyle w:val="Akapitzlist"/>
        <w:numPr>
          <w:ilvl w:val="0"/>
          <w:numId w:val="185"/>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Uczeń może uzyskać bardzo dobrą ocenę zachowania, który spełnia warunki na ocenę dobrą, a ponadto:</w:t>
      </w:r>
    </w:p>
    <w:p w14:paraId="35F06A43" w14:textId="77777777" w:rsidR="0017532A" w:rsidRPr="00A86052" w:rsidRDefault="0017532A" w:rsidP="0017532A">
      <w:pPr>
        <w:numPr>
          <w:ilvl w:val="0"/>
          <w:numId w:val="186"/>
        </w:numPr>
        <w:tabs>
          <w:tab w:val="clear" w:pos="720"/>
        </w:tabs>
        <w:spacing w:line="360" w:lineRule="auto"/>
        <w:ind w:left="426"/>
        <w:jc w:val="both"/>
      </w:pPr>
      <w:r w:rsidRPr="00A86052">
        <w:t>systematycznie odrabia prace domowe, sumiennie przygotowuje się do zajęć, jak również dba o zeszyty przedmiotowe,</w:t>
      </w:r>
    </w:p>
    <w:p w14:paraId="63296940" w14:textId="77777777" w:rsidR="0017532A" w:rsidRPr="00A86052" w:rsidRDefault="0017532A" w:rsidP="0017532A">
      <w:pPr>
        <w:numPr>
          <w:ilvl w:val="0"/>
          <w:numId w:val="186"/>
        </w:numPr>
        <w:tabs>
          <w:tab w:val="clear" w:pos="720"/>
        </w:tabs>
        <w:spacing w:line="360" w:lineRule="auto"/>
        <w:ind w:left="426"/>
        <w:jc w:val="both"/>
      </w:pPr>
      <w:r w:rsidRPr="00A86052">
        <w:t>dba o pomoce naukowe i mienie szkoły,</w:t>
      </w:r>
    </w:p>
    <w:p w14:paraId="46B79F15" w14:textId="77777777" w:rsidR="0017532A" w:rsidRPr="00A86052" w:rsidRDefault="0017532A" w:rsidP="0017532A">
      <w:pPr>
        <w:numPr>
          <w:ilvl w:val="0"/>
          <w:numId w:val="186"/>
        </w:numPr>
        <w:tabs>
          <w:tab w:val="clear" w:pos="720"/>
        </w:tabs>
        <w:spacing w:line="360" w:lineRule="auto"/>
        <w:ind w:left="426"/>
        <w:jc w:val="both"/>
      </w:pPr>
      <w:r w:rsidRPr="00A86052">
        <w:t>uczestniczy w życiu klasy i szkoły, bierze czynny udział w akademiach, apelach,</w:t>
      </w:r>
    </w:p>
    <w:p w14:paraId="0D5EB283" w14:textId="77777777" w:rsidR="0017532A" w:rsidRPr="00A86052" w:rsidRDefault="0017532A" w:rsidP="0017532A">
      <w:pPr>
        <w:numPr>
          <w:ilvl w:val="0"/>
          <w:numId w:val="186"/>
        </w:numPr>
        <w:tabs>
          <w:tab w:val="clear" w:pos="720"/>
          <w:tab w:val="num" w:pos="426"/>
        </w:tabs>
        <w:spacing w:line="360" w:lineRule="auto"/>
        <w:ind w:left="426"/>
        <w:jc w:val="both"/>
      </w:pPr>
      <w:r w:rsidRPr="00A86052">
        <w:t>zawsze nosi strój zgodny z zapisem w statucie szkoły, dba o higienę osobistą i estetykę własnego wyglądu,</w:t>
      </w:r>
    </w:p>
    <w:p w14:paraId="04F302D1" w14:textId="77777777" w:rsidR="0017532A" w:rsidRPr="00A86052" w:rsidRDefault="0017532A" w:rsidP="0017532A">
      <w:pPr>
        <w:numPr>
          <w:ilvl w:val="0"/>
          <w:numId w:val="186"/>
        </w:numPr>
        <w:tabs>
          <w:tab w:val="clear" w:pos="720"/>
          <w:tab w:val="num" w:pos="426"/>
        </w:tabs>
        <w:spacing w:line="360" w:lineRule="auto"/>
        <w:ind w:left="426"/>
        <w:jc w:val="both"/>
      </w:pPr>
      <w:r w:rsidRPr="00A86052">
        <w:t xml:space="preserve">bierze udział w zawodach, konkursach, olimpiadach przedmiotowych na poziomie szkolnym i pozaszkolnym, </w:t>
      </w:r>
    </w:p>
    <w:p w14:paraId="79BFBA61" w14:textId="77777777" w:rsidR="0017532A" w:rsidRPr="00A86052" w:rsidRDefault="0017532A" w:rsidP="0017532A">
      <w:pPr>
        <w:numPr>
          <w:ilvl w:val="0"/>
          <w:numId w:val="186"/>
        </w:numPr>
        <w:tabs>
          <w:tab w:val="clear" w:pos="720"/>
        </w:tabs>
        <w:spacing w:line="360" w:lineRule="auto"/>
        <w:ind w:left="426"/>
        <w:jc w:val="both"/>
      </w:pPr>
      <w:r w:rsidRPr="00A86052">
        <w:t>wykazuje się wysoką kulturą słowa: nie używa wulgaryzmów i obraźliwych słów, gestów, stosuje zwroty i formuły grzecznościowe,</w:t>
      </w:r>
    </w:p>
    <w:p w14:paraId="4B5E0CC1" w14:textId="77777777" w:rsidR="0017532A" w:rsidRPr="00A86052" w:rsidRDefault="0017532A" w:rsidP="0017532A">
      <w:pPr>
        <w:numPr>
          <w:ilvl w:val="0"/>
          <w:numId w:val="186"/>
        </w:numPr>
        <w:tabs>
          <w:tab w:val="clear" w:pos="720"/>
        </w:tabs>
        <w:spacing w:line="360" w:lineRule="auto"/>
        <w:ind w:left="426"/>
        <w:jc w:val="both"/>
      </w:pPr>
      <w:r w:rsidRPr="00A86052">
        <w:t>przestrzega prawa szkolnego,</w:t>
      </w:r>
    </w:p>
    <w:p w14:paraId="721C2925" w14:textId="77777777" w:rsidR="0017532A" w:rsidRPr="00A86052" w:rsidRDefault="0017532A" w:rsidP="0017532A">
      <w:pPr>
        <w:numPr>
          <w:ilvl w:val="0"/>
          <w:numId w:val="186"/>
        </w:numPr>
        <w:tabs>
          <w:tab w:val="clear" w:pos="720"/>
        </w:tabs>
        <w:spacing w:line="360" w:lineRule="auto"/>
        <w:ind w:left="426"/>
        <w:jc w:val="both"/>
      </w:pPr>
      <w:r w:rsidRPr="00A86052">
        <w:t xml:space="preserve">dba o bezpieczeństwo i zdrowie własne oraz kolegów, nie ulega nałogom, </w:t>
      </w:r>
    </w:p>
    <w:p w14:paraId="3D6352E6" w14:textId="77777777" w:rsidR="0017532A" w:rsidRPr="00A86052" w:rsidRDefault="0017532A" w:rsidP="0017532A">
      <w:pPr>
        <w:numPr>
          <w:ilvl w:val="0"/>
          <w:numId w:val="186"/>
        </w:numPr>
        <w:tabs>
          <w:tab w:val="clear" w:pos="720"/>
        </w:tabs>
        <w:spacing w:line="360" w:lineRule="auto"/>
        <w:ind w:left="426"/>
        <w:jc w:val="both"/>
      </w:pPr>
      <w:r w:rsidRPr="00A86052">
        <w:t>szanuje godność osobistą drugiego człowieka,</w:t>
      </w:r>
    </w:p>
    <w:p w14:paraId="26700F1B" w14:textId="77777777" w:rsidR="0017532A" w:rsidRPr="00A86052" w:rsidRDefault="0017532A" w:rsidP="0017532A">
      <w:pPr>
        <w:numPr>
          <w:ilvl w:val="0"/>
          <w:numId w:val="186"/>
        </w:numPr>
        <w:tabs>
          <w:tab w:val="clear" w:pos="720"/>
        </w:tabs>
        <w:spacing w:line="360" w:lineRule="auto"/>
        <w:ind w:left="426"/>
        <w:jc w:val="both"/>
      </w:pPr>
      <w:r w:rsidRPr="00A86052">
        <w:t>naprawia wyrządzone przez siebie jednorazowe szkody,</w:t>
      </w:r>
    </w:p>
    <w:p w14:paraId="34005893" w14:textId="77777777" w:rsidR="0017532A" w:rsidRPr="00A86052" w:rsidRDefault="0017532A" w:rsidP="0017532A">
      <w:pPr>
        <w:numPr>
          <w:ilvl w:val="0"/>
          <w:numId w:val="186"/>
        </w:numPr>
        <w:tabs>
          <w:tab w:val="clear" w:pos="720"/>
        </w:tabs>
        <w:spacing w:line="360" w:lineRule="auto"/>
        <w:ind w:left="426"/>
        <w:jc w:val="both"/>
      </w:pPr>
      <w:r w:rsidRPr="00A86052">
        <w:t>ma nie więcej niż 3 nieusprawiedliwione godziny i nie więcej niż 4 spóźnienia w czasie półrocza,</w:t>
      </w:r>
    </w:p>
    <w:p w14:paraId="0C52CA1C" w14:textId="77777777" w:rsidR="0017532A" w:rsidRPr="00A86052" w:rsidRDefault="0017532A" w:rsidP="0017532A">
      <w:pPr>
        <w:numPr>
          <w:ilvl w:val="0"/>
          <w:numId w:val="186"/>
        </w:numPr>
        <w:tabs>
          <w:tab w:val="clear" w:pos="720"/>
        </w:tabs>
        <w:spacing w:line="360" w:lineRule="auto"/>
        <w:ind w:left="426"/>
        <w:jc w:val="both"/>
      </w:pPr>
      <w:r w:rsidRPr="00A86052">
        <w:t>ma nie więcej niż 3 uwagi negatywne w dzienniku w ciągu półrocza.</w:t>
      </w:r>
    </w:p>
    <w:p w14:paraId="5F204B51" w14:textId="77777777" w:rsidR="0017532A" w:rsidRPr="00A86052" w:rsidRDefault="0017532A" w:rsidP="0017532A">
      <w:pPr>
        <w:pStyle w:val="Akapitzlist"/>
        <w:numPr>
          <w:ilvl w:val="0"/>
          <w:numId w:val="185"/>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Uczeń otrzymuje ocenę dobrą jeżeli:</w:t>
      </w:r>
    </w:p>
    <w:p w14:paraId="74F656A3" w14:textId="77777777" w:rsidR="0017532A" w:rsidRPr="00A86052" w:rsidRDefault="0017532A" w:rsidP="0017532A">
      <w:pPr>
        <w:numPr>
          <w:ilvl w:val="0"/>
          <w:numId w:val="187"/>
        </w:numPr>
        <w:tabs>
          <w:tab w:val="clear" w:pos="720"/>
        </w:tabs>
        <w:spacing w:line="360" w:lineRule="auto"/>
        <w:ind w:left="426"/>
        <w:jc w:val="both"/>
      </w:pPr>
      <w:r w:rsidRPr="00A86052">
        <w:t>dobrze pełni dyżury klasowe,</w:t>
      </w:r>
    </w:p>
    <w:p w14:paraId="2966A0DB" w14:textId="77777777" w:rsidR="0017532A" w:rsidRPr="00A86052" w:rsidRDefault="0017532A" w:rsidP="0017532A">
      <w:pPr>
        <w:numPr>
          <w:ilvl w:val="0"/>
          <w:numId w:val="187"/>
        </w:numPr>
        <w:tabs>
          <w:tab w:val="clear" w:pos="720"/>
        </w:tabs>
        <w:spacing w:line="360" w:lineRule="auto"/>
        <w:ind w:left="426"/>
        <w:jc w:val="both"/>
      </w:pPr>
      <w:r w:rsidRPr="00A86052">
        <w:t>bierze dość aktywny udział w życiu szkoły i klasy,</w:t>
      </w:r>
    </w:p>
    <w:p w14:paraId="6135ABED" w14:textId="77777777" w:rsidR="0017532A" w:rsidRPr="00A86052" w:rsidRDefault="0017532A" w:rsidP="0017532A">
      <w:pPr>
        <w:numPr>
          <w:ilvl w:val="0"/>
          <w:numId w:val="187"/>
        </w:numPr>
        <w:tabs>
          <w:tab w:val="clear" w:pos="720"/>
        </w:tabs>
        <w:spacing w:line="360" w:lineRule="auto"/>
        <w:ind w:left="426"/>
        <w:jc w:val="both"/>
      </w:pPr>
      <w:r w:rsidRPr="00A86052">
        <w:t>uczestniczy w konkursach szkolnych,</w:t>
      </w:r>
    </w:p>
    <w:p w14:paraId="6311900B" w14:textId="77777777" w:rsidR="0017532A" w:rsidRPr="00A86052" w:rsidRDefault="0017532A" w:rsidP="0017532A">
      <w:pPr>
        <w:numPr>
          <w:ilvl w:val="0"/>
          <w:numId w:val="187"/>
        </w:numPr>
        <w:tabs>
          <w:tab w:val="clear" w:pos="720"/>
        </w:tabs>
        <w:spacing w:line="360" w:lineRule="auto"/>
        <w:ind w:left="426"/>
        <w:jc w:val="both"/>
      </w:pPr>
      <w:r w:rsidRPr="00A86052">
        <w:t>bierze udział w przygotowaniu uroczystości klasowych,</w:t>
      </w:r>
    </w:p>
    <w:p w14:paraId="33CFD3E2" w14:textId="77777777" w:rsidR="0017532A" w:rsidRPr="00A86052" w:rsidRDefault="0017532A" w:rsidP="0017532A">
      <w:pPr>
        <w:numPr>
          <w:ilvl w:val="0"/>
          <w:numId w:val="187"/>
        </w:numPr>
        <w:tabs>
          <w:tab w:val="clear" w:pos="720"/>
        </w:tabs>
        <w:spacing w:line="360" w:lineRule="auto"/>
        <w:ind w:left="426"/>
        <w:jc w:val="both"/>
      </w:pPr>
      <w:r w:rsidRPr="00A86052">
        <w:t>przestrzega prawa szkolnego,</w:t>
      </w:r>
    </w:p>
    <w:p w14:paraId="47004F6E" w14:textId="77777777" w:rsidR="0017532A" w:rsidRPr="00A86052" w:rsidRDefault="0017532A" w:rsidP="0017532A">
      <w:pPr>
        <w:numPr>
          <w:ilvl w:val="0"/>
          <w:numId w:val="187"/>
        </w:numPr>
        <w:tabs>
          <w:tab w:val="clear" w:pos="720"/>
        </w:tabs>
        <w:spacing w:line="360" w:lineRule="auto"/>
        <w:ind w:left="426"/>
        <w:jc w:val="both"/>
      </w:pPr>
      <w:r w:rsidRPr="00A86052">
        <w:lastRenderedPageBreak/>
        <w:t>kulturalnie zachowuje się w szkole i poza nią ( jeżeli zdarzy mu się nietaktowne zachowanie, bądź użycie wulgaryzmu – z własnej inicjatywy naprawi swój błąd),</w:t>
      </w:r>
    </w:p>
    <w:p w14:paraId="71F40FFE" w14:textId="77777777" w:rsidR="0017532A" w:rsidRPr="00A86052" w:rsidRDefault="0017532A" w:rsidP="0017532A">
      <w:pPr>
        <w:numPr>
          <w:ilvl w:val="0"/>
          <w:numId w:val="187"/>
        </w:numPr>
        <w:tabs>
          <w:tab w:val="clear" w:pos="720"/>
        </w:tabs>
        <w:spacing w:line="360" w:lineRule="auto"/>
        <w:ind w:left="426"/>
        <w:jc w:val="both"/>
      </w:pPr>
      <w:r w:rsidRPr="00A86052">
        <w:t>nie ulega nałogom,</w:t>
      </w:r>
    </w:p>
    <w:p w14:paraId="3B1665BB" w14:textId="77777777" w:rsidR="0017532A" w:rsidRPr="00A86052" w:rsidRDefault="0017532A" w:rsidP="0017532A">
      <w:pPr>
        <w:numPr>
          <w:ilvl w:val="0"/>
          <w:numId w:val="187"/>
        </w:numPr>
        <w:tabs>
          <w:tab w:val="clear" w:pos="720"/>
        </w:tabs>
        <w:spacing w:line="360" w:lineRule="auto"/>
        <w:ind w:left="426"/>
        <w:jc w:val="both"/>
      </w:pPr>
      <w:r w:rsidRPr="00A86052">
        <w:t>nosi strój zgodny z zapisem w statucie szkoły, dba o higienę osobistą i estetykę własnego wyglądu,</w:t>
      </w:r>
    </w:p>
    <w:p w14:paraId="6549847C" w14:textId="77777777" w:rsidR="0017532A" w:rsidRPr="00A86052" w:rsidRDefault="0017532A" w:rsidP="0017532A">
      <w:pPr>
        <w:numPr>
          <w:ilvl w:val="0"/>
          <w:numId w:val="187"/>
        </w:numPr>
        <w:tabs>
          <w:tab w:val="clear" w:pos="720"/>
        </w:tabs>
        <w:spacing w:line="360" w:lineRule="auto"/>
        <w:ind w:left="426"/>
        <w:jc w:val="both"/>
      </w:pPr>
      <w:r w:rsidRPr="00A86052">
        <w:t>jego stosunek do nauki jest pozytywny,</w:t>
      </w:r>
    </w:p>
    <w:p w14:paraId="506C62CF" w14:textId="77777777" w:rsidR="0017532A" w:rsidRPr="00A86052" w:rsidRDefault="0017532A" w:rsidP="0017532A">
      <w:pPr>
        <w:numPr>
          <w:ilvl w:val="0"/>
          <w:numId w:val="187"/>
        </w:numPr>
        <w:tabs>
          <w:tab w:val="clear" w:pos="720"/>
        </w:tabs>
        <w:spacing w:line="360" w:lineRule="auto"/>
        <w:ind w:left="426"/>
        <w:jc w:val="both"/>
      </w:pPr>
      <w:r w:rsidRPr="00A86052">
        <w:t>nie używa wulgaryzmów i obraźliwych słów, gestów, stosuje zwroty i formuły grzecznościowe,</w:t>
      </w:r>
    </w:p>
    <w:p w14:paraId="69179044" w14:textId="77777777" w:rsidR="0017532A" w:rsidRDefault="0017532A" w:rsidP="0017532A">
      <w:pPr>
        <w:numPr>
          <w:ilvl w:val="0"/>
          <w:numId w:val="187"/>
        </w:numPr>
        <w:tabs>
          <w:tab w:val="clear" w:pos="720"/>
        </w:tabs>
        <w:spacing w:line="360" w:lineRule="auto"/>
        <w:ind w:left="426"/>
        <w:jc w:val="both"/>
      </w:pPr>
      <w:r w:rsidRPr="0019720E">
        <w:t xml:space="preserve"> </w:t>
      </w:r>
      <w:r>
        <w:t>zazwyczaj punktualnie przychodzi na zajęcia,</w:t>
      </w:r>
    </w:p>
    <w:p w14:paraId="48065E37" w14:textId="77777777" w:rsidR="0017532A" w:rsidRPr="0019720E" w:rsidRDefault="0017532A" w:rsidP="0017532A">
      <w:pPr>
        <w:numPr>
          <w:ilvl w:val="0"/>
          <w:numId w:val="187"/>
        </w:numPr>
        <w:tabs>
          <w:tab w:val="clear" w:pos="720"/>
        </w:tabs>
        <w:spacing w:line="360" w:lineRule="auto"/>
        <w:ind w:left="426"/>
        <w:jc w:val="both"/>
      </w:pPr>
      <w:r w:rsidRPr="0019720E">
        <w:t>otrzymał 4 - 5 uwag negatywnych w półroczu.</w:t>
      </w:r>
    </w:p>
    <w:p w14:paraId="375931D5" w14:textId="77777777" w:rsidR="0017532A" w:rsidRPr="00A86052" w:rsidRDefault="0017532A" w:rsidP="0017532A">
      <w:pPr>
        <w:pStyle w:val="Akapitzlist"/>
        <w:numPr>
          <w:ilvl w:val="0"/>
          <w:numId w:val="185"/>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Uczeń otrzymuje poprawną ocenę zachowania jeżeli:</w:t>
      </w:r>
    </w:p>
    <w:p w14:paraId="73D987A6" w14:textId="77777777" w:rsidR="0017532A" w:rsidRPr="00A86052" w:rsidRDefault="0017532A" w:rsidP="0017532A">
      <w:pPr>
        <w:numPr>
          <w:ilvl w:val="0"/>
          <w:numId w:val="188"/>
        </w:numPr>
        <w:tabs>
          <w:tab w:val="clear" w:pos="720"/>
        </w:tabs>
        <w:spacing w:line="360" w:lineRule="auto"/>
        <w:ind w:left="426"/>
        <w:jc w:val="both"/>
      </w:pPr>
      <w:r w:rsidRPr="00A86052">
        <w:t>jego stosunek do nauki jest  bez zastrzeżeń,</w:t>
      </w:r>
    </w:p>
    <w:p w14:paraId="7B35F23F" w14:textId="77777777" w:rsidR="0017532A" w:rsidRPr="00A86052" w:rsidRDefault="0017532A" w:rsidP="0017532A">
      <w:pPr>
        <w:numPr>
          <w:ilvl w:val="0"/>
          <w:numId w:val="188"/>
        </w:numPr>
        <w:tabs>
          <w:tab w:val="clear" w:pos="720"/>
        </w:tabs>
        <w:spacing w:line="360" w:lineRule="auto"/>
        <w:ind w:left="426"/>
        <w:jc w:val="both"/>
      </w:pPr>
      <w:r w:rsidRPr="00A86052">
        <w:t>sprawuje dyżury klasowe zawsze w stopniu zadowalającym,</w:t>
      </w:r>
    </w:p>
    <w:p w14:paraId="5F9B6055" w14:textId="77777777" w:rsidR="0017532A" w:rsidRPr="00A86052" w:rsidRDefault="0017532A" w:rsidP="0017532A">
      <w:pPr>
        <w:numPr>
          <w:ilvl w:val="0"/>
          <w:numId w:val="188"/>
        </w:numPr>
        <w:tabs>
          <w:tab w:val="clear" w:pos="720"/>
        </w:tabs>
        <w:spacing w:line="360" w:lineRule="auto"/>
        <w:ind w:left="426"/>
        <w:jc w:val="both"/>
      </w:pPr>
      <w:r w:rsidRPr="00A86052">
        <w:t>dopuścił się sporadycznych uchybień w regulaminie szkoły (nie zmienił obuwia, używanie wulgaryzmów, niestosowny strój) i sporadycznie łamie zasady współżycia społecznego, jednak po zwróceniu uwagi przez wychowawcę, dyrektora lub innego nauczyciela zmienia swoje postępowanie,</w:t>
      </w:r>
    </w:p>
    <w:p w14:paraId="66CB8A0C" w14:textId="77777777" w:rsidR="0017532A" w:rsidRPr="00A86052" w:rsidRDefault="0017532A" w:rsidP="0017532A">
      <w:pPr>
        <w:numPr>
          <w:ilvl w:val="0"/>
          <w:numId w:val="188"/>
        </w:numPr>
        <w:tabs>
          <w:tab w:val="clear" w:pos="720"/>
        </w:tabs>
        <w:spacing w:line="360" w:lineRule="auto"/>
        <w:ind w:left="426"/>
        <w:jc w:val="both"/>
      </w:pPr>
      <w:r w:rsidRPr="00A86052">
        <w:t xml:space="preserve">opuszcza </w:t>
      </w:r>
      <w:r>
        <w:t xml:space="preserve">pojedyncze </w:t>
      </w:r>
      <w:r w:rsidRPr="00A86052">
        <w:t xml:space="preserve">zajęcia lekcyjne bez usprawiedliwienia, lecz ich ilość nie przekracza </w:t>
      </w:r>
      <w:r w:rsidRPr="00A86052">
        <w:br/>
        <w:t xml:space="preserve">8 godzin. </w:t>
      </w:r>
    </w:p>
    <w:p w14:paraId="297BE127" w14:textId="77777777" w:rsidR="0017532A" w:rsidRPr="00A86052" w:rsidRDefault="0017532A" w:rsidP="0017532A">
      <w:pPr>
        <w:numPr>
          <w:ilvl w:val="0"/>
          <w:numId w:val="188"/>
        </w:numPr>
        <w:tabs>
          <w:tab w:val="clear" w:pos="720"/>
        </w:tabs>
        <w:spacing w:line="360" w:lineRule="auto"/>
        <w:ind w:left="426"/>
        <w:jc w:val="both"/>
      </w:pPr>
      <w:r w:rsidRPr="00A86052">
        <w:t>poprawnie odnosi się do nauczycieli i pracowników szkoły,</w:t>
      </w:r>
    </w:p>
    <w:p w14:paraId="10795323" w14:textId="77777777" w:rsidR="0017532A" w:rsidRPr="00A86052" w:rsidRDefault="0017532A" w:rsidP="0017532A">
      <w:pPr>
        <w:numPr>
          <w:ilvl w:val="0"/>
          <w:numId w:val="188"/>
        </w:numPr>
        <w:tabs>
          <w:tab w:val="clear" w:pos="720"/>
        </w:tabs>
        <w:spacing w:line="360" w:lineRule="auto"/>
        <w:ind w:left="426"/>
        <w:jc w:val="both"/>
      </w:pPr>
      <w:r w:rsidRPr="00A86052">
        <w:t>zdarza się, że zaniedbuje higienę osobistą i estetykę własnego wyglądu, nie zawsze nosi strój zgodny z zapisem w statucie szkoły,</w:t>
      </w:r>
    </w:p>
    <w:p w14:paraId="19772183" w14:textId="77777777" w:rsidR="0017532A" w:rsidRPr="00A86052" w:rsidRDefault="0017532A" w:rsidP="0017532A">
      <w:pPr>
        <w:numPr>
          <w:ilvl w:val="0"/>
          <w:numId w:val="188"/>
        </w:numPr>
        <w:tabs>
          <w:tab w:val="clear" w:pos="720"/>
        </w:tabs>
        <w:spacing w:line="360" w:lineRule="auto"/>
        <w:ind w:left="426"/>
        <w:jc w:val="both"/>
      </w:pPr>
      <w:r w:rsidRPr="00A86052">
        <w:t>sporadycznie używa zwrotów i formuł grzecznościowych; bywa nietaktowny, zdarza mu się używać wulgaryzmów i obraźliwych słów,</w:t>
      </w:r>
    </w:p>
    <w:p w14:paraId="0A4D501F" w14:textId="77777777" w:rsidR="0017532A" w:rsidRPr="00A86052" w:rsidRDefault="0017532A" w:rsidP="0017532A">
      <w:pPr>
        <w:numPr>
          <w:ilvl w:val="0"/>
          <w:numId w:val="188"/>
        </w:numPr>
        <w:tabs>
          <w:tab w:val="clear" w:pos="720"/>
        </w:tabs>
        <w:spacing w:line="360" w:lineRule="auto"/>
        <w:ind w:left="426"/>
        <w:jc w:val="both"/>
      </w:pPr>
      <w:r w:rsidRPr="00A86052">
        <w:t>zdarza mu się nie przestrzegać zasad uczciwości, ale przyznaje się do błędu, przeprasza i naprawia wyrządzoną krzywdę (szkodę), rzadko reaguje na przejawy zła,</w:t>
      </w:r>
    </w:p>
    <w:p w14:paraId="53076B36" w14:textId="77777777" w:rsidR="0017532A" w:rsidRPr="00A86052" w:rsidRDefault="0017532A" w:rsidP="0017532A">
      <w:pPr>
        <w:numPr>
          <w:ilvl w:val="0"/>
          <w:numId w:val="188"/>
        </w:numPr>
        <w:tabs>
          <w:tab w:val="clear" w:pos="720"/>
        </w:tabs>
        <w:spacing w:line="360" w:lineRule="auto"/>
        <w:ind w:left="426"/>
        <w:jc w:val="both"/>
      </w:pPr>
      <w:r>
        <w:t xml:space="preserve"> bardzo często spóźnia się na zajęcia</w:t>
      </w:r>
      <w:r w:rsidRPr="00A86052">
        <w:t>,</w:t>
      </w:r>
    </w:p>
    <w:p w14:paraId="5EA8C810" w14:textId="77777777" w:rsidR="0017532A" w:rsidRPr="00A86052" w:rsidRDefault="0017532A" w:rsidP="0017532A">
      <w:pPr>
        <w:numPr>
          <w:ilvl w:val="0"/>
          <w:numId w:val="188"/>
        </w:numPr>
        <w:spacing w:line="360" w:lineRule="auto"/>
        <w:ind w:left="426"/>
        <w:jc w:val="both"/>
      </w:pPr>
      <w:r w:rsidRPr="00A86052">
        <w:t>otrzymał 6 - 10 uwag negatywnych w półroczu.</w:t>
      </w:r>
    </w:p>
    <w:p w14:paraId="0C0FF8AA" w14:textId="77777777" w:rsidR="0017532A" w:rsidRPr="00A86052" w:rsidRDefault="0017532A" w:rsidP="0017532A">
      <w:pPr>
        <w:numPr>
          <w:ilvl w:val="0"/>
          <w:numId w:val="188"/>
        </w:numPr>
        <w:tabs>
          <w:tab w:val="clear" w:pos="720"/>
        </w:tabs>
        <w:spacing w:line="360" w:lineRule="auto"/>
        <w:ind w:left="426"/>
        <w:jc w:val="both"/>
      </w:pPr>
      <w:r w:rsidRPr="00A86052">
        <w:t>korzysta na terenie szkoły i podczas innych zajęć edukacyjnych z multimediów bez zgody nauczyciela.</w:t>
      </w:r>
    </w:p>
    <w:p w14:paraId="5BC345FB" w14:textId="77777777" w:rsidR="0017532A" w:rsidRPr="00A86052" w:rsidRDefault="0017532A" w:rsidP="0017532A">
      <w:pPr>
        <w:pStyle w:val="Akapitzlist"/>
        <w:numPr>
          <w:ilvl w:val="0"/>
          <w:numId w:val="185"/>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Uczeń otrzymuje ocenę nieodpowiednią jeżeli:</w:t>
      </w:r>
    </w:p>
    <w:p w14:paraId="6D609F2C" w14:textId="77777777" w:rsidR="0017532A" w:rsidRPr="00A86052" w:rsidRDefault="0017532A" w:rsidP="0017532A">
      <w:pPr>
        <w:numPr>
          <w:ilvl w:val="0"/>
          <w:numId w:val="189"/>
        </w:numPr>
        <w:spacing w:line="360" w:lineRule="auto"/>
        <w:ind w:left="426"/>
        <w:jc w:val="both"/>
      </w:pPr>
      <w:r w:rsidRPr="00A86052">
        <w:t>ulega nałogom, ma zły wpływ na kolegów,</w:t>
      </w:r>
    </w:p>
    <w:p w14:paraId="2EC757E4" w14:textId="77777777" w:rsidR="0017532A" w:rsidRPr="00A86052" w:rsidRDefault="0017532A" w:rsidP="0017532A">
      <w:pPr>
        <w:numPr>
          <w:ilvl w:val="0"/>
          <w:numId w:val="189"/>
        </w:numPr>
        <w:spacing w:line="360" w:lineRule="auto"/>
        <w:ind w:left="426"/>
        <w:jc w:val="both"/>
      </w:pPr>
      <w:r w:rsidRPr="00A86052">
        <w:t>niszczy mienie szkolne i mienie prywatne,</w:t>
      </w:r>
    </w:p>
    <w:p w14:paraId="308397E0" w14:textId="77777777" w:rsidR="0017532A" w:rsidRPr="00A86052" w:rsidRDefault="0017532A" w:rsidP="0017532A">
      <w:pPr>
        <w:numPr>
          <w:ilvl w:val="0"/>
          <w:numId w:val="189"/>
        </w:numPr>
        <w:spacing w:line="360" w:lineRule="auto"/>
        <w:ind w:left="426"/>
        <w:jc w:val="both"/>
      </w:pPr>
      <w:r>
        <w:t>często spóźnia się na zajęcia,</w:t>
      </w:r>
    </w:p>
    <w:p w14:paraId="4366423E" w14:textId="77777777" w:rsidR="0017532A" w:rsidRPr="00A86052" w:rsidRDefault="0017532A" w:rsidP="0017532A">
      <w:pPr>
        <w:numPr>
          <w:ilvl w:val="0"/>
          <w:numId w:val="189"/>
        </w:numPr>
        <w:spacing w:line="360" w:lineRule="auto"/>
        <w:ind w:left="426"/>
        <w:jc w:val="both"/>
      </w:pPr>
      <w:r w:rsidRPr="00A86052">
        <w:lastRenderedPageBreak/>
        <w:t>otrzymał 11 - 20 uwag negatywnych w półroczu,</w:t>
      </w:r>
    </w:p>
    <w:p w14:paraId="45082482" w14:textId="77777777" w:rsidR="0017532A" w:rsidRPr="00A86052" w:rsidRDefault="0017532A" w:rsidP="0017532A">
      <w:pPr>
        <w:numPr>
          <w:ilvl w:val="0"/>
          <w:numId w:val="189"/>
        </w:numPr>
        <w:spacing w:line="360" w:lineRule="auto"/>
        <w:ind w:left="426"/>
        <w:jc w:val="both"/>
      </w:pPr>
      <w:r w:rsidRPr="00A86052">
        <w:t>wykazuje lekceważącą postawę wobec symboli i tradycji szkoły, zakłóca przebieg uroczystości szkolnych,</w:t>
      </w:r>
    </w:p>
    <w:p w14:paraId="646D5CDA" w14:textId="77777777" w:rsidR="0017532A" w:rsidRPr="00A86052" w:rsidRDefault="0017532A" w:rsidP="0017532A">
      <w:pPr>
        <w:numPr>
          <w:ilvl w:val="0"/>
          <w:numId w:val="189"/>
        </w:numPr>
        <w:spacing w:line="360" w:lineRule="auto"/>
        <w:ind w:left="426"/>
        <w:jc w:val="both"/>
      </w:pPr>
      <w:r w:rsidRPr="00A86052">
        <w:t>nie przestrzega zasad bezpieczeństwa w szkole i poza nią,</w:t>
      </w:r>
    </w:p>
    <w:p w14:paraId="528FF7ED" w14:textId="77777777" w:rsidR="0017532A" w:rsidRPr="00A86052" w:rsidRDefault="0017532A" w:rsidP="0017532A">
      <w:pPr>
        <w:numPr>
          <w:ilvl w:val="0"/>
          <w:numId w:val="189"/>
        </w:numPr>
        <w:spacing w:line="360" w:lineRule="auto"/>
        <w:ind w:left="426"/>
        <w:jc w:val="both"/>
      </w:pPr>
      <w:r w:rsidRPr="00A86052">
        <w:t xml:space="preserve">nie nosi obuwia </w:t>
      </w:r>
      <w:r>
        <w:t>na zmianę</w:t>
      </w:r>
      <w:r w:rsidRPr="00A86052">
        <w:t>, nie ubiera się zgodnie z zasadami panującymi w szkole,</w:t>
      </w:r>
    </w:p>
    <w:p w14:paraId="78272C0A" w14:textId="77777777" w:rsidR="0017532A" w:rsidRPr="00A86052" w:rsidRDefault="0017532A" w:rsidP="0017532A">
      <w:pPr>
        <w:numPr>
          <w:ilvl w:val="0"/>
          <w:numId w:val="189"/>
        </w:numPr>
        <w:spacing w:line="360" w:lineRule="auto"/>
        <w:ind w:left="426"/>
        <w:jc w:val="both"/>
      </w:pPr>
      <w:r w:rsidRPr="00A86052">
        <w:t>jest wulgarny i arogancki wobec kolegów i osób dorosłych,</w:t>
      </w:r>
    </w:p>
    <w:p w14:paraId="11D17FE2" w14:textId="77777777" w:rsidR="0017532A" w:rsidRPr="00A86052" w:rsidRDefault="0017532A" w:rsidP="0017532A">
      <w:pPr>
        <w:numPr>
          <w:ilvl w:val="0"/>
          <w:numId w:val="189"/>
        </w:numPr>
        <w:spacing w:line="360" w:lineRule="auto"/>
        <w:ind w:left="426"/>
        <w:jc w:val="both"/>
      </w:pPr>
      <w:r w:rsidRPr="00A86052">
        <w:t xml:space="preserve">nagminnie nie przestrzega obowiązków zawartych w statucie szkoły: nie ubiera się na galowo, nie zmienia obuwia szkolnego, </w:t>
      </w:r>
    </w:p>
    <w:p w14:paraId="2D23CB82" w14:textId="77777777" w:rsidR="0017532A" w:rsidRPr="00A86052" w:rsidRDefault="0017532A" w:rsidP="0017532A">
      <w:pPr>
        <w:numPr>
          <w:ilvl w:val="0"/>
          <w:numId w:val="189"/>
        </w:numPr>
        <w:spacing w:line="360" w:lineRule="auto"/>
        <w:ind w:left="426"/>
        <w:jc w:val="both"/>
      </w:pPr>
      <w:r w:rsidRPr="00A86052">
        <w:t>ma lekceważący stosunek do nauki,</w:t>
      </w:r>
    </w:p>
    <w:p w14:paraId="5142FBDD" w14:textId="77777777" w:rsidR="0017532A" w:rsidRPr="00A86052" w:rsidRDefault="0017532A" w:rsidP="0017532A">
      <w:pPr>
        <w:numPr>
          <w:ilvl w:val="0"/>
          <w:numId w:val="189"/>
        </w:numPr>
        <w:spacing w:line="360" w:lineRule="auto"/>
        <w:ind w:left="426"/>
        <w:jc w:val="both"/>
      </w:pPr>
      <w:r w:rsidRPr="00A86052">
        <w:t>nie wykazuje się aktywnością społeczną,</w:t>
      </w:r>
    </w:p>
    <w:p w14:paraId="11C52B9F" w14:textId="77777777" w:rsidR="0017532A" w:rsidRPr="00A86052" w:rsidRDefault="0017532A" w:rsidP="0017532A">
      <w:pPr>
        <w:numPr>
          <w:ilvl w:val="0"/>
          <w:numId w:val="189"/>
        </w:numPr>
        <w:spacing w:line="360" w:lineRule="auto"/>
        <w:ind w:left="426"/>
        <w:jc w:val="both"/>
      </w:pPr>
      <w:r w:rsidRPr="00A86052">
        <w:t xml:space="preserve">nagminnie otrzymuje negatywne uwagi o swoim zachowaniu w formie ustnej </w:t>
      </w:r>
      <w:r w:rsidRPr="00A86052">
        <w:br/>
        <w:t>i pisemnej,</w:t>
      </w:r>
    </w:p>
    <w:p w14:paraId="54274089" w14:textId="77777777" w:rsidR="0017532A" w:rsidRPr="00A86052" w:rsidRDefault="0017532A" w:rsidP="0017532A">
      <w:pPr>
        <w:numPr>
          <w:ilvl w:val="0"/>
          <w:numId w:val="189"/>
        </w:numPr>
        <w:tabs>
          <w:tab w:val="clear" w:pos="5760"/>
        </w:tabs>
        <w:spacing w:line="360" w:lineRule="auto"/>
        <w:ind w:left="426" w:hanging="426"/>
        <w:jc w:val="both"/>
      </w:pPr>
      <w:bookmarkStart w:id="55" w:name="_Hlk93333217"/>
      <w:r w:rsidRPr="00A86052">
        <w:t xml:space="preserve"> namawia do stosowania przemocy wobec kogoś,</w:t>
      </w:r>
      <w:bookmarkEnd w:id="55"/>
    </w:p>
    <w:p w14:paraId="00E3B671" w14:textId="77777777" w:rsidR="0017532A" w:rsidRPr="00A86052" w:rsidRDefault="0017532A" w:rsidP="0017532A">
      <w:pPr>
        <w:numPr>
          <w:ilvl w:val="0"/>
          <w:numId w:val="189"/>
        </w:numPr>
        <w:spacing w:line="360" w:lineRule="auto"/>
        <w:ind w:left="426"/>
        <w:jc w:val="both"/>
      </w:pPr>
      <w:r w:rsidRPr="00A86052">
        <w:t>stosuje przemoc fizyczną i psychiczną wobec innych,</w:t>
      </w:r>
    </w:p>
    <w:p w14:paraId="3ADACB64" w14:textId="77777777" w:rsidR="0017532A" w:rsidRPr="00A86052" w:rsidRDefault="0017532A" w:rsidP="0017532A">
      <w:pPr>
        <w:numPr>
          <w:ilvl w:val="0"/>
          <w:numId w:val="189"/>
        </w:numPr>
        <w:spacing w:line="360" w:lineRule="auto"/>
        <w:ind w:left="426"/>
        <w:jc w:val="both"/>
      </w:pPr>
      <w:r w:rsidRPr="00A86052">
        <w:t>pali papierosy i e- papierosy, pije alkohol lub zażywa środki psychoaktywne w szkole lub na zajęciach pozaszkolnych, a przybywa do szkoły lub na zajęcia pozaszkolne w stanie nietrzeźwym lub odurzenia,</w:t>
      </w:r>
    </w:p>
    <w:p w14:paraId="76B999F6" w14:textId="77777777" w:rsidR="0017532A" w:rsidRPr="00A86052" w:rsidRDefault="0017532A" w:rsidP="0017532A">
      <w:pPr>
        <w:numPr>
          <w:ilvl w:val="0"/>
          <w:numId w:val="189"/>
        </w:numPr>
        <w:spacing w:line="360" w:lineRule="auto"/>
        <w:ind w:left="426"/>
        <w:jc w:val="both"/>
      </w:pPr>
      <w:bookmarkStart w:id="56" w:name="_Hlk75607344"/>
      <w:r w:rsidRPr="00A86052">
        <w:t>korzysta na terenie szkoły i podczas innych zajęć edukacyjnych z multimediów bez zgody nauczyciela.</w:t>
      </w:r>
    </w:p>
    <w:bookmarkEnd w:id="56"/>
    <w:p w14:paraId="4954677B" w14:textId="77777777" w:rsidR="0017532A" w:rsidRPr="00A86052" w:rsidRDefault="0017532A" w:rsidP="0017532A">
      <w:pPr>
        <w:pStyle w:val="Akapitzlist"/>
        <w:numPr>
          <w:ilvl w:val="0"/>
          <w:numId w:val="185"/>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Uczeń otrzymuje ocenę naganną  zachowania jeżeli:</w:t>
      </w:r>
    </w:p>
    <w:p w14:paraId="4612AFED" w14:textId="77777777" w:rsidR="0017532A" w:rsidRPr="00A86052" w:rsidRDefault="0017532A" w:rsidP="0017532A">
      <w:pPr>
        <w:numPr>
          <w:ilvl w:val="0"/>
          <w:numId w:val="190"/>
        </w:numPr>
        <w:tabs>
          <w:tab w:val="clear" w:pos="720"/>
        </w:tabs>
        <w:spacing w:line="360" w:lineRule="auto"/>
        <w:ind w:left="426"/>
        <w:jc w:val="both"/>
      </w:pPr>
      <w:r w:rsidRPr="00A86052">
        <w:t>jest sprawcą pobicia, wymuszenia i kradzieży na terenie szkoły i poza nią,</w:t>
      </w:r>
    </w:p>
    <w:p w14:paraId="55F3F38F" w14:textId="77777777" w:rsidR="0017532A" w:rsidRPr="00A86052" w:rsidRDefault="0017532A" w:rsidP="0017532A">
      <w:pPr>
        <w:numPr>
          <w:ilvl w:val="0"/>
          <w:numId w:val="190"/>
        </w:numPr>
        <w:tabs>
          <w:tab w:val="clear" w:pos="720"/>
        </w:tabs>
        <w:spacing w:line="360" w:lineRule="auto"/>
        <w:ind w:left="426"/>
        <w:jc w:val="both"/>
      </w:pPr>
      <w:r w:rsidRPr="00A86052">
        <w:t>wszedł w konflikt z prawem,</w:t>
      </w:r>
    </w:p>
    <w:p w14:paraId="0AD39456" w14:textId="77777777" w:rsidR="0017532A" w:rsidRPr="00A86052" w:rsidRDefault="0017532A" w:rsidP="0017532A">
      <w:pPr>
        <w:numPr>
          <w:ilvl w:val="0"/>
          <w:numId w:val="190"/>
        </w:numPr>
        <w:tabs>
          <w:tab w:val="clear" w:pos="720"/>
        </w:tabs>
        <w:spacing w:line="360" w:lineRule="auto"/>
        <w:ind w:left="426"/>
        <w:jc w:val="both"/>
      </w:pPr>
      <w:r w:rsidRPr="00A86052">
        <w:t>uwagi i działania wychowawcze osób dorosłych nie odnoszą żadnego pozytywnego skutku,</w:t>
      </w:r>
    </w:p>
    <w:p w14:paraId="71EE637B" w14:textId="77777777" w:rsidR="0017532A" w:rsidRPr="00A86052" w:rsidRDefault="0017532A" w:rsidP="0017532A">
      <w:pPr>
        <w:numPr>
          <w:ilvl w:val="0"/>
          <w:numId w:val="190"/>
        </w:numPr>
        <w:tabs>
          <w:tab w:val="clear" w:pos="720"/>
        </w:tabs>
        <w:spacing w:line="360" w:lineRule="auto"/>
        <w:ind w:left="426"/>
        <w:jc w:val="both"/>
      </w:pPr>
      <w:r w:rsidRPr="00A86052">
        <w:t xml:space="preserve">nie podejmuje żadnych prób poprawy swego zachowania, </w:t>
      </w:r>
    </w:p>
    <w:p w14:paraId="616B6762" w14:textId="77777777" w:rsidR="0017532A" w:rsidRPr="00A86052" w:rsidRDefault="0017532A" w:rsidP="0017532A">
      <w:pPr>
        <w:numPr>
          <w:ilvl w:val="0"/>
          <w:numId w:val="190"/>
        </w:numPr>
        <w:tabs>
          <w:tab w:val="clear" w:pos="720"/>
        </w:tabs>
        <w:spacing w:line="360" w:lineRule="auto"/>
        <w:ind w:left="426"/>
        <w:jc w:val="both"/>
      </w:pPr>
      <w:r w:rsidRPr="00A86052">
        <w:t>korzysta na terenie szkoły i podczas innych zajęć edukacyjnych z multimediów bez zgody nauczyciela,</w:t>
      </w:r>
    </w:p>
    <w:p w14:paraId="706A049F" w14:textId="77777777" w:rsidR="0017532A" w:rsidRPr="00A86052" w:rsidRDefault="0017532A" w:rsidP="0017532A">
      <w:pPr>
        <w:numPr>
          <w:ilvl w:val="0"/>
          <w:numId w:val="190"/>
        </w:numPr>
        <w:tabs>
          <w:tab w:val="clear" w:pos="720"/>
        </w:tabs>
        <w:spacing w:line="360" w:lineRule="auto"/>
        <w:ind w:left="426"/>
        <w:jc w:val="both"/>
      </w:pPr>
      <w:r>
        <w:t>bardzo często spóźnia się na zajęcia</w:t>
      </w:r>
      <w:r w:rsidRPr="00A86052">
        <w:t>,</w:t>
      </w:r>
    </w:p>
    <w:p w14:paraId="2E4048CA" w14:textId="77777777" w:rsidR="0017532A" w:rsidRPr="00A86052" w:rsidRDefault="0017532A" w:rsidP="0017532A">
      <w:pPr>
        <w:numPr>
          <w:ilvl w:val="0"/>
          <w:numId w:val="190"/>
        </w:numPr>
        <w:spacing w:line="360" w:lineRule="auto"/>
        <w:ind w:left="426"/>
        <w:jc w:val="both"/>
      </w:pPr>
      <w:r w:rsidRPr="00A86052">
        <w:t>otrzymał więcej niż 20 uwag negatywnych w półroczu,</w:t>
      </w:r>
    </w:p>
    <w:p w14:paraId="73353F20" w14:textId="77777777" w:rsidR="0017532A" w:rsidRPr="00A86052" w:rsidRDefault="0017532A" w:rsidP="0017532A">
      <w:pPr>
        <w:numPr>
          <w:ilvl w:val="0"/>
          <w:numId w:val="190"/>
        </w:numPr>
        <w:spacing w:line="360" w:lineRule="auto"/>
        <w:ind w:left="426"/>
        <w:jc w:val="both"/>
      </w:pPr>
      <w:r w:rsidRPr="00A86052">
        <w:t>ma lekceważący stosunek do nauki, nie uczestniczy w zajęciach prowadzonych zdalnie.</w:t>
      </w:r>
    </w:p>
    <w:p w14:paraId="5CC3B558" w14:textId="77777777" w:rsidR="0017532A" w:rsidRPr="00A86052" w:rsidRDefault="0017532A" w:rsidP="0017532A">
      <w:pPr>
        <w:pStyle w:val="Akapitzlist"/>
        <w:numPr>
          <w:ilvl w:val="0"/>
          <w:numId w:val="185"/>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 xml:space="preserve">Na poszczególne oceny zachowania uczeń powinien spełnić (dotyczą go) następującą ilość kryteriów: </w:t>
      </w:r>
    </w:p>
    <w:p w14:paraId="5B10E196" w14:textId="77777777" w:rsidR="0017532A" w:rsidRPr="00A86052" w:rsidRDefault="0017532A" w:rsidP="0017532A">
      <w:pPr>
        <w:numPr>
          <w:ilvl w:val="1"/>
          <w:numId w:val="195"/>
        </w:numPr>
        <w:tabs>
          <w:tab w:val="clear" w:pos="1440"/>
          <w:tab w:val="num" w:pos="426"/>
        </w:tabs>
        <w:spacing w:line="360" w:lineRule="auto"/>
        <w:ind w:left="426"/>
        <w:jc w:val="both"/>
      </w:pPr>
      <w:r w:rsidRPr="00A86052">
        <w:t>ocena wzorowa – 8</w:t>
      </w:r>
    </w:p>
    <w:p w14:paraId="31AB118F" w14:textId="77777777" w:rsidR="0017532A" w:rsidRPr="00A86052" w:rsidRDefault="0017532A" w:rsidP="0017532A">
      <w:pPr>
        <w:numPr>
          <w:ilvl w:val="1"/>
          <w:numId w:val="195"/>
        </w:numPr>
        <w:tabs>
          <w:tab w:val="clear" w:pos="1440"/>
          <w:tab w:val="num" w:pos="426"/>
        </w:tabs>
        <w:spacing w:line="360" w:lineRule="auto"/>
        <w:ind w:left="426"/>
        <w:jc w:val="both"/>
      </w:pPr>
      <w:r w:rsidRPr="00A86052">
        <w:t>ocena bardzo dobra – 8</w:t>
      </w:r>
    </w:p>
    <w:p w14:paraId="0ACD5B2B" w14:textId="77777777" w:rsidR="0017532A" w:rsidRPr="00A86052" w:rsidRDefault="0017532A" w:rsidP="0017532A">
      <w:pPr>
        <w:numPr>
          <w:ilvl w:val="1"/>
          <w:numId w:val="195"/>
        </w:numPr>
        <w:tabs>
          <w:tab w:val="clear" w:pos="1440"/>
          <w:tab w:val="num" w:pos="426"/>
        </w:tabs>
        <w:spacing w:line="360" w:lineRule="auto"/>
        <w:ind w:left="426"/>
        <w:jc w:val="both"/>
      </w:pPr>
      <w:r w:rsidRPr="00A86052">
        <w:t>ocena dobra – 7</w:t>
      </w:r>
    </w:p>
    <w:p w14:paraId="032F274A" w14:textId="77777777" w:rsidR="0017532A" w:rsidRPr="00A86052" w:rsidRDefault="0017532A" w:rsidP="0017532A">
      <w:pPr>
        <w:numPr>
          <w:ilvl w:val="1"/>
          <w:numId w:val="195"/>
        </w:numPr>
        <w:tabs>
          <w:tab w:val="clear" w:pos="1440"/>
          <w:tab w:val="num" w:pos="426"/>
        </w:tabs>
        <w:spacing w:line="360" w:lineRule="auto"/>
        <w:ind w:left="426"/>
        <w:jc w:val="both"/>
      </w:pPr>
      <w:r w:rsidRPr="00A86052">
        <w:lastRenderedPageBreak/>
        <w:t>ocena poprawna – 4</w:t>
      </w:r>
    </w:p>
    <w:p w14:paraId="4302EADE" w14:textId="77777777" w:rsidR="0017532A" w:rsidRPr="00A86052" w:rsidRDefault="0017532A" w:rsidP="0017532A">
      <w:pPr>
        <w:numPr>
          <w:ilvl w:val="1"/>
          <w:numId w:val="195"/>
        </w:numPr>
        <w:tabs>
          <w:tab w:val="clear" w:pos="1440"/>
          <w:tab w:val="num" w:pos="426"/>
        </w:tabs>
        <w:spacing w:line="360" w:lineRule="auto"/>
        <w:ind w:left="426"/>
        <w:jc w:val="both"/>
      </w:pPr>
      <w:r w:rsidRPr="00A86052">
        <w:t>ocena nieodpowiednia – 2</w:t>
      </w:r>
    </w:p>
    <w:p w14:paraId="61F92E33" w14:textId="77777777" w:rsidR="0017532A" w:rsidRPr="00A86052" w:rsidRDefault="0017532A" w:rsidP="0017532A">
      <w:pPr>
        <w:numPr>
          <w:ilvl w:val="1"/>
          <w:numId w:val="195"/>
        </w:numPr>
        <w:tabs>
          <w:tab w:val="clear" w:pos="1440"/>
          <w:tab w:val="num" w:pos="426"/>
        </w:tabs>
        <w:spacing w:line="360" w:lineRule="auto"/>
        <w:ind w:left="426"/>
        <w:jc w:val="both"/>
      </w:pPr>
      <w:r w:rsidRPr="00A86052">
        <w:t>ocena naganna – 1</w:t>
      </w:r>
    </w:p>
    <w:p w14:paraId="2F6E4C6B" w14:textId="77777777" w:rsidR="0017532A" w:rsidRPr="00A86052" w:rsidRDefault="0017532A" w:rsidP="0017532A">
      <w:pPr>
        <w:pStyle w:val="Akapitzlist"/>
        <w:numPr>
          <w:ilvl w:val="0"/>
          <w:numId w:val="185"/>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Czynniki warunkujące podwyższenie oceny zachowania:</w:t>
      </w:r>
    </w:p>
    <w:p w14:paraId="3576824F" w14:textId="77777777" w:rsidR="0017532A" w:rsidRPr="00A86052" w:rsidRDefault="0017532A" w:rsidP="0017532A">
      <w:pPr>
        <w:pStyle w:val="Akapitzlist"/>
        <w:numPr>
          <w:ilvl w:val="0"/>
          <w:numId w:val="204"/>
        </w:numPr>
        <w:spacing w:after="0" w:line="360" w:lineRule="auto"/>
        <w:ind w:left="426"/>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reprezentowanie szkoły na zawodach, olimpiadach przedmiotowych, konkursach,</w:t>
      </w:r>
    </w:p>
    <w:p w14:paraId="1E71D795" w14:textId="77777777" w:rsidR="0017532A" w:rsidRPr="00A86052" w:rsidRDefault="0017532A" w:rsidP="0017532A">
      <w:pPr>
        <w:pStyle w:val="Akapitzlist"/>
        <w:numPr>
          <w:ilvl w:val="0"/>
          <w:numId w:val="204"/>
        </w:numPr>
        <w:spacing w:after="0" w:line="360" w:lineRule="auto"/>
        <w:ind w:left="426"/>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aktywność ucznia na terenie szkoły,</w:t>
      </w:r>
    </w:p>
    <w:p w14:paraId="10684287" w14:textId="77777777" w:rsidR="0017532A" w:rsidRPr="00A86052" w:rsidRDefault="0017532A" w:rsidP="0017532A">
      <w:pPr>
        <w:pStyle w:val="Akapitzlist"/>
        <w:numPr>
          <w:ilvl w:val="0"/>
          <w:numId w:val="204"/>
        </w:numPr>
        <w:spacing w:after="0" w:line="360" w:lineRule="auto"/>
        <w:ind w:left="426"/>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prace społecznie użyteczne,</w:t>
      </w:r>
    </w:p>
    <w:p w14:paraId="0ACCEEE4" w14:textId="77777777" w:rsidR="0017532A" w:rsidRPr="00A86052" w:rsidRDefault="0017532A" w:rsidP="0017532A">
      <w:pPr>
        <w:pStyle w:val="Akapitzlist"/>
        <w:numPr>
          <w:ilvl w:val="0"/>
          <w:numId w:val="204"/>
        </w:numPr>
        <w:spacing w:after="0" w:line="360" w:lineRule="auto"/>
        <w:ind w:left="426"/>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bezinteresowna pomoc w organizowaniu imprez szkolnych,</w:t>
      </w:r>
    </w:p>
    <w:p w14:paraId="72F55CFE" w14:textId="77777777" w:rsidR="0017532A" w:rsidRPr="00A86052" w:rsidRDefault="0017532A" w:rsidP="0017532A">
      <w:pPr>
        <w:pStyle w:val="Akapitzlist"/>
        <w:numPr>
          <w:ilvl w:val="0"/>
          <w:numId w:val="204"/>
        </w:numPr>
        <w:spacing w:after="0" w:line="360" w:lineRule="auto"/>
        <w:ind w:left="426"/>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prezentacja własnych prac wynikająca z zainteresowań ucznia,</w:t>
      </w:r>
    </w:p>
    <w:p w14:paraId="49FD7701" w14:textId="77777777" w:rsidR="0017532A" w:rsidRPr="00A86052" w:rsidRDefault="0017532A" w:rsidP="0017532A">
      <w:pPr>
        <w:pStyle w:val="Akapitzlist"/>
        <w:numPr>
          <w:ilvl w:val="0"/>
          <w:numId w:val="204"/>
        </w:numPr>
        <w:spacing w:after="0" w:line="360" w:lineRule="auto"/>
        <w:ind w:left="426"/>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widoczna pomoc koleżeńska,</w:t>
      </w:r>
    </w:p>
    <w:p w14:paraId="1BCB4F96" w14:textId="77777777" w:rsidR="0017532A" w:rsidRPr="00A86052" w:rsidRDefault="0017532A" w:rsidP="0017532A">
      <w:pPr>
        <w:pStyle w:val="Akapitzlist"/>
        <w:numPr>
          <w:ilvl w:val="0"/>
          <w:numId w:val="204"/>
        </w:numPr>
        <w:spacing w:after="0" w:line="360" w:lineRule="auto"/>
        <w:ind w:left="426"/>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działalność poza terenem szkoły (np. działalność charytatywna, działalność w organizacjach typu PCK, itp.).</w:t>
      </w:r>
    </w:p>
    <w:p w14:paraId="61B8E862" w14:textId="77777777" w:rsidR="0017532A" w:rsidRPr="00A86052" w:rsidRDefault="0017532A" w:rsidP="0017532A">
      <w:pPr>
        <w:pStyle w:val="Akapitzlist"/>
        <w:numPr>
          <w:ilvl w:val="0"/>
          <w:numId w:val="185"/>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 xml:space="preserve">Uczeń lub jego rodzice (prawni opiekunowie) mogą zgłosić zastrzeżenia do dyrektora szkoły, jeżeli uznają, że roczna ocena klasyfikacyjna zachowania została ustalona niezgodnie z przepisami prawa dotyczącymi trybu ustalania tej oceny. Zastrzeżenia mogą być zgłoszone w terminie do 7 dni po zakończeniu zajęć </w:t>
      </w:r>
      <w:proofErr w:type="spellStart"/>
      <w:r w:rsidRPr="00A86052">
        <w:rPr>
          <w:rFonts w:ascii="Times New Roman" w:eastAsia="Times New Roman" w:hAnsi="Times New Roman"/>
          <w:sz w:val="24"/>
          <w:szCs w:val="24"/>
          <w:lang w:eastAsia="pl-PL"/>
        </w:rPr>
        <w:t>dydaktyczno</w:t>
      </w:r>
      <w:proofErr w:type="spellEnd"/>
      <w:r w:rsidRPr="00A86052">
        <w:rPr>
          <w:rFonts w:ascii="Times New Roman" w:eastAsia="Times New Roman" w:hAnsi="Times New Roman"/>
          <w:sz w:val="24"/>
          <w:szCs w:val="24"/>
          <w:lang w:eastAsia="pl-PL"/>
        </w:rPr>
        <w:t xml:space="preserve"> – wychowawczych.</w:t>
      </w:r>
    </w:p>
    <w:p w14:paraId="0DB7EEF7" w14:textId="77777777" w:rsidR="0017532A" w:rsidRPr="00A86052" w:rsidRDefault="0017532A" w:rsidP="0017532A">
      <w:pPr>
        <w:numPr>
          <w:ilvl w:val="0"/>
          <w:numId w:val="185"/>
        </w:numPr>
        <w:spacing w:line="360" w:lineRule="auto"/>
        <w:ind w:left="426"/>
        <w:jc w:val="both"/>
      </w:pPr>
      <w:r w:rsidRPr="00A86052">
        <w:t>W przypadku stwierdzenia, że roczna ocena klasyfikacyjna zachowania została ustalona niezgodnie z przepisami prawa dotyczącymi trybu ustalania tej oceny, dyrektor szkoły powołuje komisję, która ustala roczną ocenę klasyfikacyjną zachowania w drodze głosowania zwykłą większością głosów; w przypadku równej liczby głosów decyduje głos przewodniczącego komisji.</w:t>
      </w:r>
    </w:p>
    <w:p w14:paraId="64573AC4" w14:textId="77777777" w:rsidR="0017532A" w:rsidRPr="00A86052" w:rsidRDefault="0017532A" w:rsidP="0017532A">
      <w:pPr>
        <w:numPr>
          <w:ilvl w:val="0"/>
          <w:numId w:val="185"/>
        </w:numPr>
        <w:spacing w:line="360" w:lineRule="auto"/>
        <w:ind w:left="426"/>
        <w:jc w:val="both"/>
      </w:pPr>
      <w:r w:rsidRPr="00A86052">
        <w:t>W skład komisji wchodzą:</w:t>
      </w:r>
    </w:p>
    <w:p w14:paraId="01766486" w14:textId="77777777" w:rsidR="0017532A" w:rsidRPr="00A86052" w:rsidRDefault="0017532A" w:rsidP="0017532A">
      <w:pPr>
        <w:numPr>
          <w:ilvl w:val="1"/>
          <w:numId w:val="196"/>
        </w:numPr>
        <w:tabs>
          <w:tab w:val="clear" w:pos="1443"/>
          <w:tab w:val="num" w:pos="709"/>
        </w:tabs>
        <w:spacing w:line="360" w:lineRule="auto"/>
        <w:ind w:left="709"/>
        <w:jc w:val="both"/>
      </w:pPr>
      <w:r w:rsidRPr="00A86052">
        <w:t>dyrektor szkoły – jako przewodniczący komisji,</w:t>
      </w:r>
    </w:p>
    <w:p w14:paraId="35FB0AB3" w14:textId="77777777" w:rsidR="0017532A" w:rsidRPr="00A86052" w:rsidRDefault="0017532A" w:rsidP="0017532A">
      <w:pPr>
        <w:numPr>
          <w:ilvl w:val="1"/>
          <w:numId w:val="196"/>
        </w:numPr>
        <w:tabs>
          <w:tab w:val="clear" w:pos="1443"/>
          <w:tab w:val="num" w:pos="709"/>
        </w:tabs>
        <w:spacing w:line="360" w:lineRule="auto"/>
        <w:ind w:left="709"/>
        <w:jc w:val="both"/>
      </w:pPr>
      <w:r w:rsidRPr="00A86052">
        <w:t>wychowawca klasy,</w:t>
      </w:r>
    </w:p>
    <w:p w14:paraId="7AD63A55" w14:textId="77777777" w:rsidR="0017532A" w:rsidRPr="00A86052" w:rsidRDefault="0017532A" w:rsidP="0017532A">
      <w:pPr>
        <w:numPr>
          <w:ilvl w:val="1"/>
          <w:numId w:val="196"/>
        </w:numPr>
        <w:tabs>
          <w:tab w:val="clear" w:pos="1443"/>
          <w:tab w:val="num" w:pos="709"/>
        </w:tabs>
        <w:spacing w:line="360" w:lineRule="auto"/>
        <w:ind w:left="709"/>
        <w:jc w:val="both"/>
      </w:pPr>
      <w:r w:rsidRPr="00A86052">
        <w:t xml:space="preserve">wskazany przez dyrektora szkoły nauczyciel prowadzący zajęcia edukacyjne </w:t>
      </w:r>
      <w:r w:rsidRPr="00A86052">
        <w:br/>
        <w:t>w danej klasie,</w:t>
      </w:r>
    </w:p>
    <w:p w14:paraId="0788DB39" w14:textId="77777777" w:rsidR="0017532A" w:rsidRPr="00A86052" w:rsidRDefault="0017532A" w:rsidP="0017532A">
      <w:pPr>
        <w:numPr>
          <w:ilvl w:val="1"/>
          <w:numId w:val="196"/>
        </w:numPr>
        <w:tabs>
          <w:tab w:val="clear" w:pos="1443"/>
          <w:tab w:val="num" w:pos="709"/>
        </w:tabs>
        <w:spacing w:line="360" w:lineRule="auto"/>
        <w:ind w:left="709"/>
        <w:jc w:val="both"/>
      </w:pPr>
      <w:r w:rsidRPr="00A86052">
        <w:t xml:space="preserve"> pedagog specjalny,</w:t>
      </w:r>
    </w:p>
    <w:p w14:paraId="284ED56D" w14:textId="77777777" w:rsidR="0017532A" w:rsidRPr="00A86052" w:rsidRDefault="0017532A" w:rsidP="0017532A">
      <w:pPr>
        <w:numPr>
          <w:ilvl w:val="1"/>
          <w:numId w:val="196"/>
        </w:numPr>
        <w:tabs>
          <w:tab w:val="clear" w:pos="1443"/>
          <w:tab w:val="num" w:pos="709"/>
        </w:tabs>
        <w:spacing w:line="360" w:lineRule="auto"/>
        <w:ind w:left="709"/>
        <w:jc w:val="both"/>
      </w:pPr>
      <w:r w:rsidRPr="00A86052">
        <w:t>przedstawiciel samorządu  uczniowskiego ,</w:t>
      </w:r>
    </w:p>
    <w:p w14:paraId="735E8784" w14:textId="77777777" w:rsidR="0017532A" w:rsidRPr="00A86052" w:rsidRDefault="0017532A" w:rsidP="0017532A">
      <w:pPr>
        <w:numPr>
          <w:ilvl w:val="1"/>
          <w:numId w:val="196"/>
        </w:numPr>
        <w:tabs>
          <w:tab w:val="clear" w:pos="1443"/>
          <w:tab w:val="num" w:pos="709"/>
        </w:tabs>
        <w:spacing w:line="360" w:lineRule="auto"/>
        <w:ind w:left="709"/>
        <w:jc w:val="both"/>
      </w:pPr>
      <w:r w:rsidRPr="00A86052">
        <w:t>przedstawiciel rady rodziców.</w:t>
      </w:r>
    </w:p>
    <w:p w14:paraId="0C81D9C1" w14:textId="77777777" w:rsidR="0017532A" w:rsidRPr="00A86052" w:rsidRDefault="0017532A" w:rsidP="0017532A">
      <w:pPr>
        <w:pStyle w:val="Akapitzlist"/>
        <w:numPr>
          <w:ilvl w:val="0"/>
          <w:numId w:val="185"/>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 xml:space="preserve">Ustalona przez komisję roczna ocena klasyfikacyjna zachowania nie może być niższa od ustalonej wcześniej oceny. </w:t>
      </w:r>
    </w:p>
    <w:p w14:paraId="6C8B6BE5" w14:textId="77777777" w:rsidR="0017532A" w:rsidRPr="00A86052" w:rsidRDefault="0017532A" w:rsidP="0017532A">
      <w:pPr>
        <w:pStyle w:val="Akapitzlist"/>
        <w:numPr>
          <w:ilvl w:val="0"/>
          <w:numId w:val="185"/>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Ocena ustalona przez komisję jest ostateczna.</w:t>
      </w:r>
    </w:p>
    <w:p w14:paraId="2CCD48EA" w14:textId="77777777" w:rsidR="00B07B50" w:rsidRPr="00A86052" w:rsidRDefault="00B07B50" w:rsidP="00B728EB">
      <w:pPr>
        <w:spacing w:line="360" w:lineRule="auto"/>
        <w:ind w:left="426"/>
        <w:jc w:val="both"/>
        <w:rPr>
          <w:b/>
          <w:bCs/>
        </w:rPr>
      </w:pPr>
    </w:p>
    <w:p w14:paraId="5A730402" w14:textId="77777777" w:rsidR="002A1B50" w:rsidRPr="00A86052" w:rsidRDefault="009A1E6C" w:rsidP="00D32C87">
      <w:pPr>
        <w:pStyle w:val="Nagwek2"/>
        <w:spacing w:before="0" w:line="360" w:lineRule="auto"/>
        <w:rPr>
          <w:rFonts w:ascii="Times New Roman" w:hAnsi="Times New Roman"/>
          <w:color w:val="auto"/>
          <w:szCs w:val="24"/>
          <w:lang w:eastAsia="pl-PL"/>
        </w:rPr>
      </w:pPr>
      <w:bookmarkStart w:id="57" w:name="_Toc129435427"/>
      <w:r w:rsidRPr="00A86052">
        <w:rPr>
          <w:rFonts w:ascii="Times New Roman" w:hAnsi="Times New Roman"/>
          <w:color w:val="auto"/>
          <w:szCs w:val="24"/>
          <w:lang w:eastAsia="pl-PL"/>
        </w:rPr>
        <w:lastRenderedPageBreak/>
        <w:t>ROZDZIAŁ 4</w:t>
      </w:r>
      <w:r w:rsidR="002A1B50" w:rsidRPr="00A86052">
        <w:rPr>
          <w:rFonts w:ascii="Times New Roman" w:hAnsi="Times New Roman"/>
          <w:color w:val="auto"/>
          <w:szCs w:val="24"/>
          <w:lang w:eastAsia="pl-PL"/>
        </w:rPr>
        <w:t xml:space="preserve"> – KLASYFIKACJA ŚRÓDROCZNA, ROCZNA I KOŃCOWA</w:t>
      </w:r>
      <w:bookmarkEnd w:id="57"/>
    </w:p>
    <w:p w14:paraId="096DBA1D" w14:textId="6DED8DE4" w:rsidR="00890FDA" w:rsidRPr="00A86052" w:rsidRDefault="001324C2" w:rsidP="00D32C87">
      <w:pPr>
        <w:spacing w:line="360" w:lineRule="auto"/>
        <w:jc w:val="center"/>
        <w:rPr>
          <w:b/>
        </w:rPr>
      </w:pPr>
      <w:r w:rsidRPr="00A86052">
        <w:rPr>
          <w:b/>
          <w:bCs/>
        </w:rPr>
        <w:t xml:space="preserve">§ </w:t>
      </w:r>
      <w:r w:rsidR="00A204C7" w:rsidRPr="00A86052">
        <w:rPr>
          <w:b/>
          <w:bCs/>
        </w:rPr>
        <w:t>94</w:t>
      </w:r>
      <w:r w:rsidR="00D52A35" w:rsidRPr="00A86052">
        <w:rPr>
          <w:b/>
          <w:bCs/>
        </w:rPr>
        <w:t>.</w:t>
      </w:r>
    </w:p>
    <w:p w14:paraId="5189A7E7" w14:textId="77777777" w:rsidR="007B42A9" w:rsidRPr="00A86052" w:rsidRDefault="00890FDA" w:rsidP="00CE27BB">
      <w:pPr>
        <w:numPr>
          <w:ilvl w:val="0"/>
          <w:numId w:val="150"/>
        </w:numPr>
        <w:spacing w:line="360" w:lineRule="auto"/>
        <w:jc w:val="both"/>
      </w:pPr>
      <w:r w:rsidRPr="00A86052">
        <w:rPr>
          <w:bCs/>
        </w:rPr>
        <w:t xml:space="preserve">Klasyfikacja śródroczna polega na okresowym podsumowaniu osiągnięć edukacyjnych ucznia </w:t>
      </w:r>
      <w:r w:rsidR="0086199F" w:rsidRPr="00A86052">
        <w:rPr>
          <w:bCs/>
        </w:rPr>
        <w:t>z </w:t>
      </w:r>
      <w:r w:rsidRPr="00A86052">
        <w:rPr>
          <w:bCs/>
        </w:rPr>
        <w:t xml:space="preserve">zajęć edukacyjnych i zachowania ucznia oraz ustaleniu śródrocznych ocen klasyfikacyjnych </w:t>
      </w:r>
      <w:r w:rsidR="0086199F" w:rsidRPr="00A86052">
        <w:t>z </w:t>
      </w:r>
      <w:r w:rsidRPr="00A86052">
        <w:t>tych</w:t>
      </w:r>
      <w:r w:rsidRPr="00A86052">
        <w:rPr>
          <w:bCs/>
        </w:rPr>
        <w:t xml:space="preserve"> zajęć i śródrocznej oceny klasyfikacyjnej zachowania</w:t>
      </w:r>
      <w:r w:rsidR="007B42A9" w:rsidRPr="00A86052">
        <w:rPr>
          <w:bCs/>
        </w:rPr>
        <w:t>.</w:t>
      </w:r>
    </w:p>
    <w:p w14:paraId="6E618599" w14:textId="77777777" w:rsidR="00B749B7" w:rsidRPr="00A86052" w:rsidRDefault="00890FDA" w:rsidP="00CE27BB">
      <w:pPr>
        <w:numPr>
          <w:ilvl w:val="0"/>
          <w:numId w:val="150"/>
        </w:numPr>
        <w:spacing w:line="360" w:lineRule="auto"/>
        <w:jc w:val="both"/>
      </w:pPr>
      <w:r w:rsidRPr="00A86052">
        <w:t>Klasyfikację śródroczną uczniów przeprowadza się raz w ciągu roku szkolnego</w:t>
      </w:r>
      <w:r w:rsidR="001408AD" w:rsidRPr="00A86052">
        <w:t>, w ostatnim tygodniu</w:t>
      </w:r>
      <w:r w:rsidR="00861AEB" w:rsidRPr="00A86052">
        <w:t xml:space="preserve"> styczni</w:t>
      </w:r>
      <w:r w:rsidR="00151222" w:rsidRPr="00A86052">
        <w:t>a.</w:t>
      </w:r>
    </w:p>
    <w:p w14:paraId="44156DCC" w14:textId="49D6BA6E" w:rsidR="007B42A9" w:rsidRPr="00A86052" w:rsidRDefault="00890FDA" w:rsidP="004D3E4D">
      <w:pPr>
        <w:numPr>
          <w:ilvl w:val="0"/>
          <w:numId w:val="150"/>
        </w:numPr>
        <w:spacing w:line="360" w:lineRule="auto"/>
        <w:jc w:val="both"/>
      </w:pPr>
      <w:r w:rsidRPr="00A86052">
        <w:t>W klasach I</w:t>
      </w:r>
      <w:r w:rsidR="00D67A8C" w:rsidRPr="00A86052">
        <w:t xml:space="preserve"> </w:t>
      </w:r>
      <w:r w:rsidRPr="00A86052">
        <w:t>–</w:t>
      </w:r>
      <w:r w:rsidR="00D67A8C" w:rsidRPr="00A86052">
        <w:t xml:space="preserve"> </w:t>
      </w:r>
      <w:r w:rsidRPr="00A86052">
        <w:t>III śródroczne i roczne oceny klasyfikacyjne z zajęć edukacyjnych są ocenami opisowymi.</w:t>
      </w:r>
    </w:p>
    <w:p w14:paraId="0522046E" w14:textId="03837C55" w:rsidR="00890FDA" w:rsidRPr="00A86052" w:rsidRDefault="00B749B7" w:rsidP="00394AB5">
      <w:pPr>
        <w:spacing w:line="360" w:lineRule="auto"/>
        <w:ind w:left="142" w:hanging="142"/>
      </w:pPr>
      <w:r w:rsidRPr="00A86052">
        <w:t xml:space="preserve">3a. </w:t>
      </w:r>
      <w:r w:rsidR="00394AB5" w:rsidRPr="00A86052">
        <w:t>Jeśli nauczyciele stwierdzą</w:t>
      </w:r>
      <w:r w:rsidRPr="00A86052">
        <w:t xml:space="preserve">, że w wyniku klasyfikacji śródrocznej poziom osiągnięć edukacyjnych ucznia uniemożliwi mu lub utrudni kontynuowanie nauki w klasie programowo wyższej, to szkoła </w:t>
      </w:r>
      <w:r w:rsidR="0006582E" w:rsidRPr="00A86052">
        <w:t>umożliwia</w:t>
      </w:r>
      <w:r w:rsidR="00946CD9" w:rsidRPr="00A86052">
        <w:t xml:space="preserve"> mu </w:t>
      </w:r>
      <w:r w:rsidRPr="00A86052">
        <w:t xml:space="preserve">uzupełnienie braków. </w:t>
      </w:r>
      <w:r w:rsidRPr="00A86052">
        <w:br/>
      </w:r>
      <w:r w:rsidR="00394AB5" w:rsidRPr="00A86052">
        <w:rPr>
          <w:bCs/>
        </w:rPr>
        <w:t xml:space="preserve">4. </w:t>
      </w:r>
      <w:r w:rsidR="00890FDA" w:rsidRPr="00A86052">
        <w:rPr>
          <w:bCs/>
        </w:rPr>
        <w:t>Klasyfikacja roczna polega na podsumowaniu osiągnięć edukacyjnych ucznia z zajęć edukacyjnych i zachowania ucznia w danym roku szkolnym oraz ustaleniu rocznych ocen klasyfikacyjnych z tych zajęć i rocznej oceny klasyfikacyjnej zachowania, z tym że w klasach I</w:t>
      </w:r>
      <w:r w:rsidR="00947AF2" w:rsidRPr="00A86052">
        <w:rPr>
          <w:bCs/>
        </w:rPr>
        <w:t xml:space="preserve"> </w:t>
      </w:r>
      <w:r w:rsidR="00890FDA" w:rsidRPr="00A86052">
        <w:rPr>
          <w:bCs/>
        </w:rPr>
        <w:t>–</w:t>
      </w:r>
      <w:r w:rsidR="007B42A9" w:rsidRPr="00A86052">
        <w:rPr>
          <w:bCs/>
        </w:rPr>
        <w:t xml:space="preserve"> III </w:t>
      </w:r>
      <w:r w:rsidR="00B60424" w:rsidRPr="00A86052">
        <w:rPr>
          <w:bCs/>
        </w:rPr>
        <w:t>szkoły</w:t>
      </w:r>
      <w:r w:rsidR="007B42A9" w:rsidRPr="00A86052">
        <w:rPr>
          <w:bCs/>
        </w:rPr>
        <w:t xml:space="preserve"> </w:t>
      </w:r>
      <w:r w:rsidR="00A800FB" w:rsidRPr="00A86052">
        <w:rPr>
          <w:bCs/>
        </w:rPr>
        <w:t>podstawowej</w:t>
      </w:r>
      <w:r w:rsidR="007B42A9" w:rsidRPr="00A86052">
        <w:rPr>
          <w:bCs/>
        </w:rPr>
        <w:t xml:space="preserve"> w </w:t>
      </w:r>
      <w:r w:rsidR="00890FDA" w:rsidRPr="00A86052">
        <w:rPr>
          <w:bCs/>
        </w:rPr>
        <w:t>przypadku:</w:t>
      </w:r>
    </w:p>
    <w:p w14:paraId="051090DC" w14:textId="77777777" w:rsidR="007B42A9" w:rsidRPr="00A86052" w:rsidRDefault="00890FDA" w:rsidP="00CE27BB">
      <w:pPr>
        <w:numPr>
          <w:ilvl w:val="0"/>
          <w:numId w:val="153"/>
        </w:numPr>
        <w:spacing w:line="360" w:lineRule="auto"/>
        <w:jc w:val="both"/>
      </w:pPr>
      <w:r w:rsidRPr="00A86052">
        <w:rPr>
          <w:bCs/>
        </w:rPr>
        <w:t>obowiązkowych zajęć edukacyjnych ustala się jedną roczną ocenę klasyfikacyjną z tych zajęć,</w:t>
      </w:r>
    </w:p>
    <w:p w14:paraId="6791F16E" w14:textId="77777777" w:rsidR="007B42A9" w:rsidRPr="00A86052" w:rsidRDefault="00890FDA" w:rsidP="00CE27BB">
      <w:pPr>
        <w:numPr>
          <w:ilvl w:val="0"/>
          <w:numId w:val="153"/>
        </w:numPr>
        <w:spacing w:line="360" w:lineRule="auto"/>
        <w:jc w:val="both"/>
      </w:pPr>
      <w:r w:rsidRPr="00A86052">
        <w:rPr>
          <w:bCs/>
        </w:rPr>
        <w:t>dodatkowych zajęć edukacyjnych ustala się jedną roczną ocenę klasyfikacyjną z tych zajęć.</w:t>
      </w:r>
    </w:p>
    <w:p w14:paraId="64E7FAED" w14:textId="77777777" w:rsidR="00890FDA" w:rsidRPr="00A86052" w:rsidRDefault="00890FDA" w:rsidP="00CE27BB">
      <w:pPr>
        <w:numPr>
          <w:ilvl w:val="0"/>
          <w:numId w:val="151"/>
        </w:numPr>
        <w:spacing w:line="360" w:lineRule="auto"/>
        <w:jc w:val="both"/>
      </w:pPr>
      <w:r w:rsidRPr="00A86052">
        <w:rPr>
          <w:bCs/>
        </w:rPr>
        <w:t>Na klasyfikację końcową składają się:</w:t>
      </w:r>
    </w:p>
    <w:p w14:paraId="32923A81" w14:textId="77777777" w:rsidR="00890FDA" w:rsidRPr="00A86052" w:rsidRDefault="00890FDA" w:rsidP="00CE27BB">
      <w:pPr>
        <w:numPr>
          <w:ilvl w:val="0"/>
          <w:numId w:val="152"/>
        </w:numPr>
        <w:spacing w:line="360" w:lineRule="auto"/>
        <w:jc w:val="both"/>
      </w:pPr>
      <w:r w:rsidRPr="00A86052">
        <w:rPr>
          <w:bCs/>
        </w:rPr>
        <w:t xml:space="preserve">roczne oceny klasyfikacyjne z zajęć edukacyjnych, ustalone w klasie programowo najwyższej, </w:t>
      </w:r>
    </w:p>
    <w:p w14:paraId="2EDB29A0" w14:textId="0549183C" w:rsidR="00890FDA" w:rsidRPr="00A86052" w:rsidRDefault="00890FDA" w:rsidP="00CE27BB">
      <w:pPr>
        <w:numPr>
          <w:ilvl w:val="0"/>
          <w:numId w:val="152"/>
        </w:numPr>
        <w:spacing w:line="360" w:lineRule="auto"/>
        <w:jc w:val="both"/>
      </w:pPr>
      <w:r w:rsidRPr="00A86052">
        <w:rPr>
          <w:bCs/>
        </w:rPr>
        <w:t xml:space="preserve">roczne oceny klasyfikacyjne z zajęć edukacyjnych, których realizacja zakończyła się w klasach programowo niższych w </w:t>
      </w:r>
      <w:r w:rsidR="00A800FB" w:rsidRPr="00A86052">
        <w:rPr>
          <w:bCs/>
        </w:rPr>
        <w:t xml:space="preserve">szkole </w:t>
      </w:r>
      <w:r w:rsidRPr="00A86052">
        <w:rPr>
          <w:bCs/>
        </w:rPr>
        <w:t xml:space="preserve">, ustalone w ostatnim roku ich nauki, </w:t>
      </w:r>
    </w:p>
    <w:p w14:paraId="28D8B2E6" w14:textId="77777777" w:rsidR="00890FDA" w:rsidRPr="00A86052" w:rsidRDefault="00890FDA" w:rsidP="00CE27BB">
      <w:pPr>
        <w:numPr>
          <w:ilvl w:val="0"/>
          <w:numId w:val="152"/>
        </w:numPr>
        <w:spacing w:line="360" w:lineRule="auto"/>
        <w:jc w:val="both"/>
      </w:pPr>
      <w:r w:rsidRPr="00A86052">
        <w:rPr>
          <w:bCs/>
        </w:rPr>
        <w:t>roczna ocena klasyfikacyjna zachowania ustalona w klasie programowo najwyższej.</w:t>
      </w:r>
    </w:p>
    <w:p w14:paraId="37AC3B3A" w14:textId="77777777" w:rsidR="006F69B4" w:rsidRPr="00A86052" w:rsidRDefault="006F69B4" w:rsidP="006F69B4">
      <w:pPr>
        <w:numPr>
          <w:ilvl w:val="0"/>
          <w:numId w:val="151"/>
        </w:numPr>
        <w:spacing w:line="360" w:lineRule="auto"/>
        <w:jc w:val="both"/>
        <w:rPr>
          <w:bCs/>
        </w:rPr>
      </w:pPr>
      <w:r w:rsidRPr="00A86052">
        <w:rPr>
          <w:bCs/>
        </w:rPr>
        <w:t>Klasyfikacji końcowej dokonuje się w klasie programowo najwyższej szkoły.</w:t>
      </w:r>
    </w:p>
    <w:p w14:paraId="4CC8786F" w14:textId="61F1D523" w:rsidR="006F69B4" w:rsidRPr="00A86052" w:rsidRDefault="006F69B4" w:rsidP="00AC650A">
      <w:pPr>
        <w:numPr>
          <w:ilvl w:val="0"/>
          <w:numId w:val="151"/>
        </w:numPr>
        <w:spacing w:line="360" w:lineRule="auto"/>
        <w:jc w:val="both"/>
        <w:rPr>
          <w:bCs/>
        </w:rPr>
      </w:pPr>
      <w:r w:rsidRPr="00A86052">
        <w:t>W przypadku uczniów posiadających orzeczenie o potrzebie kształcenia specjalnego wydane ze względu na niepełnosprawność intelektualną w stopniu umiarkowanym lub znacznym klasyfikacji rocznej dokonuje się z uwzględnieniem ustaleń zawartych w indywidualnym programie edukacyjno-terapeutycznym.</w:t>
      </w:r>
    </w:p>
    <w:p w14:paraId="578DA0AA" w14:textId="3685E702" w:rsidR="0072123B" w:rsidRPr="00A86052" w:rsidRDefault="00883BA7" w:rsidP="00CE27BB">
      <w:pPr>
        <w:numPr>
          <w:ilvl w:val="0"/>
          <w:numId w:val="151"/>
        </w:numPr>
        <w:spacing w:line="360" w:lineRule="auto"/>
        <w:jc w:val="both"/>
        <w:rPr>
          <w:bCs/>
        </w:rPr>
      </w:pPr>
      <w:r w:rsidRPr="00A86052">
        <w:t xml:space="preserve">Na dwa dni przed klasyfikacyjnym zebraniem </w:t>
      </w:r>
      <w:r w:rsidR="00A003FC" w:rsidRPr="00A86052">
        <w:t xml:space="preserve">rady pedagogicznej </w:t>
      </w:r>
      <w:r w:rsidRPr="00A86052">
        <w:t xml:space="preserve"> nauczyciele ustalają </w:t>
      </w:r>
      <w:r w:rsidRPr="00A86052">
        <w:br/>
        <w:t>i wpisują do dziennika lekcyjnego oceny klasyfikacyjne z zajęć edukacyjnych, a wychowawca klasy ocenę klasyfikacyjną zachowania</w:t>
      </w:r>
      <w:r w:rsidR="00523CD2" w:rsidRPr="00A86052">
        <w:t>.</w:t>
      </w:r>
    </w:p>
    <w:p w14:paraId="2B62DB88" w14:textId="3FDCB991" w:rsidR="00311A0F" w:rsidRPr="00A86052" w:rsidRDefault="00311A0F" w:rsidP="00CE27BB">
      <w:pPr>
        <w:numPr>
          <w:ilvl w:val="0"/>
          <w:numId w:val="151"/>
        </w:numPr>
        <w:spacing w:line="360" w:lineRule="auto"/>
        <w:jc w:val="both"/>
        <w:rPr>
          <w:bCs/>
        </w:rPr>
      </w:pPr>
      <w:r w:rsidRPr="00A86052">
        <w:rPr>
          <w:rStyle w:val="markedcontent"/>
        </w:rPr>
        <w:lastRenderedPageBreak/>
        <w:t xml:space="preserve">Jeżeli rada pedagogiczna nie podejmie uchwały, w sprawie wyników klasyfikacji i promocji uczniów, o wynikach klasyfikacji i promocji uczniów rozstrzyga dyrektor </w:t>
      </w:r>
      <w:r w:rsidR="0093531C" w:rsidRPr="00A86052">
        <w:rPr>
          <w:rStyle w:val="markedcontent"/>
        </w:rPr>
        <w:t>szkoły</w:t>
      </w:r>
      <w:r w:rsidRPr="00A86052">
        <w:rPr>
          <w:rStyle w:val="markedcontent"/>
        </w:rPr>
        <w:t>.</w:t>
      </w:r>
    </w:p>
    <w:p w14:paraId="2AB1C93B" w14:textId="36293A0B" w:rsidR="00311A0F" w:rsidRPr="00A86052" w:rsidRDefault="00311A0F" w:rsidP="00CE27BB">
      <w:pPr>
        <w:numPr>
          <w:ilvl w:val="0"/>
          <w:numId w:val="151"/>
        </w:numPr>
        <w:spacing w:line="360" w:lineRule="auto"/>
        <w:jc w:val="both"/>
        <w:rPr>
          <w:rStyle w:val="markedcontent"/>
          <w:bCs/>
        </w:rPr>
      </w:pPr>
      <w:r w:rsidRPr="00A86052">
        <w:rPr>
          <w:rStyle w:val="markedcontent"/>
        </w:rPr>
        <w:t xml:space="preserve"> W przypadku gdy dyrektor </w:t>
      </w:r>
      <w:r w:rsidR="0093531C" w:rsidRPr="00A86052">
        <w:rPr>
          <w:rStyle w:val="markedcontent"/>
        </w:rPr>
        <w:t>szkoły</w:t>
      </w:r>
      <w:r w:rsidRPr="00A86052">
        <w:rPr>
          <w:rStyle w:val="markedcontent"/>
        </w:rPr>
        <w:t xml:space="preserve"> nie podejmie rozstrzygnięcia, o którym mowa w ust.8, o wynikach klasyfikacji i promocji uczniów rozstrzyga nauczyciel wyznaczony przez organ prowadzący szkołę.</w:t>
      </w:r>
    </w:p>
    <w:p w14:paraId="21F4C602" w14:textId="12570C0C" w:rsidR="00311A0F" w:rsidRPr="00A86052" w:rsidRDefault="00311A0F" w:rsidP="00CE27BB">
      <w:pPr>
        <w:numPr>
          <w:ilvl w:val="0"/>
          <w:numId w:val="151"/>
        </w:numPr>
        <w:spacing w:line="360" w:lineRule="auto"/>
        <w:jc w:val="both"/>
        <w:rPr>
          <w:bCs/>
        </w:rPr>
      </w:pPr>
      <w:r w:rsidRPr="00A86052">
        <w:rPr>
          <w:rStyle w:val="markedcontent"/>
        </w:rPr>
        <w:t xml:space="preserve"> Dokumentację dotyczącą klasyfikacji i promocji uczniów oraz ukończenia przez nich</w:t>
      </w:r>
      <w:r w:rsidRPr="00A86052">
        <w:br/>
      </w:r>
      <w:r w:rsidR="0093531C" w:rsidRPr="00A86052">
        <w:rPr>
          <w:rStyle w:val="markedcontent"/>
        </w:rPr>
        <w:t>szkoły</w:t>
      </w:r>
      <w:r w:rsidRPr="00A86052">
        <w:rPr>
          <w:rStyle w:val="markedcontent"/>
        </w:rPr>
        <w:t>, w przypadkach, o których mowa w ust.8 i 9, podpisuje odpowiednio dyrektor</w:t>
      </w:r>
      <w:r w:rsidRPr="00A86052">
        <w:br/>
      </w:r>
      <w:r w:rsidR="0093531C" w:rsidRPr="00A86052">
        <w:rPr>
          <w:rStyle w:val="markedcontent"/>
        </w:rPr>
        <w:t>szkoły</w:t>
      </w:r>
      <w:r w:rsidRPr="00A86052">
        <w:rPr>
          <w:rStyle w:val="markedcontent"/>
        </w:rPr>
        <w:t xml:space="preserve"> lub nauczyciel wyznaczony przez organ prowadzący szkołę.</w:t>
      </w:r>
    </w:p>
    <w:p w14:paraId="6F596FFF" w14:textId="4D26CD98" w:rsidR="00890FDA" w:rsidRPr="00A86052" w:rsidRDefault="00890FDA" w:rsidP="00D32C87">
      <w:pPr>
        <w:spacing w:line="360" w:lineRule="auto"/>
        <w:jc w:val="center"/>
        <w:rPr>
          <w:b/>
          <w:bCs/>
        </w:rPr>
      </w:pPr>
      <w:r w:rsidRPr="00A86052">
        <w:rPr>
          <w:b/>
          <w:bCs/>
        </w:rPr>
        <w:t xml:space="preserve">§ </w:t>
      </w:r>
      <w:r w:rsidR="00A204C7" w:rsidRPr="00A86052">
        <w:rPr>
          <w:b/>
          <w:bCs/>
        </w:rPr>
        <w:t>95</w:t>
      </w:r>
      <w:r w:rsidR="00D52A35" w:rsidRPr="00A86052">
        <w:rPr>
          <w:b/>
          <w:bCs/>
        </w:rPr>
        <w:t>.</w:t>
      </w:r>
    </w:p>
    <w:p w14:paraId="552A8C76" w14:textId="5567E231" w:rsidR="00DB005F" w:rsidRPr="00A86052" w:rsidRDefault="00DB005F" w:rsidP="00D32C87">
      <w:pPr>
        <w:spacing w:line="360" w:lineRule="auto"/>
        <w:jc w:val="center"/>
        <w:rPr>
          <w:b/>
        </w:rPr>
      </w:pPr>
      <w:r w:rsidRPr="00A86052">
        <w:rPr>
          <w:b/>
          <w:bCs/>
        </w:rPr>
        <w:t>Procedury informowania  o przewidywanych ocenach</w:t>
      </w:r>
      <w:r w:rsidR="00151222" w:rsidRPr="00A86052">
        <w:rPr>
          <w:b/>
          <w:bCs/>
        </w:rPr>
        <w:t xml:space="preserve"> </w:t>
      </w:r>
    </w:p>
    <w:p w14:paraId="54B10FCE" w14:textId="480F346F" w:rsidR="006932DF" w:rsidRPr="00A86052" w:rsidRDefault="006932DF" w:rsidP="006932DF">
      <w:pPr>
        <w:numPr>
          <w:ilvl w:val="0"/>
          <w:numId w:val="154"/>
        </w:numPr>
        <w:spacing w:line="360" w:lineRule="auto"/>
        <w:jc w:val="both"/>
      </w:pPr>
      <w:r w:rsidRPr="00A86052">
        <w:t xml:space="preserve">Ocena przewidywana to informacja, która stwarza uczniowi możliwość poprawienia przewidywanej oceny klasyfikacji </w:t>
      </w:r>
      <w:r w:rsidR="00C95BBF" w:rsidRPr="00A86052">
        <w:t>śród</w:t>
      </w:r>
      <w:r w:rsidRPr="00A86052">
        <w:t xml:space="preserve">ocznej i rocznej, nim zostanie ostatecznie wpisana przez nauczyciela. </w:t>
      </w:r>
    </w:p>
    <w:p w14:paraId="3895A80E" w14:textId="4714C7AF" w:rsidR="007F4C63" w:rsidRPr="00A86052" w:rsidRDefault="007F4C63" w:rsidP="006932DF">
      <w:pPr>
        <w:numPr>
          <w:ilvl w:val="0"/>
          <w:numId w:val="154"/>
        </w:numPr>
        <w:spacing w:line="360" w:lineRule="auto"/>
        <w:jc w:val="both"/>
      </w:pPr>
      <w:r w:rsidRPr="00A86052">
        <w:t xml:space="preserve">Ocena klasyfikacyjna może być niższa niż przewidywana w uzasadnionych przypadkach. </w:t>
      </w:r>
    </w:p>
    <w:p w14:paraId="5C5B6A66" w14:textId="3421A535" w:rsidR="00890FDA" w:rsidRPr="00A86052" w:rsidRDefault="00890FDA" w:rsidP="00CE27BB">
      <w:pPr>
        <w:numPr>
          <w:ilvl w:val="0"/>
          <w:numId w:val="154"/>
        </w:numPr>
        <w:spacing w:line="360" w:lineRule="auto"/>
        <w:jc w:val="both"/>
      </w:pPr>
      <w:r w:rsidRPr="00A86052">
        <w:t xml:space="preserve">Informacja o przewidywanej śródrocznej i rocznej ocenie niedostatecznej oraz przewidywanej </w:t>
      </w:r>
      <w:r w:rsidR="00C95BBF" w:rsidRPr="00A86052">
        <w:t xml:space="preserve">nagannej </w:t>
      </w:r>
      <w:r w:rsidRPr="00A86052">
        <w:t>ocenie</w:t>
      </w:r>
      <w:r w:rsidR="00C95BBF" w:rsidRPr="00A86052">
        <w:t xml:space="preserve"> </w:t>
      </w:r>
      <w:r w:rsidRPr="00A86052">
        <w:t xml:space="preserve">zachowania jest przekazywana rodzicom w formie pisemnej przez wychowawców nie później niż 30 dni przed </w:t>
      </w:r>
      <w:bookmarkStart w:id="58" w:name="_Hlk500471096"/>
      <w:r w:rsidRPr="00A86052">
        <w:t xml:space="preserve">klasyfikacyjnym zebraniem </w:t>
      </w:r>
      <w:r w:rsidR="00A003FC" w:rsidRPr="00A86052">
        <w:t>rady pedagogicznej</w:t>
      </w:r>
      <w:bookmarkEnd w:id="58"/>
      <w:r w:rsidR="00D52A35" w:rsidRPr="00A86052">
        <w:t>.</w:t>
      </w:r>
    </w:p>
    <w:p w14:paraId="3A0DBB99" w14:textId="77777777" w:rsidR="00890FDA" w:rsidRPr="00A86052" w:rsidRDefault="00890FDA" w:rsidP="00CE27BB">
      <w:pPr>
        <w:numPr>
          <w:ilvl w:val="0"/>
          <w:numId w:val="154"/>
        </w:numPr>
        <w:spacing w:line="360" w:lineRule="auto"/>
        <w:jc w:val="both"/>
      </w:pPr>
      <w:r w:rsidRPr="00A86052">
        <w:t>Uczniowie zagrożeni oceną niedostateczną zwracają wychowawcy podpisaną przez rodziców (prawnych opiekunów) informację o przewidywanej ocenie niedostatecznej w terminie dwóch dni.</w:t>
      </w:r>
    </w:p>
    <w:p w14:paraId="3BE2AFAE" w14:textId="77777777" w:rsidR="00890FDA" w:rsidRPr="00A86052" w:rsidRDefault="00890FDA" w:rsidP="00CE27BB">
      <w:pPr>
        <w:numPr>
          <w:ilvl w:val="0"/>
          <w:numId w:val="154"/>
        </w:numPr>
        <w:spacing w:line="360" w:lineRule="auto"/>
        <w:jc w:val="both"/>
      </w:pPr>
      <w:r w:rsidRPr="00A86052">
        <w:t>W przypadku braku podpisu rodzica pod w</w:t>
      </w:r>
      <w:r w:rsidR="000411EC" w:rsidRPr="00A86052">
        <w:t xml:space="preserve">yżej wymienioną </w:t>
      </w:r>
      <w:r w:rsidRPr="00A86052">
        <w:t>informacją w ustalonym terminie, wychowawca przekazuje informację listownie.</w:t>
      </w:r>
    </w:p>
    <w:p w14:paraId="027A6A8D" w14:textId="5B2A528A" w:rsidR="00890FDA" w:rsidRPr="00A86052" w:rsidRDefault="00890FDA" w:rsidP="00CE27BB">
      <w:pPr>
        <w:numPr>
          <w:ilvl w:val="0"/>
          <w:numId w:val="154"/>
        </w:numPr>
        <w:spacing w:line="360" w:lineRule="auto"/>
        <w:jc w:val="both"/>
      </w:pPr>
      <w:r w:rsidRPr="00A86052">
        <w:rPr>
          <w:bCs/>
        </w:rPr>
        <w:t>Nie później niż</w:t>
      </w:r>
      <w:r w:rsidRPr="00A86052">
        <w:t xml:space="preserve"> 14 dni przed klasyfikacyjnym zebraniem </w:t>
      </w:r>
      <w:r w:rsidR="00A003FC" w:rsidRPr="00A86052">
        <w:t xml:space="preserve">rady pedagogicznej </w:t>
      </w:r>
      <w:r w:rsidR="00AA46D7" w:rsidRPr="00A86052">
        <w:t xml:space="preserve"> </w:t>
      </w:r>
      <w:r w:rsidRPr="00A86052">
        <w:t xml:space="preserve">wychowawcy informują uczniów i rodziców o przewidywanych rocznych ocenach klasyfikacyjnych z zajęć edukacyjnych oraz o przewidywanej rocznej ocenie klasyfikacyjnej zachowania podczas zebrań z rodzicami: </w:t>
      </w:r>
    </w:p>
    <w:p w14:paraId="2D564983" w14:textId="6E87A3DC" w:rsidR="00890FDA" w:rsidRPr="00A86052" w:rsidRDefault="00890FDA" w:rsidP="00CE27BB">
      <w:pPr>
        <w:numPr>
          <w:ilvl w:val="0"/>
          <w:numId w:val="155"/>
        </w:numPr>
        <w:spacing w:line="360" w:lineRule="auto"/>
        <w:jc w:val="both"/>
      </w:pPr>
      <w:r w:rsidRPr="00A86052">
        <w:rPr>
          <w:bCs/>
        </w:rPr>
        <w:t>p</w:t>
      </w:r>
      <w:r w:rsidRPr="00A86052">
        <w:t xml:space="preserve">oprzez przewidywaną roczną ocenę klasyfikacyjną z zajęć edukacyjnych należy rozumieć ocenę wpisaną przez nauczyciela danych zajęć edukacyjnych </w:t>
      </w:r>
      <w:bookmarkStart w:id="59" w:name="_Hlk92973519"/>
      <w:r w:rsidRPr="00A86052">
        <w:t xml:space="preserve">w dzienniku </w:t>
      </w:r>
      <w:r w:rsidR="00AA46D7" w:rsidRPr="00A86052">
        <w:t>elektronicznym</w:t>
      </w:r>
      <w:r w:rsidRPr="00A86052">
        <w:t xml:space="preserve"> </w:t>
      </w:r>
      <w:bookmarkEnd w:id="59"/>
      <w:r w:rsidRPr="00A86052">
        <w:t xml:space="preserve">(w kolumnie </w:t>
      </w:r>
      <w:r w:rsidR="00AA46D7" w:rsidRPr="00A86052">
        <w:t>przewidywana ocena</w:t>
      </w:r>
      <w:r w:rsidRPr="00A86052">
        <w:t xml:space="preserve">) nie później niż 14 dni przed klasyfikacyjnym zebraniem </w:t>
      </w:r>
      <w:r w:rsidR="00B61AFC" w:rsidRPr="00A86052">
        <w:t>rady pedagogicznej</w:t>
      </w:r>
      <w:r w:rsidRPr="00A86052">
        <w:t>,</w:t>
      </w:r>
    </w:p>
    <w:p w14:paraId="624EF976" w14:textId="7F6267D7" w:rsidR="00890FDA" w:rsidRPr="00A86052" w:rsidRDefault="00890FDA" w:rsidP="00CE27BB">
      <w:pPr>
        <w:numPr>
          <w:ilvl w:val="0"/>
          <w:numId w:val="155"/>
        </w:numPr>
        <w:spacing w:line="360" w:lineRule="auto"/>
        <w:jc w:val="both"/>
      </w:pPr>
      <w:r w:rsidRPr="00A86052">
        <w:rPr>
          <w:bCs/>
        </w:rPr>
        <w:t>p</w:t>
      </w:r>
      <w:r w:rsidRPr="00A86052">
        <w:t xml:space="preserve">oprzez przewidywaną roczną ocenę klasyfikacyjną zachowania należy rozumieć ocenę wpisaną przez wychowawcę w dzienniku </w:t>
      </w:r>
      <w:r w:rsidR="00AA46D7" w:rsidRPr="00A86052">
        <w:t>elektronicznym</w:t>
      </w:r>
      <w:r w:rsidRPr="00A86052">
        <w:t xml:space="preserve"> </w:t>
      </w:r>
      <w:r w:rsidR="00AA46D7" w:rsidRPr="00A86052">
        <w:t>(w kolumnie przewidywana ocena)</w:t>
      </w:r>
      <w:r w:rsidRPr="00A86052">
        <w:t xml:space="preserve"> nie później niż 14 dni przed klasyfikacyjnym zebraniem </w:t>
      </w:r>
      <w:r w:rsidR="00A003FC" w:rsidRPr="00A86052">
        <w:t xml:space="preserve">rady pedagogicznej </w:t>
      </w:r>
      <w:r w:rsidRPr="00A86052">
        <w:t>.</w:t>
      </w:r>
    </w:p>
    <w:p w14:paraId="0AC510AB" w14:textId="2C5344BE" w:rsidR="007B42A9" w:rsidRPr="00A86052" w:rsidRDefault="00890FDA" w:rsidP="00CE27BB">
      <w:pPr>
        <w:numPr>
          <w:ilvl w:val="0"/>
          <w:numId w:val="154"/>
        </w:numPr>
        <w:spacing w:line="360" w:lineRule="auto"/>
        <w:jc w:val="both"/>
      </w:pPr>
      <w:r w:rsidRPr="00A86052">
        <w:lastRenderedPageBreak/>
        <w:t xml:space="preserve">Informację o zebraniach z rodzicami podaje się poprzez wywieszenie informacji na tablicy informacyjnej </w:t>
      </w:r>
      <w:r w:rsidR="00B60424" w:rsidRPr="00A86052">
        <w:t>szkoły</w:t>
      </w:r>
      <w:r w:rsidRPr="00A86052">
        <w:t xml:space="preserve"> oraz zamieszczenie jej </w:t>
      </w:r>
      <w:r w:rsidR="00947AF2" w:rsidRPr="00A86052">
        <w:t xml:space="preserve">w dzienniku elektronicznym </w:t>
      </w:r>
      <w:r w:rsidR="00B60424" w:rsidRPr="00A86052">
        <w:t>szkoły</w:t>
      </w:r>
      <w:r w:rsidRPr="00A86052">
        <w:t>.</w:t>
      </w:r>
    </w:p>
    <w:p w14:paraId="451D19B5" w14:textId="57793538" w:rsidR="00890FDA" w:rsidRPr="00A86052" w:rsidRDefault="00890FDA" w:rsidP="00CE27BB">
      <w:pPr>
        <w:numPr>
          <w:ilvl w:val="0"/>
          <w:numId w:val="154"/>
        </w:numPr>
        <w:spacing w:line="360" w:lineRule="auto"/>
        <w:jc w:val="both"/>
      </w:pPr>
      <w:r w:rsidRPr="00A86052">
        <w:rPr>
          <w:bCs/>
        </w:rPr>
        <w:t xml:space="preserve"> Nieobecność rodziców na wymienionym zebraniu</w:t>
      </w:r>
      <w:r w:rsidR="00AA46D7" w:rsidRPr="00A86052">
        <w:rPr>
          <w:bCs/>
        </w:rPr>
        <w:t xml:space="preserve"> </w:t>
      </w:r>
      <w:r w:rsidRPr="00A86052">
        <w:rPr>
          <w:bCs/>
        </w:rPr>
        <w:t xml:space="preserve">zwalnia szkołę z obowiązku poinformowania o przewidywanych rocznych ocenach klasyfikacyjnych z zajęć edukacyjnych oraz o przewidywanej rocznej ocenie klasyfikacyjnej zachowania w terminie wskazanym w statucie </w:t>
      </w:r>
      <w:r w:rsidRPr="00A86052">
        <w:t>–</w:t>
      </w:r>
      <w:r w:rsidRPr="00A86052">
        <w:rPr>
          <w:bCs/>
        </w:rPr>
        <w:t xml:space="preserve"> z uwagi na nieobecność</w:t>
      </w:r>
      <w:r w:rsidR="00947AF2" w:rsidRPr="00A86052">
        <w:rPr>
          <w:bCs/>
        </w:rPr>
        <w:t>,</w:t>
      </w:r>
      <w:r w:rsidRPr="00A86052">
        <w:rPr>
          <w:bCs/>
        </w:rPr>
        <w:t xml:space="preserve"> rodzic winien sam dążyć do zapoznania się z informacją o przewidywanych ocenach. </w:t>
      </w:r>
    </w:p>
    <w:p w14:paraId="08700754" w14:textId="4C8558E3" w:rsidR="00890FDA" w:rsidRPr="00A86052" w:rsidRDefault="00CF6C10" w:rsidP="00D32C87">
      <w:pPr>
        <w:spacing w:line="360" w:lineRule="auto"/>
        <w:jc w:val="center"/>
        <w:rPr>
          <w:b/>
        </w:rPr>
      </w:pPr>
      <w:r w:rsidRPr="00A86052">
        <w:rPr>
          <w:b/>
          <w:bCs/>
        </w:rPr>
        <w:t xml:space="preserve">§ </w:t>
      </w:r>
      <w:r w:rsidR="00A204C7" w:rsidRPr="00A86052">
        <w:rPr>
          <w:b/>
          <w:bCs/>
        </w:rPr>
        <w:t>94</w:t>
      </w:r>
      <w:r w:rsidR="00D52A35" w:rsidRPr="00A86052">
        <w:rPr>
          <w:b/>
          <w:bCs/>
        </w:rPr>
        <w:t>.</w:t>
      </w:r>
    </w:p>
    <w:p w14:paraId="4CD5DB6F" w14:textId="7E79B78F" w:rsidR="00890FDA" w:rsidRPr="00A86052" w:rsidRDefault="00890FDA" w:rsidP="00D32C87">
      <w:pPr>
        <w:spacing w:line="360" w:lineRule="auto"/>
        <w:jc w:val="center"/>
        <w:rPr>
          <w:b/>
        </w:rPr>
      </w:pPr>
      <w:bookmarkStart w:id="60" w:name="_Hlk499725261"/>
      <w:bookmarkStart w:id="61" w:name="_Hlk500473197"/>
      <w:r w:rsidRPr="00A86052">
        <w:rPr>
          <w:b/>
          <w:bCs/>
        </w:rPr>
        <w:t>W</w:t>
      </w:r>
      <w:r w:rsidRPr="00A86052">
        <w:rPr>
          <w:b/>
        </w:rPr>
        <w:t>arunki i tryb uzyskiwania wyższej niż przewidywana roczne</w:t>
      </w:r>
      <w:r w:rsidRPr="00A86052">
        <w:rPr>
          <w:b/>
          <w:bCs/>
        </w:rPr>
        <w:t>j</w:t>
      </w:r>
      <w:r w:rsidRPr="00A86052">
        <w:rPr>
          <w:b/>
        </w:rPr>
        <w:t xml:space="preserve"> oceny klasyfikacyjnej</w:t>
      </w:r>
      <w:r w:rsidR="00A204C7" w:rsidRPr="00A86052">
        <w:rPr>
          <w:b/>
        </w:rPr>
        <w:t xml:space="preserve">        </w:t>
      </w:r>
      <w:r w:rsidRPr="00A86052">
        <w:rPr>
          <w:b/>
        </w:rPr>
        <w:t xml:space="preserve"> z zajęć edukacyjnych</w:t>
      </w:r>
      <w:bookmarkEnd w:id="60"/>
      <w:r w:rsidR="00811A9F" w:rsidRPr="00A86052">
        <w:rPr>
          <w:b/>
        </w:rPr>
        <w:t xml:space="preserve"> (z wyjątkiem religii)</w:t>
      </w:r>
    </w:p>
    <w:p w14:paraId="39ABF909" w14:textId="0149A77C" w:rsidR="00457C00" w:rsidRPr="00A86052" w:rsidRDefault="00457C00" w:rsidP="00457C00">
      <w:pPr>
        <w:pStyle w:val="Akapitzlist"/>
        <w:numPr>
          <w:ilvl w:val="0"/>
          <w:numId w:val="156"/>
        </w:numPr>
        <w:spacing w:after="0" w:line="360" w:lineRule="auto"/>
        <w:jc w:val="both"/>
        <w:rPr>
          <w:rFonts w:ascii="Times New Roman" w:eastAsia="Times New Roman" w:hAnsi="Times New Roman"/>
          <w:sz w:val="24"/>
          <w:szCs w:val="24"/>
          <w:lang w:eastAsia="pl-PL"/>
        </w:rPr>
      </w:pPr>
      <w:r w:rsidRPr="00A86052">
        <w:rPr>
          <w:rFonts w:ascii="Times New Roman" w:hAnsi="Times New Roman"/>
          <w:sz w:val="24"/>
          <w:szCs w:val="24"/>
        </w:rPr>
        <w:t>Ocenianie wewnątrzszkolne obejmuje między innymi: ustalanie warunków i trybu uzyskania wyższych niż przewidywane rocznych ocen klasyfikacyjnych z zajęć edukacyjnych oraz rocznej oceny klasyfikacyjnej zachowania.</w:t>
      </w:r>
    </w:p>
    <w:p w14:paraId="43501AD3" w14:textId="07085F66" w:rsidR="00890FDA" w:rsidRPr="00A86052" w:rsidRDefault="00890FDA" w:rsidP="00CE27BB">
      <w:pPr>
        <w:numPr>
          <w:ilvl w:val="0"/>
          <w:numId w:val="156"/>
        </w:numPr>
        <w:spacing w:line="360" w:lineRule="auto"/>
        <w:jc w:val="both"/>
      </w:pPr>
      <w:bookmarkStart w:id="62" w:name="_Hlk499724374"/>
      <w:bookmarkEnd w:id="61"/>
      <w:r w:rsidRPr="00A86052">
        <w:rPr>
          <w:bCs/>
        </w:rPr>
        <w:t>W przypadku zastrzeżeń do zasadności przewidywanej oceny klasyfikacyjnej</w:t>
      </w:r>
      <w:r w:rsidRPr="00A86052">
        <w:t>,</w:t>
      </w:r>
      <w:r w:rsidR="00AA46D7" w:rsidRPr="00A86052">
        <w:t xml:space="preserve"> </w:t>
      </w:r>
      <w:r w:rsidRPr="00A86052">
        <w:t xml:space="preserve">uczeń </w:t>
      </w:r>
      <w:r w:rsidR="00861AEB" w:rsidRPr="00A86052">
        <w:t xml:space="preserve">wraz z rodzicem </w:t>
      </w:r>
      <w:r w:rsidR="00C111A9" w:rsidRPr="00A86052">
        <w:t xml:space="preserve"> (prawn</w:t>
      </w:r>
      <w:r w:rsidR="00861AEB" w:rsidRPr="00A86052">
        <w:t>ym</w:t>
      </w:r>
      <w:r w:rsidR="00C111A9" w:rsidRPr="00A86052">
        <w:t xml:space="preserve"> opiekun</w:t>
      </w:r>
      <w:r w:rsidR="00861AEB" w:rsidRPr="00A86052">
        <w:t>em</w:t>
      </w:r>
      <w:r w:rsidR="00C111A9" w:rsidRPr="00A86052">
        <w:t>)</w:t>
      </w:r>
      <w:r w:rsidRPr="00A86052">
        <w:t xml:space="preserve"> mogą zwrócić się z pisemnym wnioskiem z uzasadnieniem do nauczyciela przedmiotu</w:t>
      </w:r>
      <w:r w:rsidR="00947AF2" w:rsidRPr="00A86052">
        <w:t xml:space="preserve"> </w:t>
      </w:r>
      <w:r w:rsidRPr="00A86052">
        <w:t>o podwyższenie przewidywanej rocznej oceny klasyfikacyjnej z zajęć edukacyjnych</w:t>
      </w:r>
      <w:r w:rsidR="00947AF2" w:rsidRPr="00A86052">
        <w:t xml:space="preserve"> </w:t>
      </w:r>
      <w:r w:rsidRPr="00A86052">
        <w:t xml:space="preserve">o maksymalnie jeden stopień </w:t>
      </w:r>
      <w:r w:rsidRPr="00A86052">
        <w:rPr>
          <w:bCs/>
        </w:rPr>
        <w:t>w</w:t>
      </w:r>
      <w:r w:rsidRPr="00A86052">
        <w:t xml:space="preserve"> ciągu 3 dni od zebrania, n</w:t>
      </w:r>
      <w:r w:rsidR="00C111A9" w:rsidRPr="00A86052">
        <w:t xml:space="preserve">a którym rodzice (prawni opiekunowie) są informowani </w:t>
      </w:r>
      <w:r w:rsidRPr="00A86052">
        <w:t>o przewidywanych ocenach</w:t>
      </w:r>
      <w:bookmarkEnd w:id="62"/>
      <w:r w:rsidRPr="00A86052">
        <w:t>.</w:t>
      </w:r>
      <w:r w:rsidR="00847CD9" w:rsidRPr="00A86052">
        <w:t xml:space="preserve"> Wniosek taki może być rozpatrywany tylko w przypadku, jeżeli wśród wszystkich ocen uzyskanych przez ucznia w ciągu</w:t>
      </w:r>
      <w:r w:rsidR="00CB4A53" w:rsidRPr="00A86052">
        <w:t xml:space="preserve"> półrocza</w:t>
      </w:r>
      <w:r w:rsidR="00847CD9" w:rsidRPr="00A86052">
        <w:t xml:space="preserve"> przynajmniej połowę stanowią oceny o wartości takiej o jaką ubiega się uczeń.</w:t>
      </w:r>
    </w:p>
    <w:p w14:paraId="7321E0E6" w14:textId="77777777" w:rsidR="00890FDA" w:rsidRPr="00A86052" w:rsidRDefault="00890FDA" w:rsidP="00CE27BB">
      <w:pPr>
        <w:numPr>
          <w:ilvl w:val="0"/>
          <w:numId w:val="157"/>
        </w:numPr>
        <w:spacing w:line="360" w:lineRule="auto"/>
        <w:jc w:val="both"/>
      </w:pPr>
      <w:r w:rsidRPr="00A86052">
        <w:t>Uczeń ma prawo poprawiania oceny przewidywanej, gdy spełnia następujące warunki:</w:t>
      </w:r>
    </w:p>
    <w:p w14:paraId="75BDC5FF" w14:textId="77777777" w:rsidR="00890FDA" w:rsidRPr="00A86052" w:rsidRDefault="00890FDA" w:rsidP="00CE27BB">
      <w:pPr>
        <w:numPr>
          <w:ilvl w:val="0"/>
          <w:numId w:val="158"/>
        </w:numPr>
        <w:spacing w:line="360" w:lineRule="auto"/>
        <w:jc w:val="both"/>
      </w:pPr>
      <w:r w:rsidRPr="00A86052">
        <w:t xml:space="preserve">na bieżąco poprawiał oceny ze sprawdzianów </w:t>
      </w:r>
      <w:r w:rsidR="00DB005F" w:rsidRPr="00A86052">
        <w:t>w ciągu roku szkolnego,</w:t>
      </w:r>
    </w:p>
    <w:p w14:paraId="0C61BDF4" w14:textId="0E442B53" w:rsidR="00890FDA" w:rsidRPr="00A86052" w:rsidRDefault="00890FDA" w:rsidP="00CE27BB">
      <w:pPr>
        <w:numPr>
          <w:ilvl w:val="0"/>
          <w:numId w:val="158"/>
        </w:numPr>
        <w:spacing w:line="360" w:lineRule="auto"/>
        <w:jc w:val="both"/>
      </w:pPr>
      <w:r w:rsidRPr="00A86052">
        <w:t>uregulował w terminie wszystkie zaległości spowodowane</w:t>
      </w:r>
      <w:r w:rsidR="00AA46D7" w:rsidRPr="00A86052">
        <w:t xml:space="preserve"> </w:t>
      </w:r>
      <w:r w:rsidR="00DB005F" w:rsidRPr="00A86052">
        <w:t>usprawiedliwioną nieobecnością,</w:t>
      </w:r>
    </w:p>
    <w:p w14:paraId="1CC0E5ED" w14:textId="77777777" w:rsidR="00890FDA" w:rsidRPr="00A86052" w:rsidRDefault="00890FDA" w:rsidP="00CE27BB">
      <w:pPr>
        <w:numPr>
          <w:ilvl w:val="0"/>
          <w:numId w:val="158"/>
        </w:numPr>
        <w:spacing w:line="360" w:lineRule="auto"/>
        <w:jc w:val="both"/>
      </w:pPr>
      <w:r w:rsidRPr="00A86052">
        <w:t>wykazuje się właściwą postawą ucznia i stosunkiem do obowiązków szkolnych.</w:t>
      </w:r>
    </w:p>
    <w:p w14:paraId="2F4175FD" w14:textId="3E304090" w:rsidR="00890FDA" w:rsidRPr="00A86052" w:rsidRDefault="00890FDA" w:rsidP="00CE27BB">
      <w:pPr>
        <w:numPr>
          <w:ilvl w:val="0"/>
          <w:numId w:val="159"/>
        </w:numPr>
        <w:spacing w:line="360" w:lineRule="auto"/>
        <w:jc w:val="both"/>
        <w:rPr>
          <w:b/>
        </w:rPr>
      </w:pPr>
      <w:r w:rsidRPr="00A86052">
        <w:rPr>
          <w:bCs/>
        </w:rPr>
        <w:t>N</w:t>
      </w:r>
      <w:r w:rsidRPr="00A86052">
        <w:t>auczyciel przedmiotu w przypadku pozytywnego rozpat</w:t>
      </w:r>
      <w:r w:rsidR="00883BA7" w:rsidRPr="00A86052">
        <w:t xml:space="preserve">rzenia wniosku, o którym mowa </w:t>
      </w:r>
      <w:r w:rsidR="00DB005F" w:rsidRPr="00A86052">
        <w:t>w </w:t>
      </w:r>
      <w:r w:rsidR="00B749B7" w:rsidRPr="00A86052">
        <w:t>punkcie 2</w:t>
      </w:r>
      <w:r w:rsidRPr="00A86052">
        <w:t>,</w:t>
      </w:r>
      <w:r w:rsidR="00947AF2" w:rsidRPr="00A86052">
        <w:t xml:space="preserve"> </w:t>
      </w:r>
      <w:r w:rsidR="00AA46D7" w:rsidRPr="00A86052">
        <w:t xml:space="preserve"> </w:t>
      </w:r>
      <w:r w:rsidRPr="00A86052">
        <w:t xml:space="preserve">spisuje z uczniem kontrakt, który zawiera: </w:t>
      </w:r>
    </w:p>
    <w:p w14:paraId="7D5829EC" w14:textId="77777777" w:rsidR="00890FDA" w:rsidRPr="00A86052" w:rsidRDefault="00890FDA" w:rsidP="00CE27BB">
      <w:pPr>
        <w:numPr>
          <w:ilvl w:val="0"/>
          <w:numId w:val="160"/>
        </w:numPr>
        <w:spacing w:line="360" w:lineRule="auto"/>
        <w:jc w:val="both"/>
      </w:pPr>
      <w:r w:rsidRPr="00A86052">
        <w:t xml:space="preserve">formy </w:t>
      </w:r>
      <w:r w:rsidRPr="00A86052">
        <w:rPr>
          <w:bCs/>
        </w:rPr>
        <w:t>podwyższenia</w:t>
      </w:r>
      <w:r w:rsidRPr="00A86052">
        <w:t xml:space="preserve"> przewidywanej oceny klasyfikacyjnej,</w:t>
      </w:r>
    </w:p>
    <w:p w14:paraId="3A4D39B9" w14:textId="77777777" w:rsidR="00890FDA" w:rsidRPr="00A86052" w:rsidRDefault="00890FDA" w:rsidP="00CE27BB">
      <w:pPr>
        <w:numPr>
          <w:ilvl w:val="0"/>
          <w:numId w:val="160"/>
        </w:numPr>
        <w:spacing w:line="360" w:lineRule="auto"/>
        <w:jc w:val="both"/>
      </w:pPr>
      <w:r w:rsidRPr="00A86052">
        <w:t xml:space="preserve">termin </w:t>
      </w:r>
      <w:r w:rsidRPr="00A86052">
        <w:rPr>
          <w:bCs/>
        </w:rPr>
        <w:t>podwyższenia</w:t>
      </w:r>
      <w:r w:rsidRPr="00A86052">
        <w:t>.</w:t>
      </w:r>
    </w:p>
    <w:p w14:paraId="3FAC32C4" w14:textId="77777777" w:rsidR="00890FDA" w:rsidRPr="00A86052" w:rsidRDefault="00890FDA" w:rsidP="00CE27BB">
      <w:pPr>
        <w:numPr>
          <w:ilvl w:val="0"/>
          <w:numId w:val="161"/>
        </w:numPr>
        <w:spacing w:line="360" w:lineRule="auto"/>
        <w:jc w:val="both"/>
      </w:pPr>
      <w:r w:rsidRPr="00A86052">
        <w:rPr>
          <w:bCs/>
        </w:rPr>
        <w:t>P</w:t>
      </w:r>
      <w:r w:rsidRPr="00A86052">
        <w:t>od kontraktem podpisuje się uczeń oraz jego rodzice</w:t>
      </w:r>
      <w:r w:rsidR="00C111A9" w:rsidRPr="00A86052">
        <w:t xml:space="preserve"> (prawni opiekunowie) </w:t>
      </w:r>
      <w:r w:rsidRPr="00A86052">
        <w:t xml:space="preserve"> i nauczyciel.</w:t>
      </w:r>
    </w:p>
    <w:p w14:paraId="4C246AC2" w14:textId="77777777" w:rsidR="00890FDA" w:rsidRPr="00A86052" w:rsidRDefault="00890FDA" w:rsidP="00CE27BB">
      <w:pPr>
        <w:numPr>
          <w:ilvl w:val="0"/>
          <w:numId w:val="161"/>
        </w:numPr>
        <w:spacing w:line="360" w:lineRule="auto"/>
        <w:jc w:val="both"/>
      </w:pPr>
      <w:r w:rsidRPr="00A86052">
        <w:t>Sprawdzenia wiadomości i umiejętności określonych w k</w:t>
      </w:r>
      <w:r w:rsidR="00883BA7" w:rsidRPr="00A86052">
        <w:t xml:space="preserve">ontrakcie nauczyciel dokonuje </w:t>
      </w:r>
      <w:r w:rsidR="00DB005F" w:rsidRPr="00A86052">
        <w:t>w </w:t>
      </w:r>
      <w:r w:rsidRPr="00A86052">
        <w:t>obecności klasy.</w:t>
      </w:r>
    </w:p>
    <w:p w14:paraId="2C208159" w14:textId="1023C22E" w:rsidR="00890FDA" w:rsidRPr="00A86052" w:rsidRDefault="00890FDA" w:rsidP="00CE27BB">
      <w:pPr>
        <w:numPr>
          <w:ilvl w:val="0"/>
          <w:numId w:val="161"/>
        </w:numPr>
        <w:spacing w:line="360" w:lineRule="auto"/>
        <w:jc w:val="both"/>
      </w:pPr>
      <w:r w:rsidRPr="00A86052">
        <w:rPr>
          <w:bCs/>
        </w:rPr>
        <w:t>T</w:t>
      </w:r>
      <w:r w:rsidRPr="00A86052">
        <w:t xml:space="preserve">ryb </w:t>
      </w:r>
      <w:r w:rsidRPr="00A86052">
        <w:rPr>
          <w:bCs/>
        </w:rPr>
        <w:t>podwyższenia</w:t>
      </w:r>
      <w:r w:rsidRPr="00A86052">
        <w:t xml:space="preserve"> przewidywanej rocznej klasyfikacyjnej oceny z zajęć edukacyjnych kończy się na 3 dni</w:t>
      </w:r>
      <w:r w:rsidR="00761190" w:rsidRPr="00A86052">
        <w:t xml:space="preserve"> </w:t>
      </w:r>
      <w:r w:rsidRPr="00A86052">
        <w:t xml:space="preserve">przed klasyfikacyjnym zebraniem </w:t>
      </w:r>
      <w:r w:rsidR="00B749B7" w:rsidRPr="00A86052">
        <w:t>rady</w:t>
      </w:r>
      <w:r w:rsidR="00761190" w:rsidRPr="00A86052">
        <w:t xml:space="preserve"> </w:t>
      </w:r>
      <w:r w:rsidR="00A003FC" w:rsidRPr="00A86052">
        <w:t xml:space="preserve">pedagogicznej </w:t>
      </w:r>
      <w:r w:rsidRPr="00A86052">
        <w:t>.</w:t>
      </w:r>
    </w:p>
    <w:p w14:paraId="760F0A3F" w14:textId="77777777" w:rsidR="00890FDA" w:rsidRPr="00A86052" w:rsidRDefault="00890FDA" w:rsidP="00CE27BB">
      <w:pPr>
        <w:numPr>
          <w:ilvl w:val="0"/>
          <w:numId w:val="161"/>
        </w:numPr>
        <w:spacing w:line="360" w:lineRule="auto"/>
        <w:jc w:val="both"/>
      </w:pPr>
      <w:r w:rsidRPr="00A86052">
        <w:lastRenderedPageBreak/>
        <w:t>Ocena ustalona w wyniku w/w procedury nie może być podstawą do obniżenia oceny klasyfikacyjnej w stosunku do przewidywanej.</w:t>
      </w:r>
    </w:p>
    <w:p w14:paraId="3A0907B3" w14:textId="5F9DD7FA" w:rsidR="00890FDA" w:rsidRPr="00A86052" w:rsidRDefault="001324C2" w:rsidP="00D32C87">
      <w:pPr>
        <w:spacing w:line="360" w:lineRule="auto"/>
        <w:jc w:val="center"/>
        <w:rPr>
          <w:b/>
        </w:rPr>
      </w:pPr>
      <w:r w:rsidRPr="00A86052">
        <w:rPr>
          <w:b/>
          <w:bCs/>
        </w:rPr>
        <w:t xml:space="preserve">§ </w:t>
      </w:r>
      <w:r w:rsidR="00A204C7" w:rsidRPr="00A86052">
        <w:rPr>
          <w:b/>
          <w:bCs/>
        </w:rPr>
        <w:t>97</w:t>
      </w:r>
      <w:r w:rsidR="00D52A35" w:rsidRPr="00A86052">
        <w:rPr>
          <w:b/>
          <w:bCs/>
        </w:rPr>
        <w:t>.</w:t>
      </w:r>
    </w:p>
    <w:p w14:paraId="07793EC3" w14:textId="064B0F9A" w:rsidR="00890FDA" w:rsidRPr="00A86052" w:rsidRDefault="00890FDA" w:rsidP="00D32C87">
      <w:pPr>
        <w:spacing w:line="360" w:lineRule="auto"/>
        <w:jc w:val="center"/>
        <w:rPr>
          <w:b/>
        </w:rPr>
      </w:pPr>
      <w:r w:rsidRPr="00A86052">
        <w:rPr>
          <w:b/>
          <w:bCs/>
        </w:rPr>
        <w:t>W</w:t>
      </w:r>
      <w:r w:rsidRPr="00A86052">
        <w:rPr>
          <w:b/>
        </w:rPr>
        <w:t>arunki i tryb uzyskiwania wyższej niż przewidywana roczne</w:t>
      </w:r>
      <w:r w:rsidRPr="00A86052">
        <w:rPr>
          <w:b/>
          <w:bCs/>
        </w:rPr>
        <w:t>j</w:t>
      </w:r>
      <w:r w:rsidRPr="00A86052">
        <w:rPr>
          <w:b/>
        </w:rPr>
        <w:t xml:space="preserve"> oceny klasyfikacyjnej</w:t>
      </w:r>
      <w:r w:rsidR="00A204C7" w:rsidRPr="00A86052">
        <w:rPr>
          <w:b/>
        </w:rPr>
        <w:t xml:space="preserve">        </w:t>
      </w:r>
      <w:r w:rsidR="00C95BBF" w:rsidRPr="00A86052">
        <w:rPr>
          <w:b/>
        </w:rPr>
        <w:t xml:space="preserve"> </w:t>
      </w:r>
      <w:r w:rsidRPr="00A86052">
        <w:rPr>
          <w:b/>
        </w:rPr>
        <w:t>zachowania</w:t>
      </w:r>
    </w:p>
    <w:p w14:paraId="5169856C" w14:textId="77777777" w:rsidR="00890FDA" w:rsidRPr="00A86052" w:rsidRDefault="00890FDA" w:rsidP="00CE27BB">
      <w:pPr>
        <w:numPr>
          <w:ilvl w:val="0"/>
          <w:numId w:val="162"/>
        </w:numPr>
        <w:spacing w:line="360" w:lineRule="auto"/>
        <w:jc w:val="both"/>
      </w:pPr>
      <w:r w:rsidRPr="00A86052">
        <w:rPr>
          <w:bCs/>
        </w:rPr>
        <w:t>W</w:t>
      </w:r>
      <w:r w:rsidRPr="00A86052">
        <w:t xml:space="preserve"> ciągu 3 dni od zebrania, na którym rodzice są informowani o przewidywanych ocenach, uczeń lub jego rodzice</w:t>
      </w:r>
      <w:r w:rsidR="00C111A9" w:rsidRPr="00A86052">
        <w:t xml:space="preserve"> (prawni opiekunowie)</w:t>
      </w:r>
      <w:r w:rsidRPr="00A86052">
        <w:t xml:space="preserve"> mogą zwrócić się do wychowawcy z pisemnym wnioskiem wraz z uzasadnieniem o podwyższenie przewidywanej rocznej oceny klasyfikacyjnej zachowania (maksymalnie o jeden stopień).</w:t>
      </w:r>
    </w:p>
    <w:p w14:paraId="58305E1E" w14:textId="77777777" w:rsidR="00890FDA" w:rsidRPr="00A86052" w:rsidRDefault="00890FDA" w:rsidP="00CE27BB">
      <w:pPr>
        <w:numPr>
          <w:ilvl w:val="0"/>
          <w:numId w:val="163"/>
        </w:numPr>
        <w:spacing w:line="360" w:lineRule="auto"/>
        <w:jc w:val="both"/>
      </w:pPr>
      <w:r w:rsidRPr="00A86052">
        <w:t xml:space="preserve">wniosek o podwyższenie rocznej oceny zachowania jest zgłaszany przez wychowawcę </w:t>
      </w:r>
      <w:r w:rsidR="00DB005F" w:rsidRPr="00A86052">
        <w:t>i </w:t>
      </w:r>
      <w:r w:rsidRPr="00A86052">
        <w:t>rozpatrywany przez Radę Pedagogiczną na zebraniu klasyfikacyjnym.</w:t>
      </w:r>
    </w:p>
    <w:p w14:paraId="52979597" w14:textId="6DC85B96" w:rsidR="00890FDA" w:rsidRPr="00A86052" w:rsidRDefault="002A1B50" w:rsidP="00CE27BB">
      <w:pPr>
        <w:numPr>
          <w:ilvl w:val="0"/>
          <w:numId w:val="163"/>
        </w:numPr>
        <w:spacing w:line="360" w:lineRule="auto"/>
        <w:jc w:val="both"/>
      </w:pPr>
      <w:r w:rsidRPr="00A86052">
        <w:t>d</w:t>
      </w:r>
      <w:r w:rsidR="00890FDA" w:rsidRPr="00A86052">
        <w:t xml:space="preserve">ecyzja </w:t>
      </w:r>
      <w:r w:rsidR="00A003FC" w:rsidRPr="00A86052">
        <w:t xml:space="preserve">rady </w:t>
      </w:r>
      <w:r w:rsidR="00761190" w:rsidRPr="00A86052">
        <w:t xml:space="preserve"> </w:t>
      </w:r>
      <w:r w:rsidR="00A003FC" w:rsidRPr="00A86052">
        <w:t xml:space="preserve">pedagogicznej </w:t>
      </w:r>
      <w:r w:rsidR="00890FDA" w:rsidRPr="00A86052">
        <w:t>, podjęta na zebraniu klasyfikacyjnym, jest ostateczna.</w:t>
      </w:r>
    </w:p>
    <w:p w14:paraId="1C52A2E4" w14:textId="77777777" w:rsidR="0012673F" w:rsidRPr="00A86052" w:rsidRDefault="002A1B50" w:rsidP="00CE27BB">
      <w:pPr>
        <w:numPr>
          <w:ilvl w:val="0"/>
          <w:numId w:val="163"/>
        </w:numPr>
        <w:spacing w:line="360" w:lineRule="auto"/>
        <w:jc w:val="both"/>
        <w:rPr>
          <w:b/>
          <w:bCs/>
        </w:rPr>
      </w:pPr>
      <w:r w:rsidRPr="00A86052">
        <w:t>d</w:t>
      </w:r>
      <w:r w:rsidR="00890FDA" w:rsidRPr="00A86052">
        <w:t xml:space="preserve">okumentację związaną z powyższą procedurą przechowuje nauczyciel do zakończenia </w:t>
      </w:r>
      <w:r w:rsidR="00890FDA" w:rsidRPr="00A86052">
        <w:br/>
        <w:t xml:space="preserve">roku </w:t>
      </w:r>
      <w:r w:rsidR="00890FDA" w:rsidRPr="00A86052">
        <w:rPr>
          <w:bCs/>
        </w:rPr>
        <w:t>szkolnego</w:t>
      </w:r>
      <w:r w:rsidR="00890FDA" w:rsidRPr="00A86052">
        <w:t>.</w:t>
      </w:r>
      <w:bookmarkStart w:id="63" w:name="_Hlk500471608"/>
    </w:p>
    <w:p w14:paraId="293FC0EC" w14:textId="7A381C7D" w:rsidR="00890FDA" w:rsidRPr="00A86052" w:rsidRDefault="00890FDA" w:rsidP="009B3E85">
      <w:pPr>
        <w:spacing w:line="360" w:lineRule="auto"/>
        <w:jc w:val="center"/>
        <w:rPr>
          <w:b/>
          <w:bCs/>
        </w:rPr>
      </w:pPr>
      <w:r w:rsidRPr="00A86052">
        <w:rPr>
          <w:b/>
          <w:bCs/>
        </w:rPr>
        <w:t xml:space="preserve">§ </w:t>
      </w:r>
      <w:r w:rsidR="00A204C7" w:rsidRPr="00A86052">
        <w:rPr>
          <w:b/>
          <w:bCs/>
        </w:rPr>
        <w:t>98</w:t>
      </w:r>
      <w:r w:rsidR="00D52A35" w:rsidRPr="00A86052">
        <w:rPr>
          <w:b/>
          <w:bCs/>
        </w:rPr>
        <w:t>.</w:t>
      </w:r>
    </w:p>
    <w:p w14:paraId="55A9D1A8" w14:textId="2D0613A4" w:rsidR="00100EC9" w:rsidRPr="00A86052" w:rsidRDefault="00100EC9" w:rsidP="009B3E85">
      <w:pPr>
        <w:spacing w:line="360" w:lineRule="auto"/>
        <w:jc w:val="center"/>
        <w:rPr>
          <w:b/>
        </w:rPr>
      </w:pPr>
      <w:r w:rsidRPr="00A86052">
        <w:rPr>
          <w:b/>
          <w:bCs/>
        </w:rPr>
        <w:t xml:space="preserve">Egzamin klasyfikacyjny </w:t>
      </w:r>
    </w:p>
    <w:bookmarkEnd w:id="63"/>
    <w:p w14:paraId="0DD8EB24" w14:textId="1D4A505B" w:rsidR="00890FDA" w:rsidRPr="00A86052" w:rsidRDefault="00890FDA" w:rsidP="00CE27BB">
      <w:pPr>
        <w:numPr>
          <w:ilvl w:val="0"/>
          <w:numId w:val="164"/>
        </w:numPr>
        <w:spacing w:line="360" w:lineRule="auto"/>
        <w:jc w:val="both"/>
      </w:pPr>
      <w:r w:rsidRPr="00A86052">
        <w:t xml:space="preserve">Uczeń może nie być klasyfikowany z jednego, kilku </w:t>
      </w:r>
      <w:r w:rsidRPr="00A86052">
        <w:rPr>
          <w:bCs/>
        </w:rPr>
        <w:t>albo</w:t>
      </w:r>
      <w:r w:rsidRPr="00A86052">
        <w:t xml:space="preserve"> wszystkich zajęć edukacyjnych, jeżeli brak jest podstaw do ustalenia śródrocznej lub rocznej oceny klasyfikacyjnej z powodu nieobecności ucznia na zajęciach edukacyjnych przekraczającej połowę czasu przeznaczonego na te zajęcia </w:t>
      </w:r>
      <w:r w:rsidR="00DB005F" w:rsidRPr="00A86052">
        <w:t>w </w:t>
      </w:r>
      <w:r w:rsidRPr="00A86052">
        <w:rPr>
          <w:bCs/>
        </w:rPr>
        <w:t>okresie, za który przeprowadzana jest klasyfikacja</w:t>
      </w:r>
      <w:r w:rsidRPr="00A86052">
        <w:t>.</w:t>
      </w:r>
    </w:p>
    <w:p w14:paraId="46F972AC" w14:textId="54AABDC7" w:rsidR="00F96C7F" w:rsidRPr="00A86052" w:rsidRDefault="00F96C7F" w:rsidP="00CE27BB">
      <w:pPr>
        <w:numPr>
          <w:ilvl w:val="0"/>
          <w:numId w:val="164"/>
        </w:numPr>
        <w:spacing w:line="360" w:lineRule="auto"/>
        <w:jc w:val="both"/>
      </w:pPr>
      <w:r w:rsidRPr="00A86052">
        <w:t>Nauczyciel prowadzący zajęcia podejmuje decyzję, czy w wyniku klasyfikacji śródrocznej uczeń nie będzie klasyfikowany czy będzie podlegał klasyfikacji , a ustalona ocena będzie pozytywna lub negatywna.</w:t>
      </w:r>
    </w:p>
    <w:p w14:paraId="55C1698B" w14:textId="6550B9B2" w:rsidR="00890FDA" w:rsidRPr="00A86052" w:rsidRDefault="00890FDA" w:rsidP="00CE27BB">
      <w:pPr>
        <w:numPr>
          <w:ilvl w:val="0"/>
          <w:numId w:val="164"/>
        </w:numPr>
        <w:spacing w:line="360" w:lineRule="auto"/>
        <w:jc w:val="both"/>
      </w:pPr>
      <w:r w:rsidRPr="00A86052">
        <w:t>Uczeń nieklasyfikowany z powodu nieobecności może zdawać egzamin klasyfikacyjny.</w:t>
      </w:r>
    </w:p>
    <w:p w14:paraId="77FACC70" w14:textId="77777777" w:rsidR="00890FDA" w:rsidRPr="00A86052" w:rsidRDefault="00890FDA" w:rsidP="00CE27BB">
      <w:pPr>
        <w:numPr>
          <w:ilvl w:val="0"/>
          <w:numId w:val="164"/>
        </w:numPr>
        <w:spacing w:line="360" w:lineRule="auto"/>
        <w:jc w:val="both"/>
      </w:pPr>
      <w:r w:rsidRPr="00A86052">
        <w:t xml:space="preserve">Na wniosek </w:t>
      </w:r>
      <w:r w:rsidR="00F559D3" w:rsidRPr="00A86052">
        <w:t xml:space="preserve">rodziców </w:t>
      </w:r>
      <w:r w:rsidRPr="00A86052">
        <w:t>ucznia nieklasyfikowanego z powodu nieusprawiedliwionej nieobecności rada pedagogiczna może wyrazić zgodę na egzamin klasyfikacyjny.</w:t>
      </w:r>
    </w:p>
    <w:p w14:paraId="682A7FC5" w14:textId="77777777" w:rsidR="00EA2D36" w:rsidRPr="00A86052" w:rsidRDefault="00890FDA" w:rsidP="00FD5864">
      <w:pPr>
        <w:numPr>
          <w:ilvl w:val="0"/>
          <w:numId w:val="164"/>
        </w:numPr>
        <w:spacing w:line="360" w:lineRule="auto"/>
        <w:jc w:val="both"/>
      </w:pPr>
      <w:r w:rsidRPr="00A86052">
        <w:rPr>
          <w:bCs/>
        </w:rPr>
        <w:t xml:space="preserve">Warunki, tryb i formę egzaminu klasyfikacyjnego ustala </w:t>
      </w:r>
      <w:r w:rsidR="00F559D3" w:rsidRPr="00A86052">
        <w:rPr>
          <w:bCs/>
        </w:rPr>
        <w:t>nauczyciel przedmiotu.</w:t>
      </w:r>
    </w:p>
    <w:p w14:paraId="0C23279C" w14:textId="77777777" w:rsidR="00EA2D36" w:rsidRPr="00A86052" w:rsidRDefault="00FD5864" w:rsidP="00FD5864">
      <w:pPr>
        <w:numPr>
          <w:ilvl w:val="0"/>
          <w:numId w:val="164"/>
        </w:numPr>
        <w:spacing w:line="360" w:lineRule="auto"/>
        <w:jc w:val="both"/>
      </w:pPr>
      <w:r w:rsidRPr="00A86052">
        <w:t xml:space="preserve">Egzamin klasyfikacyjny dla ucznia przeprowadza komisja powołana przez dyrektora szkoły. </w:t>
      </w:r>
    </w:p>
    <w:p w14:paraId="4492F1E4" w14:textId="77777777" w:rsidR="00EA2D36" w:rsidRPr="00A86052" w:rsidRDefault="00FD5864" w:rsidP="00A14E6C">
      <w:pPr>
        <w:numPr>
          <w:ilvl w:val="0"/>
          <w:numId w:val="164"/>
        </w:numPr>
        <w:spacing w:line="360" w:lineRule="auto"/>
        <w:jc w:val="both"/>
        <w:rPr>
          <w:bCs/>
        </w:rPr>
      </w:pPr>
      <w:r w:rsidRPr="00A86052">
        <w:t xml:space="preserve">Egzamin klasyfikacyjny przeprowadza się nie później niż w dniu poprzedzającym dzień zakończenia rocznych zajęć dydaktyczno-wychowawczych. Termin egzaminu klasyfikacyjnego uzgadnia się z uczniem i jego rodzicami. </w:t>
      </w:r>
    </w:p>
    <w:p w14:paraId="58B0421F" w14:textId="77777777" w:rsidR="00EA2D36" w:rsidRPr="00A86052" w:rsidRDefault="00FD5864" w:rsidP="00A14E6C">
      <w:pPr>
        <w:numPr>
          <w:ilvl w:val="0"/>
          <w:numId w:val="164"/>
        </w:numPr>
        <w:spacing w:line="360" w:lineRule="auto"/>
        <w:jc w:val="both"/>
        <w:rPr>
          <w:bCs/>
        </w:rPr>
      </w:pPr>
      <w:r w:rsidRPr="00A86052">
        <w:t xml:space="preserve">Uczeń, który z przyczyn usprawiedliwionych nie przystąpił do egzaminu klasyfikacyjnego w terminie poprzedzającym dzień zakończenia rocznych zajęć dydaktyczno-wychowawczych, </w:t>
      </w:r>
      <w:r w:rsidRPr="00A86052">
        <w:lastRenderedPageBreak/>
        <w:t>może przystąpić do niego w dodatkowym terminie wyznaczonym przez dyrektora szkoły (np. może to być ostatni tydzień sierpnia w danym roku szkolnym).</w:t>
      </w:r>
    </w:p>
    <w:p w14:paraId="061F7B6F" w14:textId="77777777" w:rsidR="00FD5864" w:rsidRPr="00A86052" w:rsidRDefault="00FD5864" w:rsidP="00FD5864">
      <w:pPr>
        <w:spacing w:line="360" w:lineRule="auto"/>
        <w:jc w:val="both"/>
      </w:pPr>
    </w:p>
    <w:p w14:paraId="71A6EB9A" w14:textId="6118F997" w:rsidR="00890FDA" w:rsidRPr="00A86052" w:rsidRDefault="00FD2FC3" w:rsidP="009B3E85">
      <w:pPr>
        <w:spacing w:line="360" w:lineRule="auto"/>
        <w:jc w:val="center"/>
        <w:rPr>
          <w:b/>
        </w:rPr>
      </w:pPr>
      <w:r w:rsidRPr="00A86052">
        <w:rPr>
          <w:b/>
          <w:bCs/>
        </w:rPr>
        <w:t>§ 99</w:t>
      </w:r>
      <w:r w:rsidR="00D52A35" w:rsidRPr="00A86052">
        <w:rPr>
          <w:b/>
          <w:bCs/>
        </w:rPr>
        <w:t>.</w:t>
      </w:r>
    </w:p>
    <w:p w14:paraId="2BA97971" w14:textId="43750A8B" w:rsidR="00890FDA" w:rsidRPr="00A86052" w:rsidRDefault="00890FDA" w:rsidP="00CE27BB">
      <w:pPr>
        <w:numPr>
          <w:ilvl w:val="0"/>
          <w:numId w:val="165"/>
        </w:numPr>
        <w:spacing w:line="360" w:lineRule="auto"/>
        <w:jc w:val="both"/>
      </w:pPr>
      <w:r w:rsidRPr="00A86052">
        <w:rPr>
          <w:bCs/>
        </w:rPr>
        <w:t>Uczeń klasy I</w:t>
      </w:r>
      <w:r w:rsidR="00761190" w:rsidRPr="00A86052">
        <w:rPr>
          <w:bCs/>
        </w:rPr>
        <w:t xml:space="preserve"> </w:t>
      </w:r>
      <w:r w:rsidRPr="00A86052">
        <w:rPr>
          <w:bCs/>
        </w:rPr>
        <w:t>–</w:t>
      </w:r>
      <w:r w:rsidR="00761190" w:rsidRPr="00A86052">
        <w:rPr>
          <w:bCs/>
        </w:rPr>
        <w:t xml:space="preserve"> </w:t>
      </w:r>
      <w:r w:rsidRPr="00A86052">
        <w:rPr>
          <w:bCs/>
        </w:rPr>
        <w:t xml:space="preserve">III </w:t>
      </w:r>
      <w:r w:rsidR="00B60424" w:rsidRPr="00A86052">
        <w:rPr>
          <w:bCs/>
        </w:rPr>
        <w:t>szkoły</w:t>
      </w:r>
      <w:r w:rsidR="00F559D3" w:rsidRPr="00A86052">
        <w:rPr>
          <w:bCs/>
        </w:rPr>
        <w:t xml:space="preserve"> </w:t>
      </w:r>
      <w:r w:rsidR="00A800FB" w:rsidRPr="00A86052">
        <w:rPr>
          <w:bCs/>
        </w:rPr>
        <w:t>podstawowej</w:t>
      </w:r>
      <w:r w:rsidRPr="00A86052">
        <w:rPr>
          <w:bCs/>
        </w:rPr>
        <w:t xml:space="preserve"> otrzymuje w każdym roku szkolnym promocję do klasy programowo wyższej.</w:t>
      </w:r>
    </w:p>
    <w:p w14:paraId="1FA4BFB1" w14:textId="078D0E66" w:rsidR="00890FDA" w:rsidRPr="00A86052" w:rsidRDefault="00890FDA" w:rsidP="00CE27BB">
      <w:pPr>
        <w:numPr>
          <w:ilvl w:val="0"/>
          <w:numId w:val="165"/>
        </w:numPr>
        <w:spacing w:line="360" w:lineRule="auto"/>
        <w:jc w:val="both"/>
      </w:pPr>
      <w:r w:rsidRPr="00A86052">
        <w:rPr>
          <w:bCs/>
        </w:rPr>
        <w:t>W wyjątkowych przypadkach, uzasadnionych poziomem rozwoju i osiągnięć ucznia w danym roku szkol</w:t>
      </w:r>
      <w:r w:rsidR="00A800FB" w:rsidRPr="00A86052">
        <w:rPr>
          <w:bCs/>
        </w:rPr>
        <w:t>nym lub stanem zdrowia ucznia, rada p</w:t>
      </w:r>
      <w:r w:rsidRPr="00A86052">
        <w:rPr>
          <w:bCs/>
        </w:rPr>
        <w:t>edagogiczna może postanowić o powtarzaniu klasy przez ucznia klasy I</w:t>
      </w:r>
      <w:r w:rsidR="00255F92" w:rsidRPr="00A86052">
        <w:rPr>
          <w:bCs/>
        </w:rPr>
        <w:t xml:space="preserve"> </w:t>
      </w:r>
      <w:r w:rsidRPr="00A86052">
        <w:rPr>
          <w:bCs/>
        </w:rPr>
        <w:t>–</w:t>
      </w:r>
      <w:r w:rsidR="00255F92" w:rsidRPr="00A86052">
        <w:rPr>
          <w:bCs/>
        </w:rPr>
        <w:t xml:space="preserve"> </w:t>
      </w:r>
      <w:r w:rsidRPr="00A86052">
        <w:rPr>
          <w:bCs/>
        </w:rPr>
        <w:t xml:space="preserve">III </w:t>
      </w:r>
      <w:r w:rsidR="00B60424" w:rsidRPr="00A86052">
        <w:rPr>
          <w:bCs/>
        </w:rPr>
        <w:t>szkoły</w:t>
      </w:r>
      <w:r w:rsidRPr="00A86052">
        <w:rPr>
          <w:bCs/>
        </w:rPr>
        <w:t xml:space="preserve"> </w:t>
      </w:r>
      <w:r w:rsidR="00A800FB" w:rsidRPr="00A86052">
        <w:rPr>
          <w:bCs/>
        </w:rPr>
        <w:t>podstawowej</w:t>
      </w:r>
      <w:r w:rsidRPr="00A86052">
        <w:rPr>
          <w:bCs/>
        </w:rPr>
        <w:t>, na wniosek wychowawcy oddziału po zasięgnięciu opinii rodziców ucznia lub na wniosek rodziców ucznia po zasięgnięciu opinii wychowawcy oddziału.</w:t>
      </w:r>
    </w:p>
    <w:p w14:paraId="0E5AA266" w14:textId="09CE453A" w:rsidR="00890FDA" w:rsidRPr="00A86052" w:rsidRDefault="00890FDA" w:rsidP="00CE27BB">
      <w:pPr>
        <w:numPr>
          <w:ilvl w:val="0"/>
          <w:numId w:val="165"/>
        </w:numPr>
        <w:spacing w:line="360" w:lineRule="auto"/>
        <w:jc w:val="both"/>
      </w:pPr>
      <w:r w:rsidRPr="00A86052">
        <w:rPr>
          <w:bCs/>
        </w:rPr>
        <w:t xml:space="preserve">Na wniosek rodziców ucznia i po uzyskaniu zgody wychowawcy oddziału albo na wniosek wychowawcy oddziału i po uzyskaniu zgody rodziców ucznia </w:t>
      </w:r>
      <w:r w:rsidR="00A800FB" w:rsidRPr="00A86052">
        <w:rPr>
          <w:bCs/>
        </w:rPr>
        <w:t>r</w:t>
      </w:r>
      <w:r w:rsidRPr="00A86052">
        <w:rPr>
          <w:bCs/>
        </w:rPr>
        <w:t xml:space="preserve">ada </w:t>
      </w:r>
      <w:r w:rsidR="00A800FB" w:rsidRPr="00A86052">
        <w:rPr>
          <w:bCs/>
        </w:rPr>
        <w:t>p</w:t>
      </w:r>
      <w:r w:rsidRPr="00A86052">
        <w:rPr>
          <w:bCs/>
        </w:rPr>
        <w:t xml:space="preserve">edagogiczna może postanowić o promowaniu ucznia klasy I </w:t>
      </w:r>
      <w:proofErr w:type="spellStart"/>
      <w:r w:rsidRPr="00A86052">
        <w:rPr>
          <w:bCs/>
        </w:rPr>
        <w:t>i</w:t>
      </w:r>
      <w:proofErr w:type="spellEnd"/>
      <w:r w:rsidRPr="00A86052">
        <w:rPr>
          <w:bCs/>
        </w:rPr>
        <w:t xml:space="preserve"> II </w:t>
      </w:r>
      <w:r w:rsidR="00B60424" w:rsidRPr="00A86052">
        <w:rPr>
          <w:bCs/>
        </w:rPr>
        <w:t>szkoły</w:t>
      </w:r>
      <w:r w:rsidR="00C95BBF" w:rsidRPr="00A86052">
        <w:rPr>
          <w:bCs/>
        </w:rPr>
        <w:t xml:space="preserve"> p</w:t>
      </w:r>
      <w:r w:rsidRPr="00A86052">
        <w:rPr>
          <w:bCs/>
        </w:rPr>
        <w:t xml:space="preserve">odstawowej do klasy programowo wyższej również </w:t>
      </w:r>
      <w:r w:rsidR="00DB005F" w:rsidRPr="00A86052">
        <w:rPr>
          <w:bCs/>
        </w:rPr>
        <w:t>w </w:t>
      </w:r>
      <w:r w:rsidRPr="00A86052">
        <w:rPr>
          <w:bCs/>
        </w:rPr>
        <w:t>ciągu roku szkolnego, jeżeli poziom rozwoju i osiągnięć ucznia rokuje opanowanie w jednym roku szkolnym treści nauczania przewidzianych w programie nauczania dwóch klas.</w:t>
      </w:r>
    </w:p>
    <w:p w14:paraId="4614E644" w14:textId="78D2098E" w:rsidR="00890FDA" w:rsidRPr="00A86052" w:rsidRDefault="00890FDA" w:rsidP="00CE27BB">
      <w:pPr>
        <w:numPr>
          <w:ilvl w:val="0"/>
          <w:numId w:val="165"/>
        </w:numPr>
        <w:spacing w:line="360" w:lineRule="auto"/>
        <w:jc w:val="both"/>
      </w:pPr>
      <w:r w:rsidRPr="00A86052">
        <w:rPr>
          <w:bCs/>
        </w:rPr>
        <w:t xml:space="preserve">Począwszy od klasy IV </w:t>
      </w:r>
      <w:r w:rsidR="00B60424" w:rsidRPr="00A86052">
        <w:rPr>
          <w:bCs/>
        </w:rPr>
        <w:t>szkoły</w:t>
      </w:r>
      <w:r w:rsidR="00A800FB" w:rsidRPr="00A86052">
        <w:rPr>
          <w:bCs/>
        </w:rPr>
        <w:t xml:space="preserve"> p</w:t>
      </w:r>
      <w:r w:rsidRPr="00A86052">
        <w:rPr>
          <w:bCs/>
        </w:rPr>
        <w:t>odstawowej, uczeń otrzymuje promocję do klasy programowo wyższej, jeżeli</w:t>
      </w:r>
      <w:r w:rsidR="00255F92" w:rsidRPr="00A86052">
        <w:rPr>
          <w:bCs/>
        </w:rPr>
        <w:t xml:space="preserve"> </w:t>
      </w:r>
      <w:r w:rsidRPr="00A86052">
        <w:rPr>
          <w:bCs/>
        </w:rPr>
        <w:t xml:space="preserve">ze wszystkich obowiązkowych zajęć edukacyjnych otrzymał pozytywne roczne oceny klasyfikacyjne. </w:t>
      </w:r>
    </w:p>
    <w:p w14:paraId="2AD295EC" w14:textId="16878358" w:rsidR="00890FDA" w:rsidRPr="00A86052" w:rsidRDefault="00890FDA" w:rsidP="00CE27BB">
      <w:pPr>
        <w:numPr>
          <w:ilvl w:val="0"/>
          <w:numId w:val="165"/>
        </w:numPr>
        <w:spacing w:line="360" w:lineRule="auto"/>
        <w:jc w:val="both"/>
      </w:pPr>
      <w:r w:rsidRPr="00A86052">
        <w:rPr>
          <w:bCs/>
        </w:rPr>
        <w:t xml:space="preserve">O promowaniu do klasy programowo wyższej ucznia posiadającego orzeczenie o potrzebie kształcenia specjalnego wydane ze względu na upośledzenie umysłowe w stopniu umiarkowanym lub znacznym postanawia </w:t>
      </w:r>
      <w:r w:rsidR="00A800FB" w:rsidRPr="00A86052">
        <w:rPr>
          <w:bCs/>
        </w:rPr>
        <w:t>r</w:t>
      </w:r>
      <w:r w:rsidRPr="00A86052">
        <w:rPr>
          <w:bCs/>
        </w:rPr>
        <w:t>ad</w:t>
      </w:r>
      <w:r w:rsidR="00A800FB" w:rsidRPr="00A86052">
        <w:rPr>
          <w:bCs/>
        </w:rPr>
        <w:t>a p</w:t>
      </w:r>
      <w:r w:rsidRPr="00A86052">
        <w:rPr>
          <w:bCs/>
        </w:rPr>
        <w:t xml:space="preserve">edagogiczna, uwzględniając ustalenia zawarte w indywidualnym programie </w:t>
      </w:r>
      <w:proofErr w:type="spellStart"/>
      <w:r w:rsidRPr="00A86052">
        <w:rPr>
          <w:bCs/>
        </w:rPr>
        <w:t>edukacyjno</w:t>
      </w:r>
      <w:proofErr w:type="spellEnd"/>
      <w:r w:rsidR="00255F92" w:rsidRPr="00A86052">
        <w:rPr>
          <w:bCs/>
        </w:rPr>
        <w:t xml:space="preserve"> </w:t>
      </w:r>
      <w:r w:rsidRPr="00A86052">
        <w:rPr>
          <w:bCs/>
        </w:rPr>
        <w:t>-</w:t>
      </w:r>
      <w:r w:rsidR="00255F92" w:rsidRPr="00A86052">
        <w:rPr>
          <w:bCs/>
        </w:rPr>
        <w:t xml:space="preserve"> </w:t>
      </w:r>
      <w:r w:rsidRPr="00A86052">
        <w:rPr>
          <w:bCs/>
        </w:rPr>
        <w:t>terapeutycznym.</w:t>
      </w:r>
    </w:p>
    <w:p w14:paraId="26B2315C" w14:textId="327FA8F9" w:rsidR="00D309C3" w:rsidRPr="00A86052" w:rsidRDefault="00890FDA" w:rsidP="00CE27BB">
      <w:pPr>
        <w:numPr>
          <w:ilvl w:val="0"/>
          <w:numId w:val="165"/>
        </w:numPr>
        <w:spacing w:line="360" w:lineRule="auto"/>
        <w:jc w:val="both"/>
      </w:pPr>
      <w:r w:rsidRPr="00A86052">
        <w:rPr>
          <w:bCs/>
        </w:rPr>
        <w:t>Uczeń, który nie otrzymał promocji do klasy programowo wyższej powtarza klasę.</w:t>
      </w:r>
    </w:p>
    <w:p w14:paraId="62E176D6" w14:textId="3665827C" w:rsidR="00890FDA" w:rsidRPr="00A86052" w:rsidRDefault="00FD2FC3" w:rsidP="009B3E85">
      <w:pPr>
        <w:spacing w:line="360" w:lineRule="auto"/>
        <w:jc w:val="center"/>
        <w:rPr>
          <w:b/>
        </w:rPr>
      </w:pPr>
      <w:r w:rsidRPr="00A86052">
        <w:rPr>
          <w:b/>
          <w:bCs/>
        </w:rPr>
        <w:t>§ 100</w:t>
      </w:r>
      <w:r w:rsidR="00D52A35" w:rsidRPr="00A86052">
        <w:rPr>
          <w:b/>
          <w:bCs/>
        </w:rPr>
        <w:t>.</w:t>
      </w:r>
    </w:p>
    <w:p w14:paraId="7E98D75D" w14:textId="79F5C21B" w:rsidR="00890FDA" w:rsidRPr="00A86052" w:rsidRDefault="00890FDA" w:rsidP="00CE27BB">
      <w:pPr>
        <w:numPr>
          <w:ilvl w:val="0"/>
          <w:numId w:val="166"/>
        </w:numPr>
        <w:spacing w:line="360" w:lineRule="auto"/>
        <w:jc w:val="both"/>
        <w:rPr>
          <w:strike/>
          <w:shd w:val="clear" w:color="auto" w:fill="FFFF00"/>
        </w:rPr>
      </w:pPr>
      <w:r w:rsidRPr="00A86052">
        <w:t xml:space="preserve">Uczeń </w:t>
      </w:r>
      <w:r w:rsidR="007D6573" w:rsidRPr="00A86052">
        <w:t>wraz z</w:t>
      </w:r>
      <w:r w:rsidRPr="00A86052">
        <w:t xml:space="preserve"> rodzic</w:t>
      </w:r>
      <w:r w:rsidR="007D6573" w:rsidRPr="00A86052">
        <w:t>ami</w:t>
      </w:r>
      <w:r w:rsidR="00255F92" w:rsidRPr="00A86052">
        <w:t xml:space="preserve"> </w:t>
      </w:r>
      <w:r w:rsidR="00C111A9" w:rsidRPr="00A86052">
        <w:t>(</w:t>
      </w:r>
      <w:r w:rsidR="007D6573" w:rsidRPr="00A86052">
        <w:t>prawnymi</w:t>
      </w:r>
      <w:r w:rsidR="00C111A9" w:rsidRPr="00A86052">
        <w:t xml:space="preserve"> opiekun</w:t>
      </w:r>
      <w:r w:rsidR="007D6573" w:rsidRPr="00A86052">
        <w:t>ami</w:t>
      </w:r>
      <w:r w:rsidR="00C111A9" w:rsidRPr="00A86052">
        <w:t>)</w:t>
      </w:r>
      <w:r w:rsidR="00255F92" w:rsidRPr="00A86052">
        <w:t xml:space="preserve"> </w:t>
      </w:r>
      <w:r w:rsidRPr="00A86052">
        <w:t xml:space="preserve">mogą zgłosić zastrzeżenia do </w:t>
      </w:r>
      <w:r w:rsidR="00B60424" w:rsidRPr="00A86052">
        <w:t>dyrektor</w:t>
      </w:r>
      <w:r w:rsidRPr="00A86052">
        <w:t xml:space="preserve">a </w:t>
      </w:r>
      <w:r w:rsidR="00B60424" w:rsidRPr="00A86052">
        <w:t>szkoły</w:t>
      </w:r>
      <w:r w:rsidRPr="00A86052">
        <w:t xml:space="preserve">, jeżeli uznają, że roczna ocena klasyfikacyjna z zajęć edukacyjnych lub roczna ocena klasyfikacyjna zachowania została ustalona niezgodnie z przepisami dotyczącymi trybu ustalania tej oceny. </w:t>
      </w:r>
    </w:p>
    <w:p w14:paraId="488B1301" w14:textId="2C5F4D28" w:rsidR="00890FDA" w:rsidRPr="00A86052" w:rsidRDefault="00890FDA" w:rsidP="00CE27BB">
      <w:pPr>
        <w:numPr>
          <w:ilvl w:val="0"/>
          <w:numId w:val="166"/>
        </w:numPr>
        <w:spacing w:line="360" w:lineRule="auto"/>
        <w:jc w:val="both"/>
      </w:pPr>
      <w:r w:rsidRPr="00A86052">
        <w:rPr>
          <w:bCs/>
        </w:rPr>
        <w:t xml:space="preserve">Wymienione zastrzeżenia zgłasza się od dnia ustalenia rocznej oceny klasyfikacyjnej z zajęć edukacyjnych lub rocznej oceny klasyfikacyjnej zachowania, nie później jednak niż w terminie dwóch dni roboczych od dnia zakończenia rocznych zajęć </w:t>
      </w:r>
      <w:proofErr w:type="spellStart"/>
      <w:r w:rsidRPr="00A86052">
        <w:rPr>
          <w:bCs/>
        </w:rPr>
        <w:t>dydaktyczno</w:t>
      </w:r>
      <w:proofErr w:type="spellEnd"/>
      <w:r w:rsidR="00255F92" w:rsidRPr="00A86052">
        <w:rPr>
          <w:bCs/>
        </w:rPr>
        <w:t xml:space="preserve"> </w:t>
      </w:r>
      <w:r w:rsidRPr="00A86052">
        <w:rPr>
          <w:bCs/>
        </w:rPr>
        <w:t>-</w:t>
      </w:r>
      <w:r w:rsidR="00255F92" w:rsidRPr="00A86052">
        <w:rPr>
          <w:bCs/>
        </w:rPr>
        <w:t xml:space="preserve"> </w:t>
      </w:r>
      <w:r w:rsidRPr="00A86052">
        <w:rPr>
          <w:bCs/>
        </w:rPr>
        <w:t>wychowawczych.</w:t>
      </w:r>
    </w:p>
    <w:p w14:paraId="1A64EFE6" w14:textId="5D717653" w:rsidR="00890FDA" w:rsidRPr="00A86052" w:rsidRDefault="00890FDA" w:rsidP="00CE27BB">
      <w:pPr>
        <w:numPr>
          <w:ilvl w:val="0"/>
          <w:numId w:val="166"/>
        </w:numPr>
        <w:spacing w:line="360" w:lineRule="auto"/>
        <w:jc w:val="both"/>
      </w:pPr>
      <w:r w:rsidRPr="00A86052">
        <w:lastRenderedPageBreak/>
        <w:t xml:space="preserve">W przypadku stwierdzenia, że roczna ocena z zajęć edukacyjnych lub roczna ocena klasyfikacyjna zachowania została ustalona niezgodnie z przepisami dotyczącymi trybu ustalania tej oceny, </w:t>
      </w:r>
      <w:r w:rsidR="00B60424" w:rsidRPr="00A86052">
        <w:t>dyrektor</w:t>
      </w:r>
      <w:r w:rsidR="00255F92" w:rsidRPr="00A86052">
        <w:t xml:space="preserve"> </w:t>
      </w:r>
      <w:r w:rsidR="00B60424" w:rsidRPr="00A86052">
        <w:t>szkoły</w:t>
      </w:r>
      <w:r w:rsidRPr="00A86052">
        <w:t xml:space="preserve"> powołuje komisję, która:</w:t>
      </w:r>
    </w:p>
    <w:p w14:paraId="2D53F890" w14:textId="77777777" w:rsidR="00890FDA" w:rsidRPr="00A86052" w:rsidRDefault="00890FDA" w:rsidP="00CE27BB">
      <w:pPr>
        <w:numPr>
          <w:ilvl w:val="0"/>
          <w:numId w:val="167"/>
        </w:numPr>
        <w:spacing w:line="360" w:lineRule="auto"/>
        <w:jc w:val="both"/>
      </w:pPr>
      <w:r w:rsidRPr="00A86052">
        <w:t>w przypadku rocznej oceny klasyfikacyjnej z zajęć edukacyjnych – przeprowadza sprawdzian wiadomości i umiejętności ucznia, oraz ustala roczną ocenę klasyfikacyjną z danych zajęć edukacyjnych,</w:t>
      </w:r>
    </w:p>
    <w:p w14:paraId="09737406" w14:textId="77777777" w:rsidR="00890FDA" w:rsidRPr="00A86052" w:rsidRDefault="00890FDA" w:rsidP="00CE27BB">
      <w:pPr>
        <w:numPr>
          <w:ilvl w:val="0"/>
          <w:numId w:val="167"/>
        </w:numPr>
        <w:spacing w:line="360" w:lineRule="auto"/>
        <w:jc w:val="both"/>
      </w:pPr>
      <w:r w:rsidRPr="00A86052">
        <w:t xml:space="preserve">w przypadku rocznej oceny klasyfikacyjnej zachowania – ustala roczną ocenę klasyfikacyjną. </w:t>
      </w:r>
    </w:p>
    <w:p w14:paraId="2D36B723" w14:textId="77777777" w:rsidR="0012673F" w:rsidRPr="00A86052" w:rsidRDefault="00890FDA" w:rsidP="00CE27BB">
      <w:pPr>
        <w:numPr>
          <w:ilvl w:val="0"/>
          <w:numId w:val="166"/>
        </w:numPr>
        <w:spacing w:line="360" w:lineRule="auto"/>
        <w:jc w:val="both"/>
      </w:pPr>
      <w:r w:rsidRPr="00A86052">
        <w:rPr>
          <w:bCs/>
        </w:rPr>
        <w:t>Ustalona przez komisję roczna ocena klasyfikacyjna z zajęć edukacyjnych oraz roczna ocena klasyfikacyjna zachowania nie może być niższa od ustalonej wcześniej oceny. Ocena ustalona przez komisję jest ostateczna, z wyjątkiem negatywnej rocznej oceny klasyfikacyjnej, która może być zmieniona w wyniku egzaminu poprawkowego.</w:t>
      </w:r>
    </w:p>
    <w:p w14:paraId="271C92F5" w14:textId="77777777" w:rsidR="0012673F" w:rsidRPr="00A86052" w:rsidRDefault="00890FDA" w:rsidP="00CE27BB">
      <w:pPr>
        <w:numPr>
          <w:ilvl w:val="0"/>
          <w:numId w:val="166"/>
        </w:numPr>
        <w:spacing w:line="360" w:lineRule="auto"/>
        <w:jc w:val="both"/>
      </w:pPr>
      <w:r w:rsidRPr="00A86052">
        <w:rPr>
          <w:bCs/>
        </w:rPr>
        <w:t xml:space="preserve">Komisje działają w trybie i na zasadach ustalonych przez ministra właściwego do spraw oświaty </w:t>
      </w:r>
      <w:r w:rsidR="00DB005F" w:rsidRPr="00A86052">
        <w:rPr>
          <w:bCs/>
        </w:rPr>
        <w:t>i </w:t>
      </w:r>
      <w:r w:rsidRPr="00A86052">
        <w:rPr>
          <w:bCs/>
        </w:rPr>
        <w:t>wychowania.</w:t>
      </w:r>
    </w:p>
    <w:p w14:paraId="0E3E814C" w14:textId="5BC5FD6F" w:rsidR="00890FDA" w:rsidRPr="00A86052" w:rsidRDefault="00890FDA" w:rsidP="00CE27BB">
      <w:pPr>
        <w:numPr>
          <w:ilvl w:val="0"/>
          <w:numId w:val="166"/>
        </w:numPr>
        <w:spacing w:line="360" w:lineRule="auto"/>
        <w:jc w:val="both"/>
      </w:pPr>
      <w:r w:rsidRPr="00A86052">
        <w:rPr>
          <w:bCs/>
        </w:rPr>
        <w:t>Przepisy ust. 1</w:t>
      </w:r>
      <w:r w:rsidR="00255F92" w:rsidRPr="00A86052">
        <w:rPr>
          <w:bCs/>
        </w:rPr>
        <w:t xml:space="preserve"> </w:t>
      </w:r>
      <w:r w:rsidRPr="00A86052">
        <w:rPr>
          <w:bCs/>
        </w:rPr>
        <w:t>–</w:t>
      </w:r>
      <w:r w:rsidR="00255F92" w:rsidRPr="00A86052">
        <w:rPr>
          <w:bCs/>
        </w:rPr>
        <w:t xml:space="preserve"> </w:t>
      </w:r>
      <w:r w:rsidRPr="00A86052">
        <w:rPr>
          <w:bCs/>
        </w:rPr>
        <w:t>5 stosuje się w przypadku rocznej oceny klasyfikacyjnej z zajęć edukacyjnych ustalonej w wyniku egzaminu poprawkowego, z tym że termin do zgłoszenia zastrzeżeń wynosi 5 dni roboczych od dnia przeprowadzenia egzaminu poprawkowego. W tym przypadku ocena ustalona przez komisję jest ostateczna.</w:t>
      </w:r>
    </w:p>
    <w:p w14:paraId="0EF2EE3E" w14:textId="1DE15A04" w:rsidR="00890FDA" w:rsidRPr="00A86052" w:rsidRDefault="00FD2FC3" w:rsidP="009B3E85">
      <w:pPr>
        <w:spacing w:line="360" w:lineRule="auto"/>
        <w:jc w:val="center"/>
        <w:rPr>
          <w:b/>
        </w:rPr>
      </w:pPr>
      <w:r w:rsidRPr="00A86052">
        <w:rPr>
          <w:b/>
          <w:bCs/>
        </w:rPr>
        <w:t>§ 101</w:t>
      </w:r>
      <w:r w:rsidR="00D52A35" w:rsidRPr="00A86052">
        <w:rPr>
          <w:b/>
          <w:bCs/>
        </w:rPr>
        <w:t>.</w:t>
      </w:r>
    </w:p>
    <w:p w14:paraId="18AA8BC1" w14:textId="5D9337DC" w:rsidR="00890FDA" w:rsidRPr="00A86052" w:rsidRDefault="00890FDA" w:rsidP="00CE27BB">
      <w:pPr>
        <w:numPr>
          <w:ilvl w:val="0"/>
          <w:numId w:val="168"/>
        </w:numPr>
        <w:spacing w:line="360" w:lineRule="auto"/>
        <w:jc w:val="both"/>
      </w:pPr>
      <w:r w:rsidRPr="00A86052">
        <w:rPr>
          <w:bCs/>
        </w:rPr>
        <w:t xml:space="preserve">Począwszy od klasy IV </w:t>
      </w:r>
      <w:r w:rsidR="00B60424" w:rsidRPr="00A86052">
        <w:rPr>
          <w:bCs/>
        </w:rPr>
        <w:t>szkoły</w:t>
      </w:r>
      <w:r w:rsidR="008268C0" w:rsidRPr="00A86052">
        <w:rPr>
          <w:bCs/>
        </w:rPr>
        <w:t xml:space="preserve"> </w:t>
      </w:r>
      <w:r w:rsidR="00A800FB" w:rsidRPr="00A86052">
        <w:rPr>
          <w:bCs/>
        </w:rPr>
        <w:t>podstawowej</w:t>
      </w:r>
      <w:r w:rsidRPr="00A86052">
        <w:rPr>
          <w:bCs/>
        </w:rPr>
        <w:t xml:space="preserve">, uczeń, który w wyniku klasyfikacji rocznej otrzymał negatywną ocenę klasyfikacyjną z jednych albo dwóch obowiązkowych zajęć edukacyjnych – może przystąpić do egzaminu poprawkowego z tych zajęć. </w:t>
      </w:r>
    </w:p>
    <w:p w14:paraId="6C20D207" w14:textId="64683008" w:rsidR="006039CA" w:rsidRPr="00A86052" w:rsidRDefault="00890FDA" w:rsidP="001A44ED">
      <w:pPr>
        <w:numPr>
          <w:ilvl w:val="0"/>
          <w:numId w:val="168"/>
        </w:numPr>
        <w:spacing w:line="360" w:lineRule="auto"/>
        <w:jc w:val="both"/>
      </w:pPr>
      <w:r w:rsidRPr="00A86052">
        <w:rPr>
          <w:bCs/>
        </w:rPr>
        <w:t xml:space="preserve">Egzamin poprawkowy przeprowadza komisja powołana przez </w:t>
      </w:r>
      <w:r w:rsidR="00B60424" w:rsidRPr="00A86052">
        <w:rPr>
          <w:bCs/>
        </w:rPr>
        <w:t>dyrektor</w:t>
      </w:r>
      <w:r w:rsidRPr="00A86052">
        <w:rPr>
          <w:bCs/>
        </w:rPr>
        <w:t xml:space="preserve">a </w:t>
      </w:r>
      <w:r w:rsidR="00B60424" w:rsidRPr="00A86052">
        <w:rPr>
          <w:bCs/>
        </w:rPr>
        <w:t>szkoły</w:t>
      </w:r>
      <w:r w:rsidRPr="00A86052">
        <w:rPr>
          <w:bCs/>
        </w:rPr>
        <w:t>.</w:t>
      </w:r>
      <w:r w:rsidR="00255F92" w:rsidRPr="00A86052">
        <w:rPr>
          <w:bCs/>
        </w:rPr>
        <w:t xml:space="preserve"> </w:t>
      </w:r>
    </w:p>
    <w:p w14:paraId="0C07916E" w14:textId="07D346E4" w:rsidR="00A44EF5" w:rsidRPr="00A86052" w:rsidRDefault="00A44EF5" w:rsidP="001A44ED">
      <w:pPr>
        <w:numPr>
          <w:ilvl w:val="0"/>
          <w:numId w:val="168"/>
        </w:numPr>
        <w:spacing w:line="360" w:lineRule="auto"/>
        <w:jc w:val="both"/>
      </w:pPr>
      <w:r w:rsidRPr="00A86052">
        <w:rPr>
          <w:bCs/>
        </w:rPr>
        <w:t>Termin egzaminu wyznacza dyrektor szkoły, informuje ucznia i jego rodziców/opiekunów. Termin nie może być późniejszy niż 30 sierpnia danego roku szkolnego.</w:t>
      </w:r>
    </w:p>
    <w:p w14:paraId="42264656" w14:textId="77777777" w:rsidR="00890FDA" w:rsidRPr="00A86052" w:rsidRDefault="00890FDA" w:rsidP="00407DF0">
      <w:pPr>
        <w:numPr>
          <w:ilvl w:val="0"/>
          <w:numId w:val="168"/>
        </w:numPr>
        <w:spacing w:line="360" w:lineRule="auto"/>
        <w:jc w:val="both"/>
      </w:pPr>
      <w:r w:rsidRPr="00A86052">
        <w:rPr>
          <w:bCs/>
        </w:rPr>
        <w:t xml:space="preserve">Warunki, tryb i formę egzaminu poprawkowego ustala minister właściwy do spraw oświaty </w:t>
      </w:r>
      <w:r w:rsidR="00DB005F" w:rsidRPr="00A86052">
        <w:rPr>
          <w:bCs/>
        </w:rPr>
        <w:t>i </w:t>
      </w:r>
      <w:r w:rsidRPr="00A86052">
        <w:rPr>
          <w:bCs/>
        </w:rPr>
        <w:t>wychowania.</w:t>
      </w:r>
    </w:p>
    <w:p w14:paraId="6BBE5133" w14:textId="77777777" w:rsidR="00407DF0" w:rsidRPr="00A86052" w:rsidRDefault="00407DF0" w:rsidP="00407DF0">
      <w:pPr>
        <w:pStyle w:val="Akapitzlist"/>
        <w:numPr>
          <w:ilvl w:val="0"/>
          <w:numId w:val="168"/>
        </w:numPr>
        <w:spacing w:after="0" w:line="360" w:lineRule="auto"/>
        <w:rPr>
          <w:rFonts w:ascii="Times New Roman" w:eastAsia="Times New Roman" w:hAnsi="Times New Roman"/>
          <w:szCs w:val="24"/>
          <w:lang w:eastAsia="pl-PL"/>
        </w:rPr>
      </w:pPr>
      <w:r w:rsidRPr="00A86052">
        <w:rPr>
          <w:rFonts w:ascii="Times New Roman" w:eastAsia="Times New Roman" w:hAnsi="Times New Roman"/>
          <w:szCs w:val="24"/>
          <w:lang w:eastAsia="pl-PL"/>
        </w:rPr>
        <w:t>Uczeń, który z przyczyn usprawiedliwionych nie przystąpił do egzaminu poprawkowego w wyznaczonym terminie, może przystąpić do niego w dodatkowym terminie, wyznaczonym przez dyrektora szkoły, nie później niż do końca września.</w:t>
      </w:r>
    </w:p>
    <w:p w14:paraId="51CD18A3" w14:textId="2917E292" w:rsidR="00055E16" w:rsidRPr="00A86052" w:rsidRDefault="00055E16" w:rsidP="00A14E6C">
      <w:pPr>
        <w:numPr>
          <w:ilvl w:val="0"/>
          <w:numId w:val="168"/>
        </w:numPr>
        <w:spacing w:line="360" w:lineRule="auto"/>
        <w:jc w:val="both"/>
      </w:pPr>
      <w:r w:rsidRPr="00A86052">
        <w:t xml:space="preserve">Roczna ocena klasyfikacyjna ustalona w wyniku egzaminu poprawkowego jest ostateczna, z wyjątkiem </w:t>
      </w:r>
      <w:r w:rsidR="00EA6F0C" w:rsidRPr="00A86052">
        <w:t xml:space="preserve">prawa </w:t>
      </w:r>
      <w:r w:rsidRPr="00A86052">
        <w:t>wniesienia  zastrzeżenia</w:t>
      </w:r>
      <w:r w:rsidR="00EA6F0C" w:rsidRPr="00A86052">
        <w:t xml:space="preserve"> przez ucznia lub jego rodziców.</w:t>
      </w:r>
    </w:p>
    <w:p w14:paraId="51652B61" w14:textId="16BC531C" w:rsidR="00890FDA" w:rsidRPr="00A86052" w:rsidRDefault="00890FDA" w:rsidP="00A14E6C">
      <w:pPr>
        <w:numPr>
          <w:ilvl w:val="0"/>
          <w:numId w:val="168"/>
        </w:numPr>
        <w:spacing w:line="360" w:lineRule="auto"/>
        <w:jc w:val="both"/>
      </w:pPr>
      <w:r w:rsidRPr="00A86052">
        <w:t>Uczeń, który nie zdał egzaminu poprawkowego, nie otrzymuje promocji do klasy programowo wyższej i powtarza klasę.</w:t>
      </w:r>
    </w:p>
    <w:p w14:paraId="313E15C9" w14:textId="2D9B743A" w:rsidR="00890FDA" w:rsidRPr="00A86052" w:rsidRDefault="00890FDA" w:rsidP="00407DF0">
      <w:pPr>
        <w:numPr>
          <w:ilvl w:val="0"/>
          <w:numId w:val="168"/>
        </w:numPr>
        <w:spacing w:line="360" w:lineRule="auto"/>
        <w:jc w:val="both"/>
      </w:pPr>
      <w:r w:rsidRPr="00A86052">
        <w:rPr>
          <w:bCs/>
        </w:rPr>
        <w:lastRenderedPageBreak/>
        <w:t xml:space="preserve">Rada </w:t>
      </w:r>
      <w:r w:rsidR="00255F92" w:rsidRPr="00A86052">
        <w:rPr>
          <w:bCs/>
        </w:rPr>
        <w:t>P</w:t>
      </w:r>
      <w:r w:rsidRPr="00A86052">
        <w:rPr>
          <w:bCs/>
        </w:rPr>
        <w:t xml:space="preserve">edagogiczna, uwzględniając możliwości edukacyjne ucznia, może jeden raz w ciągu danego etapu edukacyjnego promować do klasy programowo wyższej ucznia, który nie zdał egzaminu poprawkowego z jednych obowiązkowych zajęć edukacyjnych pod warunkiem, że te zajęcia są realizowane w klasie programowo wyższej. </w:t>
      </w:r>
    </w:p>
    <w:p w14:paraId="22D1CB48" w14:textId="1428C29D" w:rsidR="001E7193" w:rsidRPr="00A86052" w:rsidRDefault="001E7193" w:rsidP="001E7193">
      <w:pPr>
        <w:spacing w:line="360" w:lineRule="auto"/>
        <w:ind w:left="360"/>
        <w:jc w:val="center"/>
        <w:rPr>
          <w:b/>
          <w:bCs/>
        </w:rPr>
      </w:pPr>
      <w:r w:rsidRPr="00A86052">
        <w:rPr>
          <w:b/>
          <w:bCs/>
        </w:rPr>
        <w:t>§ 101a</w:t>
      </w:r>
    </w:p>
    <w:p w14:paraId="00EB66BF" w14:textId="4EDDA49B" w:rsidR="00AF2625" w:rsidRPr="00A86052" w:rsidRDefault="00747DC3" w:rsidP="00747DC3">
      <w:pPr>
        <w:pStyle w:val="Nagwek2"/>
        <w:spacing w:line="360" w:lineRule="auto"/>
        <w:ind w:right="-341"/>
        <w:rPr>
          <w:rFonts w:ascii="Times New Roman" w:hAnsi="Times New Roman"/>
          <w:b w:val="0"/>
          <w:color w:val="auto"/>
        </w:rPr>
      </w:pPr>
      <w:r w:rsidRPr="00A86052">
        <w:rPr>
          <w:rFonts w:ascii="Times New Roman" w:hAnsi="Times New Roman"/>
          <w:b w:val="0"/>
          <w:color w:val="auto"/>
        </w:rPr>
        <w:t xml:space="preserve">Udostępnianie </w:t>
      </w:r>
      <w:r w:rsidR="00AF2625" w:rsidRPr="00A86052">
        <w:rPr>
          <w:rFonts w:ascii="Times New Roman" w:hAnsi="Times New Roman"/>
          <w:b w:val="0"/>
          <w:color w:val="auto"/>
        </w:rPr>
        <w:t>uczniowi lub jego rodzicom dokumentacji dotyczącej egzaminu klasyfikacyjnego, egzaminu poprawkowego oraz innej dokumentacji dotyczącej oceniania ucznia</w:t>
      </w:r>
      <w:r w:rsidRPr="00A86052">
        <w:rPr>
          <w:rFonts w:ascii="Times New Roman" w:hAnsi="Times New Roman"/>
          <w:b w:val="0"/>
          <w:color w:val="auto"/>
        </w:rPr>
        <w:t>.</w:t>
      </w:r>
    </w:p>
    <w:p w14:paraId="2800AFF1" w14:textId="77777777" w:rsidR="00747DC3" w:rsidRPr="00A86052" w:rsidRDefault="00747DC3" w:rsidP="00747DC3"/>
    <w:p w14:paraId="7ABEB81B" w14:textId="46712C87" w:rsidR="001E7193" w:rsidRPr="00A86052" w:rsidRDefault="00C43E5E" w:rsidP="00F01313">
      <w:pPr>
        <w:spacing w:line="360" w:lineRule="auto"/>
        <w:ind w:left="360"/>
        <w:rPr>
          <w:b/>
          <w:bCs/>
        </w:rPr>
      </w:pPr>
      <w:r w:rsidRPr="00A86052">
        <w:t>Szkoła udostępniania do wglądu uczniowi</w:t>
      </w:r>
      <w:r w:rsidR="00F01313" w:rsidRPr="00A86052">
        <w:t xml:space="preserve"> lub jego rodzicom dokumentację </w:t>
      </w:r>
      <w:r w:rsidRPr="00A86052">
        <w:t>dotycząc</w:t>
      </w:r>
      <w:r w:rsidR="00F01313" w:rsidRPr="00A86052">
        <w:t>ą</w:t>
      </w:r>
      <w:r w:rsidR="00AF2625" w:rsidRPr="00A86052">
        <w:t xml:space="preserve">: </w:t>
      </w:r>
      <w:r w:rsidR="00AF2625" w:rsidRPr="00A86052">
        <w:br/>
        <w:t xml:space="preserve">1) egzaminu klasyfikacyjnego; </w:t>
      </w:r>
      <w:r w:rsidR="00AF2625" w:rsidRPr="00A86052">
        <w:br/>
        <w:t xml:space="preserve">2) egzaminu poprawkowego; </w:t>
      </w:r>
      <w:r w:rsidR="00AF2625" w:rsidRPr="00A86052">
        <w:br/>
        <w:t xml:space="preserve">3) zastrzeżeń zgłaszanych do dyrektora szkoły, jeśli uczeń lub jego rodzice uznają, że roczna ocena klasyfikacyjna z zajęć edukacyjnych lub roczna ocena klasyfikacyjna zachowania, zostały ustalone niezgodnie z przepisami dotyczącymi trybu ustalania tych ocen; </w:t>
      </w:r>
      <w:r w:rsidR="00AF2625" w:rsidRPr="00A86052">
        <w:br/>
        <w:t xml:space="preserve">4) inna dokumentacja dotycząca oceniania ucznia niż wymieniona w pkt 1-3 </w:t>
      </w:r>
      <w:r w:rsidR="00AF2625" w:rsidRPr="00A86052">
        <w:br/>
        <w:t xml:space="preserve">odbywa się na pisemny wniosek skierowany do dyrektora szkoły, który można złożyć w sekretariacie szkoły w każdym czasie w roku szkolnym, w godzinach pracy sekretariatu. Wniosek skierowany do dyrektora szkoły można złożyć nie później niż do końca grudnia kolejnego roku szkolnego następującego po roku szkolnym, w którym odbył się egzamin klasyfikacyjny, egzamin poprawkowy, sprawdzian wiadomości i umiejętności dla ucznia lub odbyło się ustalenie rocznej oceny klasyfikacyjnej zachowania dla ucznia. </w:t>
      </w:r>
      <w:r w:rsidR="00AF2625" w:rsidRPr="00A86052">
        <w:br/>
        <w:t>2. Dyrektor szkoły, po uzgodnieniu z uczniem lub jego rodzicami, wskazuje termin, czas (dzień, zakres godzinowy) i pomieszczenie w szkole, w którym nastąpi udostępnienie uczniowi</w:t>
      </w:r>
      <w:r w:rsidR="00F01313" w:rsidRPr="00A86052">
        <w:t xml:space="preserve"> lub jego rodzicom dokumentacji.</w:t>
      </w:r>
      <w:r w:rsidR="00AF2625" w:rsidRPr="00A86052">
        <w:br/>
        <w:t xml:space="preserve">3. Dokumentacja ta udostępniana jest uczniowi lub jego rodzicom w obecności dyrektora szkoły lub w obecności upoważnionego przez dyrektora szkoły nauczyciela. </w:t>
      </w:r>
      <w:r w:rsidR="00AF2625" w:rsidRPr="00A86052">
        <w:br/>
        <w:t xml:space="preserve">4. Udostępnianie do wglądu uczniowi lub jego rodzicom ww. dokumentacji odbywa się nie później niż w ciągu 7 dni roboczych od dnia złożenia w sekretariacie szkoły wniosku w tej sprawie. </w:t>
      </w:r>
      <w:r w:rsidR="00AF2625" w:rsidRPr="00A86052">
        <w:br/>
        <w:t xml:space="preserve">5. Podczas dokonywania wglądu w ww. dokumentację zapewnia się uczniowi lub jego rodzicom możliwość zapoznania się z zasadami oceniania rozwiązywanych zadań, które obowiązywały na danym egzaminie klasyfikacyjnym, egzaminie poprawkowym lub sprawdzianie wiadomości i umiejętności ucznia lub kryteriami ocen zachowania w oparciu, o które została ustalona roczna ocena klasyfikacyjna zachowania. </w:t>
      </w:r>
      <w:r w:rsidR="00AF2625" w:rsidRPr="00A86052">
        <w:br/>
      </w:r>
      <w:r w:rsidR="00AF2625" w:rsidRPr="00A86052">
        <w:lastRenderedPageBreak/>
        <w:t>6. Podczas dokonywania wglądu w ww. dokumentację uczeń lub jego rodzice mogą sporządzać notatki i wykonywać fotografie pracy egzaminacyjnej ucznia lub sprawdzianu wiadomości umiejętności ucznia.</w:t>
      </w:r>
    </w:p>
    <w:p w14:paraId="5DD6E486" w14:textId="77777777" w:rsidR="001E7193" w:rsidRPr="00A86052" w:rsidRDefault="001E7193" w:rsidP="001E7193">
      <w:pPr>
        <w:spacing w:line="360" w:lineRule="auto"/>
        <w:ind w:left="360"/>
        <w:jc w:val="both"/>
      </w:pPr>
    </w:p>
    <w:p w14:paraId="35D688ED" w14:textId="7C1C5AA8" w:rsidR="00890FDA" w:rsidRPr="00A86052" w:rsidRDefault="00D52A35" w:rsidP="009B3E85">
      <w:pPr>
        <w:spacing w:line="360" w:lineRule="auto"/>
        <w:jc w:val="center"/>
        <w:rPr>
          <w:b/>
        </w:rPr>
      </w:pPr>
      <w:r w:rsidRPr="00A86052">
        <w:rPr>
          <w:b/>
          <w:bCs/>
        </w:rPr>
        <w:t>§ 10</w:t>
      </w:r>
      <w:r w:rsidR="00FD2FC3" w:rsidRPr="00A86052">
        <w:rPr>
          <w:b/>
          <w:bCs/>
        </w:rPr>
        <w:t>2</w:t>
      </w:r>
      <w:r w:rsidRPr="00A86052">
        <w:rPr>
          <w:b/>
          <w:bCs/>
        </w:rPr>
        <w:t>.</w:t>
      </w:r>
    </w:p>
    <w:p w14:paraId="024FBBD3" w14:textId="07AE9C9B" w:rsidR="0012673F" w:rsidRPr="00A86052" w:rsidRDefault="00890FDA" w:rsidP="00CE27BB">
      <w:pPr>
        <w:numPr>
          <w:ilvl w:val="0"/>
          <w:numId w:val="169"/>
        </w:numPr>
        <w:spacing w:line="360" w:lineRule="auto"/>
        <w:jc w:val="both"/>
        <w:rPr>
          <w:bCs/>
        </w:rPr>
      </w:pPr>
      <w:r w:rsidRPr="00A86052">
        <w:t xml:space="preserve">Uczeń kończy </w:t>
      </w:r>
      <w:r w:rsidR="00EA0169" w:rsidRPr="00A86052">
        <w:t>s</w:t>
      </w:r>
      <w:r w:rsidRPr="00A86052">
        <w:t xml:space="preserve">zkołę </w:t>
      </w:r>
      <w:r w:rsidR="00EA0169" w:rsidRPr="00A86052">
        <w:t>p</w:t>
      </w:r>
      <w:r w:rsidRPr="00A86052">
        <w:t>odstawową</w:t>
      </w:r>
      <w:r w:rsidRPr="00A86052">
        <w:rPr>
          <w:bCs/>
        </w:rPr>
        <w:t>, jeżeli w wyniku klasyfikacji końcowej otrzymał ze wszystkich obowiązkowych zajęć edukacyjnych pozytywne końcowe oceny klasyfikacyjne i</w:t>
      </w:r>
      <w:r w:rsidRPr="00A86052">
        <w:t xml:space="preserve"> przystąpił ponadto do egzaminu ósmoklasisty</w:t>
      </w:r>
      <w:r w:rsidRPr="00A86052">
        <w:rPr>
          <w:bCs/>
        </w:rPr>
        <w:t>.</w:t>
      </w:r>
    </w:p>
    <w:p w14:paraId="47E54B51" w14:textId="43AD2B06" w:rsidR="003A49CB" w:rsidRPr="00A86052" w:rsidRDefault="003A49CB" w:rsidP="00CE27BB">
      <w:pPr>
        <w:numPr>
          <w:ilvl w:val="0"/>
          <w:numId w:val="169"/>
        </w:numPr>
        <w:spacing w:line="360" w:lineRule="auto"/>
        <w:jc w:val="both"/>
        <w:rPr>
          <w:bCs/>
        </w:rPr>
      </w:pPr>
      <w:r w:rsidRPr="00A86052">
        <w:rPr>
          <w:bCs/>
        </w:rPr>
        <w:t xml:space="preserve">Uczeń </w:t>
      </w:r>
      <w:r w:rsidR="00B60424" w:rsidRPr="00A86052">
        <w:rPr>
          <w:bCs/>
        </w:rPr>
        <w:t>szkoły</w:t>
      </w:r>
      <w:r w:rsidRPr="00A86052">
        <w:rPr>
          <w:bCs/>
        </w:rPr>
        <w:t xml:space="preserve"> </w:t>
      </w:r>
      <w:r w:rsidR="00A800FB" w:rsidRPr="00A86052">
        <w:rPr>
          <w:bCs/>
        </w:rPr>
        <w:t>podstawowej</w:t>
      </w:r>
      <w:r w:rsidRPr="00A86052">
        <w:rPr>
          <w:bCs/>
        </w:rPr>
        <w:t xml:space="preserve">, który nie spełnił wymienionych warunków, powtarza ostatnią klasę </w:t>
      </w:r>
      <w:r w:rsidR="00B60424" w:rsidRPr="00A86052">
        <w:rPr>
          <w:bCs/>
        </w:rPr>
        <w:t>szkoły</w:t>
      </w:r>
      <w:r w:rsidRPr="00A86052">
        <w:rPr>
          <w:bCs/>
        </w:rPr>
        <w:t xml:space="preserve"> </w:t>
      </w:r>
      <w:r w:rsidR="00A800FB" w:rsidRPr="00A86052">
        <w:rPr>
          <w:bCs/>
        </w:rPr>
        <w:t>podstawowej</w:t>
      </w:r>
      <w:r w:rsidRPr="00A86052">
        <w:rPr>
          <w:bCs/>
        </w:rPr>
        <w:t xml:space="preserve">. </w:t>
      </w:r>
    </w:p>
    <w:p w14:paraId="56B95D1E" w14:textId="2EEEA596" w:rsidR="00C111A9" w:rsidRPr="00A86052" w:rsidRDefault="00C111A9" w:rsidP="00CE27BB">
      <w:pPr>
        <w:numPr>
          <w:ilvl w:val="0"/>
          <w:numId w:val="169"/>
        </w:numPr>
        <w:spacing w:line="360" w:lineRule="auto"/>
        <w:jc w:val="both"/>
        <w:rPr>
          <w:bCs/>
        </w:rPr>
      </w:pPr>
      <w:r w:rsidRPr="00A86052">
        <w:rPr>
          <w:bCs/>
        </w:rPr>
        <w:t xml:space="preserve">O ukończeniu </w:t>
      </w:r>
      <w:r w:rsidR="00B60424" w:rsidRPr="00A86052">
        <w:rPr>
          <w:bCs/>
        </w:rPr>
        <w:t>szkoły</w:t>
      </w:r>
      <w:r w:rsidRPr="00A86052">
        <w:rPr>
          <w:bCs/>
        </w:rPr>
        <w:t xml:space="preserve"> przez ucznia posiadającego orzeczenie o potrzebie kształcenia specjalnego wydane ze względu na upośledzenie umysłowe w stopniu umiarkowanym lub znacznym postanawia Rada Pedagogiczna, uwzględniając ustalenia zawarte w indywidualnym programie </w:t>
      </w:r>
      <w:proofErr w:type="spellStart"/>
      <w:r w:rsidRPr="00A86052">
        <w:rPr>
          <w:bCs/>
        </w:rPr>
        <w:t>edukacyjno</w:t>
      </w:r>
      <w:proofErr w:type="spellEnd"/>
      <w:r w:rsidR="00B837A1" w:rsidRPr="00A86052">
        <w:rPr>
          <w:bCs/>
        </w:rPr>
        <w:t xml:space="preserve"> </w:t>
      </w:r>
      <w:r w:rsidRPr="00A86052">
        <w:rPr>
          <w:bCs/>
        </w:rPr>
        <w:t>-</w:t>
      </w:r>
      <w:r w:rsidR="00B837A1" w:rsidRPr="00A86052">
        <w:rPr>
          <w:bCs/>
        </w:rPr>
        <w:t xml:space="preserve"> </w:t>
      </w:r>
      <w:r w:rsidRPr="00A86052">
        <w:rPr>
          <w:bCs/>
        </w:rPr>
        <w:t>terapeutycznym.</w:t>
      </w:r>
    </w:p>
    <w:p w14:paraId="20362842" w14:textId="77777777" w:rsidR="00C111A9" w:rsidRPr="00A86052" w:rsidRDefault="00C111A9" w:rsidP="00B728EB">
      <w:pPr>
        <w:spacing w:line="360" w:lineRule="auto"/>
        <w:ind w:left="434"/>
        <w:jc w:val="both"/>
        <w:rPr>
          <w:bCs/>
        </w:rPr>
      </w:pPr>
    </w:p>
    <w:p w14:paraId="58B33614" w14:textId="3299B5A4" w:rsidR="00585FAC" w:rsidRPr="00A86052" w:rsidRDefault="000131AF" w:rsidP="0025147F">
      <w:pPr>
        <w:pStyle w:val="Nagwek1"/>
        <w:spacing w:before="0" w:line="360" w:lineRule="auto"/>
        <w:rPr>
          <w:rFonts w:ascii="Times New Roman" w:hAnsi="Times New Roman"/>
          <w:sz w:val="24"/>
          <w:szCs w:val="24"/>
          <w:lang w:eastAsia="pl-PL"/>
        </w:rPr>
      </w:pPr>
      <w:bookmarkStart w:id="64" w:name="_Toc129435428"/>
      <w:r w:rsidRPr="00A86052">
        <w:rPr>
          <w:rFonts w:ascii="Times New Roman" w:hAnsi="Times New Roman"/>
          <w:sz w:val="24"/>
          <w:szCs w:val="24"/>
          <w:lang w:eastAsia="pl-PL"/>
        </w:rPr>
        <w:t xml:space="preserve">DZIAŁ </w:t>
      </w:r>
      <w:r w:rsidR="007413DC" w:rsidRPr="00A86052">
        <w:rPr>
          <w:rFonts w:ascii="Times New Roman" w:hAnsi="Times New Roman"/>
          <w:sz w:val="24"/>
          <w:szCs w:val="24"/>
          <w:lang w:eastAsia="pl-PL"/>
        </w:rPr>
        <w:t>VIII</w:t>
      </w:r>
      <w:r w:rsidRPr="00A86052">
        <w:rPr>
          <w:rFonts w:ascii="Times New Roman" w:hAnsi="Times New Roman"/>
          <w:sz w:val="24"/>
          <w:szCs w:val="24"/>
          <w:lang w:eastAsia="pl-PL"/>
        </w:rPr>
        <w:t xml:space="preserve"> – ODDZIAŁY PRZEDSZKOLNE</w:t>
      </w:r>
      <w:bookmarkEnd w:id="64"/>
      <w:r w:rsidR="0025147F" w:rsidRPr="00A86052">
        <w:rPr>
          <w:rFonts w:ascii="Times New Roman" w:hAnsi="Times New Roman"/>
          <w:sz w:val="24"/>
          <w:szCs w:val="24"/>
          <w:lang w:eastAsia="pl-PL"/>
        </w:rPr>
        <w:t xml:space="preserve">- </w:t>
      </w:r>
      <w:r w:rsidR="0078617E" w:rsidRPr="00A86052">
        <w:rPr>
          <w:rFonts w:ascii="Times New Roman" w:hAnsi="Times New Roman"/>
          <w:sz w:val="24"/>
          <w:szCs w:val="24"/>
          <w:lang w:eastAsia="pl-PL"/>
        </w:rPr>
        <w:t>uchylony</w:t>
      </w:r>
    </w:p>
    <w:p w14:paraId="6E2E8FC1" w14:textId="77777777" w:rsidR="005A04E3" w:rsidRPr="00A86052" w:rsidRDefault="005A04E3" w:rsidP="0025147F">
      <w:pPr>
        <w:pStyle w:val="Nagwek2"/>
        <w:spacing w:before="0" w:line="360" w:lineRule="auto"/>
        <w:rPr>
          <w:rFonts w:ascii="Times New Roman" w:hAnsi="Times New Roman"/>
          <w:color w:val="auto"/>
          <w:szCs w:val="24"/>
          <w:lang w:eastAsia="pl-PL"/>
        </w:rPr>
      </w:pPr>
      <w:bookmarkStart w:id="65" w:name="_Toc129435429"/>
      <w:r w:rsidRPr="00A86052">
        <w:rPr>
          <w:rFonts w:ascii="Times New Roman" w:hAnsi="Times New Roman"/>
          <w:color w:val="auto"/>
          <w:szCs w:val="24"/>
        </w:rPr>
        <w:t>ROZDZIAŁ 1– POSTANOWIENIA OGÓLNE</w:t>
      </w:r>
      <w:bookmarkEnd w:id="65"/>
    </w:p>
    <w:p w14:paraId="0B4DCDF0" w14:textId="6892C1AD" w:rsidR="000131AF" w:rsidRPr="00A86052" w:rsidRDefault="000131AF" w:rsidP="0025147F">
      <w:pPr>
        <w:spacing w:line="360" w:lineRule="auto"/>
        <w:jc w:val="center"/>
        <w:rPr>
          <w:b/>
        </w:rPr>
      </w:pPr>
      <w:r w:rsidRPr="00A86052">
        <w:rPr>
          <w:b/>
          <w:bCs/>
        </w:rPr>
        <w:t xml:space="preserve">§ </w:t>
      </w:r>
      <w:r w:rsidR="00FD2FC3" w:rsidRPr="00A86052">
        <w:rPr>
          <w:b/>
          <w:bCs/>
        </w:rPr>
        <w:t>103</w:t>
      </w:r>
      <w:r w:rsidR="00D52A35" w:rsidRPr="00A86052">
        <w:rPr>
          <w:b/>
          <w:bCs/>
        </w:rPr>
        <w:t>.</w:t>
      </w:r>
    </w:p>
    <w:p w14:paraId="42E2162D" w14:textId="0CA83621" w:rsidR="000131AF" w:rsidRPr="00A86052" w:rsidRDefault="0078617E" w:rsidP="0025147F">
      <w:pPr>
        <w:spacing w:line="360" w:lineRule="auto"/>
        <w:jc w:val="center"/>
      </w:pPr>
      <w:r w:rsidRPr="00A86052">
        <w:t>uchylony</w:t>
      </w:r>
    </w:p>
    <w:p w14:paraId="767999B5" w14:textId="18649872" w:rsidR="000131AF" w:rsidRPr="00A86052" w:rsidRDefault="000131AF" w:rsidP="0025147F">
      <w:pPr>
        <w:spacing w:line="360" w:lineRule="auto"/>
        <w:jc w:val="center"/>
        <w:rPr>
          <w:b/>
        </w:rPr>
      </w:pPr>
      <w:r w:rsidRPr="00A86052">
        <w:rPr>
          <w:b/>
        </w:rPr>
        <w:t xml:space="preserve">§ </w:t>
      </w:r>
      <w:r w:rsidR="00FD2FC3" w:rsidRPr="00A86052">
        <w:rPr>
          <w:b/>
        </w:rPr>
        <w:t>104</w:t>
      </w:r>
      <w:r w:rsidR="00D52A35" w:rsidRPr="00A86052">
        <w:rPr>
          <w:b/>
        </w:rPr>
        <w:t>.</w:t>
      </w:r>
    </w:p>
    <w:p w14:paraId="2BFD1445" w14:textId="0A4861E1" w:rsidR="0025147F" w:rsidRPr="00A86052" w:rsidRDefault="0078617E" w:rsidP="0025147F">
      <w:pPr>
        <w:spacing w:line="360" w:lineRule="auto"/>
        <w:jc w:val="center"/>
      </w:pPr>
      <w:bookmarkStart w:id="66" w:name="_Toc129435430"/>
      <w:r w:rsidRPr="00A86052">
        <w:t>uchylony</w:t>
      </w:r>
    </w:p>
    <w:p w14:paraId="5BEA597F" w14:textId="77777777" w:rsidR="005A04E3" w:rsidRPr="00A86052" w:rsidRDefault="005A04E3" w:rsidP="0025147F">
      <w:pPr>
        <w:pStyle w:val="Nagwek2"/>
        <w:spacing w:before="0" w:line="360" w:lineRule="auto"/>
        <w:rPr>
          <w:rFonts w:ascii="Times New Roman" w:hAnsi="Times New Roman"/>
          <w:color w:val="auto"/>
          <w:szCs w:val="24"/>
        </w:rPr>
      </w:pPr>
      <w:r w:rsidRPr="00A86052">
        <w:rPr>
          <w:rFonts w:ascii="Times New Roman" w:hAnsi="Times New Roman"/>
          <w:color w:val="auto"/>
          <w:szCs w:val="24"/>
        </w:rPr>
        <w:t>ROZDZIAŁ 2 - CELE I ZADANIA ODDZIAŁU PRZEDSZKOLNEGO</w:t>
      </w:r>
      <w:bookmarkEnd w:id="66"/>
    </w:p>
    <w:p w14:paraId="487843F0" w14:textId="68DD7528" w:rsidR="005A04E3" w:rsidRPr="00A86052" w:rsidRDefault="005A04E3" w:rsidP="0025147F">
      <w:pPr>
        <w:spacing w:line="360" w:lineRule="auto"/>
        <w:jc w:val="center"/>
        <w:rPr>
          <w:b/>
          <w:bCs/>
        </w:rPr>
      </w:pPr>
      <w:r w:rsidRPr="00A86052">
        <w:rPr>
          <w:b/>
          <w:bCs/>
        </w:rPr>
        <w:t xml:space="preserve">§ </w:t>
      </w:r>
      <w:r w:rsidR="00FD2FC3" w:rsidRPr="00A86052">
        <w:rPr>
          <w:b/>
          <w:bCs/>
        </w:rPr>
        <w:t>105</w:t>
      </w:r>
      <w:r w:rsidR="00D52A35" w:rsidRPr="00A86052">
        <w:rPr>
          <w:b/>
          <w:bCs/>
        </w:rPr>
        <w:t>.</w:t>
      </w:r>
    </w:p>
    <w:p w14:paraId="67E5B5D4" w14:textId="24A7C36E" w:rsidR="0025147F" w:rsidRPr="00A86052" w:rsidRDefault="0078617E" w:rsidP="0025147F">
      <w:pPr>
        <w:spacing w:line="360" w:lineRule="auto"/>
        <w:jc w:val="center"/>
      </w:pPr>
      <w:bookmarkStart w:id="67" w:name="_Toc129435431"/>
      <w:r w:rsidRPr="00A86052">
        <w:t>uchylony</w:t>
      </w:r>
    </w:p>
    <w:p w14:paraId="5F849B7B" w14:textId="0A987419" w:rsidR="005A04E3" w:rsidRPr="00A86052" w:rsidRDefault="005A04E3" w:rsidP="0025147F">
      <w:pPr>
        <w:pStyle w:val="Nagwek2"/>
        <w:spacing w:before="0" w:line="360" w:lineRule="auto"/>
        <w:rPr>
          <w:rFonts w:ascii="Times New Roman" w:hAnsi="Times New Roman"/>
          <w:color w:val="auto"/>
          <w:szCs w:val="24"/>
        </w:rPr>
      </w:pPr>
      <w:r w:rsidRPr="00A86052">
        <w:rPr>
          <w:rFonts w:ascii="Times New Roman" w:hAnsi="Times New Roman"/>
          <w:color w:val="auto"/>
          <w:szCs w:val="24"/>
        </w:rPr>
        <w:t>ROZDZIAŁ 3</w:t>
      </w:r>
      <w:r w:rsidR="00C255B3" w:rsidRPr="00A86052">
        <w:rPr>
          <w:rFonts w:ascii="Times New Roman" w:hAnsi="Times New Roman"/>
          <w:color w:val="auto"/>
          <w:szCs w:val="24"/>
        </w:rPr>
        <w:t xml:space="preserve"> </w:t>
      </w:r>
      <w:r w:rsidRPr="00A86052">
        <w:rPr>
          <w:rFonts w:ascii="Times New Roman" w:hAnsi="Times New Roman"/>
          <w:color w:val="auto"/>
          <w:szCs w:val="24"/>
        </w:rPr>
        <w:t>–</w:t>
      </w:r>
      <w:r w:rsidR="00C255B3" w:rsidRPr="00A86052">
        <w:rPr>
          <w:rFonts w:ascii="Times New Roman" w:hAnsi="Times New Roman"/>
          <w:color w:val="auto"/>
          <w:szCs w:val="24"/>
        </w:rPr>
        <w:t xml:space="preserve"> </w:t>
      </w:r>
      <w:r w:rsidRPr="00A86052">
        <w:rPr>
          <w:rFonts w:ascii="Times New Roman" w:hAnsi="Times New Roman"/>
          <w:color w:val="auto"/>
          <w:szCs w:val="24"/>
        </w:rPr>
        <w:t>ORGANIZACJA  ODDZIAŁU PRZEDSZKOLNEGO</w:t>
      </w:r>
      <w:bookmarkEnd w:id="67"/>
    </w:p>
    <w:p w14:paraId="7D4DBA23" w14:textId="337F1230" w:rsidR="005A04E3" w:rsidRPr="00A86052" w:rsidRDefault="005A04E3" w:rsidP="0025147F">
      <w:pPr>
        <w:spacing w:line="360" w:lineRule="auto"/>
        <w:jc w:val="center"/>
        <w:rPr>
          <w:b/>
          <w:bCs/>
        </w:rPr>
      </w:pPr>
      <w:r w:rsidRPr="00A86052">
        <w:rPr>
          <w:b/>
          <w:bCs/>
        </w:rPr>
        <w:t xml:space="preserve">§ </w:t>
      </w:r>
      <w:r w:rsidR="00FD2FC3" w:rsidRPr="00A86052">
        <w:rPr>
          <w:b/>
          <w:bCs/>
        </w:rPr>
        <w:t>106</w:t>
      </w:r>
      <w:r w:rsidR="00D52A35" w:rsidRPr="00A86052">
        <w:rPr>
          <w:b/>
          <w:bCs/>
        </w:rPr>
        <w:t>.</w:t>
      </w:r>
    </w:p>
    <w:p w14:paraId="3741D911" w14:textId="7D018D79" w:rsidR="0025147F" w:rsidRPr="00A86052" w:rsidRDefault="0078617E" w:rsidP="0025147F">
      <w:pPr>
        <w:spacing w:line="360" w:lineRule="auto"/>
        <w:jc w:val="center"/>
      </w:pPr>
      <w:r w:rsidRPr="00A86052">
        <w:t>uchylony</w:t>
      </w:r>
    </w:p>
    <w:p w14:paraId="13947BB2" w14:textId="48B2E9A9" w:rsidR="005A04E3" w:rsidRPr="00A86052" w:rsidRDefault="005A04E3" w:rsidP="0025147F">
      <w:pPr>
        <w:spacing w:line="360" w:lineRule="auto"/>
        <w:jc w:val="center"/>
        <w:rPr>
          <w:b/>
          <w:bCs/>
        </w:rPr>
      </w:pPr>
      <w:r w:rsidRPr="00A86052">
        <w:rPr>
          <w:b/>
          <w:bCs/>
        </w:rPr>
        <w:t xml:space="preserve">§ </w:t>
      </w:r>
      <w:r w:rsidR="00FD2FC3" w:rsidRPr="00A86052">
        <w:rPr>
          <w:b/>
          <w:bCs/>
        </w:rPr>
        <w:t>107</w:t>
      </w:r>
      <w:r w:rsidR="00D52A35" w:rsidRPr="00A86052">
        <w:rPr>
          <w:b/>
          <w:bCs/>
        </w:rPr>
        <w:t>.</w:t>
      </w:r>
    </w:p>
    <w:p w14:paraId="128E714E" w14:textId="60065DAD" w:rsidR="0025147F" w:rsidRPr="00A86052" w:rsidRDefault="0078617E" w:rsidP="0025147F">
      <w:pPr>
        <w:spacing w:line="360" w:lineRule="auto"/>
        <w:jc w:val="center"/>
      </w:pPr>
      <w:r w:rsidRPr="00A86052">
        <w:t>uchylony</w:t>
      </w:r>
    </w:p>
    <w:p w14:paraId="3DC2F3C8" w14:textId="2FE0C27E" w:rsidR="005A04E3" w:rsidRPr="00A86052" w:rsidRDefault="005A04E3" w:rsidP="0025147F">
      <w:pPr>
        <w:spacing w:line="360" w:lineRule="auto"/>
        <w:jc w:val="center"/>
        <w:rPr>
          <w:b/>
          <w:bCs/>
        </w:rPr>
      </w:pPr>
      <w:r w:rsidRPr="00A86052">
        <w:rPr>
          <w:b/>
          <w:bCs/>
        </w:rPr>
        <w:t xml:space="preserve">§ </w:t>
      </w:r>
      <w:r w:rsidR="00FD2FC3" w:rsidRPr="00A86052">
        <w:rPr>
          <w:b/>
          <w:bCs/>
        </w:rPr>
        <w:t>108</w:t>
      </w:r>
      <w:r w:rsidR="00D52A35" w:rsidRPr="00A86052">
        <w:rPr>
          <w:b/>
          <w:bCs/>
        </w:rPr>
        <w:t>.</w:t>
      </w:r>
    </w:p>
    <w:p w14:paraId="11982570" w14:textId="5A8FDC2C" w:rsidR="0025147F" w:rsidRPr="00A86052" w:rsidRDefault="0078617E" w:rsidP="0025147F">
      <w:pPr>
        <w:spacing w:line="360" w:lineRule="auto"/>
        <w:jc w:val="center"/>
      </w:pPr>
      <w:r w:rsidRPr="00A86052">
        <w:t>uchylony</w:t>
      </w:r>
    </w:p>
    <w:p w14:paraId="1CC59D5E" w14:textId="364801F6" w:rsidR="005A04E3" w:rsidRPr="00A86052" w:rsidRDefault="00FD2FC3" w:rsidP="0025147F">
      <w:pPr>
        <w:spacing w:line="360" w:lineRule="auto"/>
        <w:jc w:val="center"/>
        <w:rPr>
          <w:b/>
          <w:bCs/>
        </w:rPr>
      </w:pPr>
      <w:r w:rsidRPr="00A86052">
        <w:rPr>
          <w:b/>
          <w:bCs/>
        </w:rPr>
        <w:t>§ 109</w:t>
      </w:r>
      <w:r w:rsidR="00F23073" w:rsidRPr="00A86052">
        <w:rPr>
          <w:b/>
          <w:bCs/>
        </w:rPr>
        <w:t>.</w:t>
      </w:r>
    </w:p>
    <w:p w14:paraId="73988FE6" w14:textId="138C4D80" w:rsidR="0025147F" w:rsidRPr="00A86052" w:rsidRDefault="0078617E" w:rsidP="0025147F">
      <w:pPr>
        <w:spacing w:line="360" w:lineRule="auto"/>
        <w:jc w:val="center"/>
      </w:pPr>
      <w:r w:rsidRPr="00A86052">
        <w:t>uchylony</w:t>
      </w:r>
    </w:p>
    <w:p w14:paraId="01B05268" w14:textId="1E633D0C" w:rsidR="005A04E3" w:rsidRPr="00A86052" w:rsidRDefault="005A04E3" w:rsidP="0025147F">
      <w:pPr>
        <w:spacing w:line="360" w:lineRule="auto"/>
        <w:jc w:val="center"/>
        <w:rPr>
          <w:b/>
          <w:bCs/>
        </w:rPr>
      </w:pPr>
      <w:r w:rsidRPr="00A86052">
        <w:rPr>
          <w:b/>
          <w:bCs/>
        </w:rPr>
        <w:t xml:space="preserve">§ </w:t>
      </w:r>
      <w:r w:rsidR="00FD2FC3" w:rsidRPr="00A86052">
        <w:rPr>
          <w:b/>
          <w:bCs/>
        </w:rPr>
        <w:t>110</w:t>
      </w:r>
      <w:r w:rsidR="00F23073" w:rsidRPr="00A86052">
        <w:rPr>
          <w:b/>
          <w:bCs/>
        </w:rPr>
        <w:t>.</w:t>
      </w:r>
    </w:p>
    <w:p w14:paraId="0975948B" w14:textId="2AE9F751" w:rsidR="0025147F" w:rsidRPr="00A86052" w:rsidRDefault="0078617E" w:rsidP="0025147F">
      <w:pPr>
        <w:spacing w:line="360" w:lineRule="auto"/>
        <w:jc w:val="center"/>
      </w:pPr>
      <w:r w:rsidRPr="00A86052">
        <w:lastRenderedPageBreak/>
        <w:t>uchylony</w:t>
      </w:r>
    </w:p>
    <w:p w14:paraId="19232C75" w14:textId="082F8664" w:rsidR="005A04E3" w:rsidRPr="00A86052" w:rsidRDefault="005A04E3" w:rsidP="0025147F">
      <w:pPr>
        <w:spacing w:line="360" w:lineRule="auto"/>
        <w:jc w:val="center"/>
        <w:rPr>
          <w:b/>
          <w:bCs/>
        </w:rPr>
      </w:pPr>
      <w:r w:rsidRPr="00A86052">
        <w:rPr>
          <w:b/>
          <w:bCs/>
        </w:rPr>
        <w:t xml:space="preserve">§ </w:t>
      </w:r>
      <w:r w:rsidR="00FD2FC3" w:rsidRPr="00A86052">
        <w:rPr>
          <w:b/>
          <w:bCs/>
        </w:rPr>
        <w:t>111</w:t>
      </w:r>
      <w:r w:rsidR="00F23073" w:rsidRPr="00A86052">
        <w:rPr>
          <w:b/>
          <w:bCs/>
        </w:rPr>
        <w:t>.</w:t>
      </w:r>
    </w:p>
    <w:p w14:paraId="7B5A2D95" w14:textId="22229AD8" w:rsidR="0025147F" w:rsidRPr="00A86052" w:rsidRDefault="0078617E" w:rsidP="0025147F">
      <w:pPr>
        <w:spacing w:line="360" w:lineRule="auto"/>
        <w:jc w:val="center"/>
      </w:pPr>
      <w:r w:rsidRPr="00A86052">
        <w:t>uchylony</w:t>
      </w:r>
    </w:p>
    <w:p w14:paraId="7D126D0C" w14:textId="77777777" w:rsidR="005A04E3" w:rsidRPr="00A86052" w:rsidRDefault="005A04E3" w:rsidP="0025147F">
      <w:pPr>
        <w:spacing w:line="360" w:lineRule="auto"/>
        <w:ind w:left="720"/>
        <w:jc w:val="center"/>
        <w:rPr>
          <w:bCs/>
        </w:rPr>
      </w:pPr>
    </w:p>
    <w:p w14:paraId="46EE512E" w14:textId="77777777" w:rsidR="005A04E3" w:rsidRPr="00A86052" w:rsidRDefault="005A04E3" w:rsidP="0025147F">
      <w:pPr>
        <w:pStyle w:val="Nagwek2"/>
        <w:spacing w:before="0" w:line="360" w:lineRule="auto"/>
        <w:rPr>
          <w:rFonts w:ascii="Times New Roman" w:hAnsi="Times New Roman"/>
          <w:color w:val="auto"/>
          <w:szCs w:val="24"/>
        </w:rPr>
      </w:pPr>
      <w:bookmarkStart w:id="68" w:name="_Toc129435432"/>
      <w:r w:rsidRPr="00A86052">
        <w:rPr>
          <w:rFonts w:ascii="Times New Roman" w:hAnsi="Times New Roman"/>
          <w:color w:val="auto"/>
          <w:szCs w:val="24"/>
        </w:rPr>
        <w:t>ROZDZIAŁ 4 - ZADANIA NAUCZYCIELA ODDZIAŁU  PRZED</w:t>
      </w:r>
      <w:r w:rsidR="009E41CC" w:rsidRPr="00A86052">
        <w:rPr>
          <w:rFonts w:ascii="Times New Roman" w:hAnsi="Times New Roman"/>
          <w:color w:val="auto"/>
          <w:szCs w:val="24"/>
        </w:rPr>
        <w:t>SZKOLE</w:t>
      </w:r>
      <w:r w:rsidRPr="00A86052">
        <w:rPr>
          <w:rFonts w:ascii="Times New Roman" w:hAnsi="Times New Roman"/>
          <w:color w:val="auto"/>
          <w:szCs w:val="24"/>
        </w:rPr>
        <w:t>GO</w:t>
      </w:r>
      <w:bookmarkEnd w:id="68"/>
    </w:p>
    <w:p w14:paraId="3FAD3A3C" w14:textId="28906CE2" w:rsidR="005A04E3" w:rsidRPr="00A86052" w:rsidRDefault="005A04E3" w:rsidP="0025147F">
      <w:pPr>
        <w:spacing w:line="360" w:lineRule="auto"/>
        <w:jc w:val="center"/>
        <w:rPr>
          <w:b/>
          <w:bCs/>
        </w:rPr>
      </w:pPr>
      <w:r w:rsidRPr="00A86052">
        <w:rPr>
          <w:b/>
          <w:bCs/>
        </w:rPr>
        <w:t xml:space="preserve">§ </w:t>
      </w:r>
      <w:r w:rsidR="00FD2FC3" w:rsidRPr="00A86052">
        <w:rPr>
          <w:b/>
          <w:bCs/>
        </w:rPr>
        <w:t>112</w:t>
      </w:r>
      <w:r w:rsidR="00F23073" w:rsidRPr="00A86052">
        <w:rPr>
          <w:b/>
          <w:bCs/>
        </w:rPr>
        <w:t>.</w:t>
      </w:r>
    </w:p>
    <w:p w14:paraId="110DEE52" w14:textId="1ADD6B17" w:rsidR="0025147F" w:rsidRPr="00A86052" w:rsidRDefault="0078617E" w:rsidP="0025147F">
      <w:pPr>
        <w:spacing w:line="360" w:lineRule="auto"/>
        <w:jc w:val="center"/>
      </w:pPr>
      <w:r w:rsidRPr="00A86052">
        <w:t>uchylony</w:t>
      </w:r>
    </w:p>
    <w:p w14:paraId="14699D8F" w14:textId="7AFBEA9D" w:rsidR="002B2AC9" w:rsidRPr="00A86052" w:rsidRDefault="00FD2FC3" w:rsidP="0025147F">
      <w:pPr>
        <w:spacing w:line="360" w:lineRule="auto"/>
        <w:ind w:left="360"/>
        <w:jc w:val="center"/>
        <w:rPr>
          <w:bCs/>
        </w:rPr>
      </w:pPr>
      <w:r w:rsidRPr="00A86052">
        <w:rPr>
          <w:b/>
          <w:bCs/>
        </w:rPr>
        <w:t>§ 113</w:t>
      </w:r>
      <w:r w:rsidR="00F23073" w:rsidRPr="00A86052">
        <w:rPr>
          <w:b/>
          <w:bCs/>
        </w:rPr>
        <w:t>.</w:t>
      </w:r>
    </w:p>
    <w:p w14:paraId="164FD4E3" w14:textId="15987A13" w:rsidR="0025147F" w:rsidRPr="00A86052" w:rsidRDefault="0078617E" w:rsidP="0025147F">
      <w:pPr>
        <w:spacing w:line="360" w:lineRule="auto"/>
        <w:jc w:val="center"/>
      </w:pPr>
      <w:r w:rsidRPr="00A86052">
        <w:t>uchylony</w:t>
      </w:r>
    </w:p>
    <w:p w14:paraId="4670CD55" w14:textId="77777777" w:rsidR="00373CD8" w:rsidRPr="00A86052" w:rsidRDefault="00373CD8" w:rsidP="0025147F">
      <w:pPr>
        <w:spacing w:line="360" w:lineRule="auto"/>
        <w:ind w:left="720"/>
        <w:jc w:val="center"/>
        <w:rPr>
          <w:bCs/>
        </w:rPr>
      </w:pPr>
    </w:p>
    <w:p w14:paraId="5A52868F" w14:textId="37B98B2F" w:rsidR="005A04E3" w:rsidRPr="00A86052" w:rsidRDefault="005A04E3" w:rsidP="0025147F">
      <w:pPr>
        <w:pStyle w:val="Nagwek2"/>
        <w:spacing w:before="0" w:line="360" w:lineRule="auto"/>
        <w:rPr>
          <w:rFonts w:ascii="Times New Roman" w:hAnsi="Times New Roman"/>
          <w:color w:val="auto"/>
          <w:szCs w:val="24"/>
        </w:rPr>
      </w:pPr>
      <w:bookmarkStart w:id="69" w:name="_Toc129435433"/>
      <w:r w:rsidRPr="00A86052">
        <w:rPr>
          <w:rFonts w:ascii="Times New Roman" w:hAnsi="Times New Roman"/>
          <w:color w:val="auto"/>
          <w:szCs w:val="24"/>
        </w:rPr>
        <w:t>ROZDZIAŁ 5 - WYCHOWANKOWIE ODDZIAŁU PRZEDSZKOLNEGO</w:t>
      </w:r>
      <w:bookmarkEnd w:id="69"/>
    </w:p>
    <w:p w14:paraId="641D51A1" w14:textId="5C2EA6E5" w:rsidR="002B2AC9" w:rsidRPr="00A86052" w:rsidRDefault="00FD2FC3" w:rsidP="0025147F">
      <w:pPr>
        <w:spacing w:line="360" w:lineRule="auto"/>
        <w:jc w:val="center"/>
      </w:pPr>
      <w:r w:rsidRPr="00A86052">
        <w:rPr>
          <w:b/>
          <w:bCs/>
        </w:rPr>
        <w:t>§ 114</w:t>
      </w:r>
      <w:r w:rsidR="00F23073" w:rsidRPr="00A86052">
        <w:rPr>
          <w:b/>
          <w:bCs/>
        </w:rPr>
        <w:t>.</w:t>
      </w:r>
    </w:p>
    <w:p w14:paraId="0FE8AEF6" w14:textId="11AC88F1" w:rsidR="0025147F" w:rsidRPr="00A86052" w:rsidRDefault="0078617E" w:rsidP="0025147F">
      <w:pPr>
        <w:spacing w:line="360" w:lineRule="auto"/>
        <w:jc w:val="center"/>
      </w:pPr>
      <w:bookmarkStart w:id="70" w:name="_Toc129435434"/>
      <w:bookmarkStart w:id="71" w:name="_Hlk128923480"/>
      <w:r w:rsidRPr="00A86052">
        <w:t>uchylony</w:t>
      </w:r>
    </w:p>
    <w:p w14:paraId="73BB096B" w14:textId="4BF3A1DC" w:rsidR="0021453D" w:rsidRPr="00A86052" w:rsidRDefault="0021453D" w:rsidP="008F5056">
      <w:pPr>
        <w:pStyle w:val="Nagwek1"/>
        <w:spacing w:before="0" w:line="360" w:lineRule="auto"/>
        <w:ind w:left="360"/>
        <w:rPr>
          <w:rFonts w:ascii="Times New Roman" w:hAnsi="Times New Roman"/>
          <w:sz w:val="24"/>
          <w:szCs w:val="24"/>
          <w:lang w:eastAsia="pl-PL"/>
        </w:rPr>
      </w:pPr>
      <w:r w:rsidRPr="00A86052">
        <w:rPr>
          <w:rFonts w:ascii="Times New Roman" w:hAnsi="Times New Roman"/>
          <w:sz w:val="24"/>
          <w:szCs w:val="24"/>
          <w:lang w:eastAsia="pl-PL"/>
        </w:rPr>
        <w:t>DZIAŁ IX – NAUKA ZDALNA</w:t>
      </w:r>
      <w:bookmarkEnd w:id="70"/>
    </w:p>
    <w:p w14:paraId="5C9560E4" w14:textId="475C535E" w:rsidR="00F23073" w:rsidRPr="00A86052" w:rsidRDefault="00F23073" w:rsidP="008F5056">
      <w:pPr>
        <w:jc w:val="center"/>
        <w:rPr>
          <w:b/>
        </w:rPr>
      </w:pPr>
      <w:r w:rsidRPr="00A86052">
        <w:rPr>
          <w:b/>
          <w:bCs/>
        </w:rPr>
        <w:t xml:space="preserve">§ </w:t>
      </w:r>
      <w:r w:rsidR="00FD2FC3" w:rsidRPr="00A86052">
        <w:rPr>
          <w:b/>
        </w:rPr>
        <w:t>115</w:t>
      </w:r>
      <w:r w:rsidRPr="00A86052">
        <w:rPr>
          <w:b/>
        </w:rPr>
        <w:t>.</w:t>
      </w:r>
    </w:p>
    <w:p w14:paraId="0C2BFE50" w14:textId="357CF65F" w:rsidR="00073FB2" w:rsidRPr="00A86052" w:rsidRDefault="00073FB2" w:rsidP="00073FB2">
      <w:pPr>
        <w:numPr>
          <w:ilvl w:val="0"/>
          <w:numId w:val="205"/>
        </w:numPr>
        <w:tabs>
          <w:tab w:val="left" w:pos="400"/>
        </w:tabs>
        <w:suppressAutoHyphens/>
        <w:spacing w:line="360" w:lineRule="auto"/>
        <w:ind w:firstLine="10"/>
        <w:jc w:val="both"/>
      </w:pPr>
      <w:r w:rsidRPr="00A86052">
        <w:t>Szczegółowe warunki, w jakich następuje zawieszenie zajęć w szkole i w jakim czasie od ich zawieszenia dyrektor szkoły powinien organizować dla uczniów zajęcia z wykorzystaniem metod i technik kształcenia na odległość określa ustawa.</w:t>
      </w:r>
    </w:p>
    <w:p w14:paraId="160464C5" w14:textId="77777777" w:rsidR="00073FB2" w:rsidRPr="00A86052" w:rsidRDefault="00073FB2" w:rsidP="00073FB2">
      <w:pPr>
        <w:tabs>
          <w:tab w:val="left" w:pos="400"/>
        </w:tabs>
        <w:suppressAutoHyphens/>
        <w:spacing w:line="360" w:lineRule="auto"/>
        <w:jc w:val="both"/>
      </w:pPr>
    </w:p>
    <w:p w14:paraId="0D68F694" w14:textId="15ECB0DF" w:rsidR="004438D5" w:rsidRPr="00A86052" w:rsidRDefault="00CF648C" w:rsidP="008F5056">
      <w:pPr>
        <w:spacing w:line="360" w:lineRule="auto"/>
        <w:jc w:val="center"/>
      </w:pPr>
      <w:r w:rsidRPr="00A86052">
        <w:rPr>
          <w:b/>
          <w:bCs/>
        </w:rPr>
        <w:t xml:space="preserve">§ </w:t>
      </w:r>
      <w:r w:rsidR="00FD2FC3" w:rsidRPr="00A86052">
        <w:rPr>
          <w:b/>
        </w:rPr>
        <w:t>116</w:t>
      </w:r>
      <w:r w:rsidRPr="00A86052">
        <w:rPr>
          <w:b/>
        </w:rPr>
        <w:t>.</w:t>
      </w:r>
    </w:p>
    <w:p w14:paraId="0EC8423E" w14:textId="24962EDA" w:rsidR="004438D5" w:rsidRPr="00A86052" w:rsidRDefault="004438D5" w:rsidP="008F5056">
      <w:pPr>
        <w:pStyle w:val="Akapitzlist"/>
        <w:spacing w:after="0" w:line="360" w:lineRule="auto"/>
        <w:ind w:left="284"/>
        <w:jc w:val="center"/>
        <w:rPr>
          <w:rFonts w:ascii="Times New Roman" w:hAnsi="Times New Roman"/>
          <w:b/>
          <w:sz w:val="24"/>
          <w:szCs w:val="24"/>
        </w:rPr>
      </w:pPr>
      <w:r w:rsidRPr="00A86052">
        <w:rPr>
          <w:rFonts w:ascii="Times New Roman" w:hAnsi="Times New Roman"/>
          <w:b/>
          <w:sz w:val="24"/>
          <w:szCs w:val="24"/>
        </w:rPr>
        <w:t xml:space="preserve">Organizacja pracy </w:t>
      </w:r>
      <w:r w:rsidR="0093531C" w:rsidRPr="00A86052">
        <w:rPr>
          <w:rFonts w:ascii="Times New Roman" w:hAnsi="Times New Roman"/>
          <w:b/>
          <w:sz w:val="24"/>
          <w:szCs w:val="24"/>
        </w:rPr>
        <w:t>szkoły</w:t>
      </w:r>
      <w:r w:rsidRPr="00A86052">
        <w:rPr>
          <w:rFonts w:ascii="Times New Roman" w:hAnsi="Times New Roman"/>
          <w:b/>
          <w:sz w:val="24"/>
          <w:szCs w:val="24"/>
        </w:rPr>
        <w:t xml:space="preserve"> w okresie nauczania prowadzonego zdalnie</w:t>
      </w:r>
    </w:p>
    <w:p w14:paraId="6801862E" w14:textId="13A9E0DF" w:rsidR="004438D5" w:rsidRPr="00A86052" w:rsidRDefault="004438D5" w:rsidP="00CE27BB">
      <w:pPr>
        <w:pStyle w:val="Akapitzlist"/>
        <w:numPr>
          <w:ilvl w:val="0"/>
          <w:numId w:val="214"/>
        </w:numPr>
        <w:spacing w:after="0" w:line="360" w:lineRule="auto"/>
        <w:jc w:val="both"/>
        <w:rPr>
          <w:rFonts w:ascii="Times New Roman" w:hAnsi="Times New Roman"/>
          <w:sz w:val="24"/>
          <w:szCs w:val="24"/>
        </w:rPr>
      </w:pPr>
      <w:r w:rsidRPr="00A86052">
        <w:rPr>
          <w:rFonts w:ascii="Times New Roman" w:hAnsi="Times New Roman"/>
          <w:sz w:val="24"/>
          <w:szCs w:val="24"/>
        </w:rPr>
        <w:t xml:space="preserve">Organizację pracy </w:t>
      </w:r>
      <w:r w:rsidR="0093531C" w:rsidRPr="00A86052">
        <w:rPr>
          <w:rFonts w:ascii="Times New Roman" w:hAnsi="Times New Roman"/>
          <w:sz w:val="24"/>
          <w:szCs w:val="24"/>
        </w:rPr>
        <w:t>szkoły</w:t>
      </w:r>
      <w:r w:rsidRPr="00A86052">
        <w:rPr>
          <w:rFonts w:ascii="Times New Roman" w:hAnsi="Times New Roman"/>
          <w:sz w:val="24"/>
          <w:szCs w:val="24"/>
        </w:rPr>
        <w:t xml:space="preserve"> w okresie obowiązywania nauczania realizowanego zdalnie określa szczegółowo dyrektor </w:t>
      </w:r>
      <w:r w:rsidR="0093531C" w:rsidRPr="00A86052">
        <w:rPr>
          <w:rFonts w:ascii="Times New Roman" w:hAnsi="Times New Roman"/>
          <w:sz w:val="24"/>
          <w:szCs w:val="24"/>
        </w:rPr>
        <w:t>szkoły</w:t>
      </w:r>
      <w:r w:rsidRPr="00A86052">
        <w:rPr>
          <w:rFonts w:ascii="Times New Roman" w:hAnsi="Times New Roman"/>
          <w:sz w:val="24"/>
          <w:szCs w:val="24"/>
        </w:rPr>
        <w:t xml:space="preserve"> w drodze zarządzenia z uwzględnieniem przepisów prawa oraz możliwości technicznych i organizacyjnych </w:t>
      </w:r>
      <w:r w:rsidR="0093531C" w:rsidRPr="00A86052">
        <w:rPr>
          <w:rFonts w:ascii="Times New Roman" w:hAnsi="Times New Roman"/>
          <w:sz w:val="24"/>
          <w:szCs w:val="24"/>
        </w:rPr>
        <w:t>szkoły</w:t>
      </w:r>
      <w:r w:rsidRPr="00A86052">
        <w:rPr>
          <w:rFonts w:ascii="Times New Roman" w:hAnsi="Times New Roman"/>
          <w:sz w:val="24"/>
          <w:szCs w:val="24"/>
        </w:rPr>
        <w:t xml:space="preserve"> oraz możliwości i potrzeb uczniów i ich rodziców.</w:t>
      </w:r>
    </w:p>
    <w:p w14:paraId="1D856FED" w14:textId="5AA77DC3" w:rsidR="004438D5" w:rsidRPr="00A86052" w:rsidRDefault="004438D5" w:rsidP="00CE27BB">
      <w:pPr>
        <w:pStyle w:val="Akapitzlist"/>
        <w:numPr>
          <w:ilvl w:val="0"/>
          <w:numId w:val="214"/>
        </w:numPr>
        <w:spacing w:after="0" w:line="360" w:lineRule="auto"/>
        <w:jc w:val="both"/>
        <w:rPr>
          <w:rFonts w:ascii="Times New Roman" w:hAnsi="Times New Roman"/>
          <w:sz w:val="24"/>
          <w:szCs w:val="24"/>
        </w:rPr>
      </w:pPr>
      <w:r w:rsidRPr="00A86052">
        <w:rPr>
          <w:rFonts w:ascii="Times New Roman" w:hAnsi="Times New Roman"/>
          <w:sz w:val="24"/>
          <w:szCs w:val="24"/>
        </w:rPr>
        <w:t xml:space="preserve"> Planowane formy pracy </w:t>
      </w:r>
      <w:r w:rsidR="0093531C" w:rsidRPr="00A86052">
        <w:rPr>
          <w:rFonts w:ascii="Times New Roman" w:hAnsi="Times New Roman"/>
          <w:sz w:val="24"/>
          <w:szCs w:val="24"/>
        </w:rPr>
        <w:t>szkoły</w:t>
      </w:r>
      <w:r w:rsidRPr="00A86052">
        <w:rPr>
          <w:rFonts w:ascii="Times New Roman" w:hAnsi="Times New Roman"/>
          <w:sz w:val="24"/>
          <w:szCs w:val="24"/>
        </w:rPr>
        <w:t xml:space="preserve"> w okresie nauczania zdalnego nie powinny naruszać praw ucznia i praw dziecka oraz przepisów dotyczących ochrony danych osobowych.</w:t>
      </w:r>
    </w:p>
    <w:p w14:paraId="23238914" w14:textId="77777777" w:rsidR="004438D5" w:rsidRPr="00A86052" w:rsidRDefault="004438D5" w:rsidP="00CE27BB">
      <w:pPr>
        <w:pStyle w:val="Akapitzlist"/>
        <w:numPr>
          <w:ilvl w:val="0"/>
          <w:numId w:val="214"/>
        </w:numPr>
        <w:spacing w:after="0" w:line="360" w:lineRule="auto"/>
        <w:jc w:val="both"/>
        <w:rPr>
          <w:rFonts w:ascii="Times New Roman" w:hAnsi="Times New Roman"/>
          <w:sz w:val="24"/>
          <w:szCs w:val="24"/>
        </w:rPr>
      </w:pPr>
      <w:r w:rsidRPr="00A86052">
        <w:rPr>
          <w:rFonts w:ascii="Times New Roman" w:hAnsi="Times New Roman"/>
          <w:sz w:val="24"/>
          <w:szCs w:val="24"/>
        </w:rPr>
        <w:t>Dyrektor ustala, we współpracy z nauczycielami:</w:t>
      </w:r>
    </w:p>
    <w:p w14:paraId="466E1DE2" w14:textId="77777777" w:rsidR="008A6683" w:rsidRPr="00A86052" w:rsidRDefault="004438D5" w:rsidP="00CE27BB">
      <w:pPr>
        <w:pStyle w:val="Akapitzlist"/>
        <w:numPr>
          <w:ilvl w:val="0"/>
          <w:numId w:val="215"/>
        </w:numPr>
        <w:spacing w:after="0" w:line="360" w:lineRule="auto"/>
        <w:jc w:val="both"/>
        <w:rPr>
          <w:rStyle w:val="markedcontent"/>
          <w:rFonts w:ascii="Times New Roman" w:hAnsi="Times New Roman"/>
          <w:sz w:val="24"/>
          <w:szCs w:val="24"/>
        </w:rPr>
      </w:pPr>
      <w:r w:rsidRPr="00A86052">
        <w:rPr>
          <w:rFonts w:ascii="Times New Roman" w:hAnsi="Times New Roman"/>
          <w:sz w:val="24"/>
          <w:szCs w:val="24"/>
        </w:rPr>
        <w:t xml:space="preserve">tygodniowy plan zajęć dla każdego oddziału, który </w:t>
      </w:r>
      <w:r w:rsidRPr="00A86052">
        <w:rPr>
          <w:rStyle w:val="markedcontent"/>
          <w:rFonts w:ascii="Times New Roman" w:hAnsi="Times New Roman"/>
          <w:sz w:val="24"/>
          <w:szCs w:val="24"/>
        </w:rPr>
        <w:t>uwzględnia:</w:t>
      </w:r>
    </w:p>
    <w:p w14:paraId="254E7DAA" w14:textId="1DEDCA14" w:rsidR="004438D5" w:rsidRPr="00A86052" w:rsidRDefault="004438D5" w:rsidP="00B728EB">
      <w:pPr>
        <w:pStyle w:val="Akapitzlist"/>
        <w:spacing w:after="0" w:line="360" w:lineRule="auto"/>
        <w:ind w:left="768"/>
        <w:jc w:val="both"/>
        <w:rPr>
          <w:rStyle w:val="markedcontent"/>
          <w:rFonts w:ascii="Times New Roman" w:hAnsi="Times New Roman"/>
          <w:sz w:val="24"/>
          <w:szCs w:val="24"/>
        </w:rPr>
      </w:pPr>
      <w:r w:rsidRPr="00A86052">
        <w:rPr>
          <w:rStyle w:val="markedcontent"/>
          <w:rFonts w:ascii="Times New Roman" w:hAnsi="Times New Roman"/>
          <w:sz w:val="24"/>
          <w:szCs w:val="24"/>
        </w:rPr>
        <w:t>a) równomierne obciążenie uczniów zajęciami w poszczególnych dniach tygodnia;</w:t>
      </w:r>
      <w:r w:rsidRPr="00A86052">
        <w:rPr>
          <w:rFonts w:ascii="Times New Roman" w:hAnsi="Times New Roman"/>
          <w:sz w:val="24"/>
          <w:szCs w:val="24"/>
        </w:rPr>
        <w:br/>
      </w:r>
      <w:r w:rsidRPr="00A86052">
        <w:rPr>
          <w:rStyle w:val="markedcontent"/>
          <w:rFonts w:ascii="Times New Roman" w:hAnsi="Times New Roman"/>
          <w:sz w:val="24"/>
          <w:szCs w:val="24"/>
        </w:rPr>
        <w:t>b) zróżnicowanie zajęć w każdym dniu;</w:t>
      </w:r>
    </w:p>
    <w:p w14:paraId="4F379B7A" w14:textId="77777777" w:rsidR="004438D5" w:rsidRPr="00A86052" w:rsidRDefault="004438D5" w:rsidP="00B728EB">
      <w:pPr>
        <w:pStyle w:val="Akapitzlist"/>
        <w:spacing w:after="0" w:line="360" w:lineRule="auto"/>
        <w:ind w:left="768"/>
        <w:jc w:val="both"/>
        <w:rPr>
          <w:rFonts w:ascii="Times New Roman" w:hAnsi="Times New Roman"/>
          <w:sz w:val="24"/>
          <w:szCs w:val="24"/>
        </w:rPr>
      </w:pPr>
      <w:r w:rsidRPr="00A86052">
        <w:rPr>
          <w:rStyle w:val="markedcontent"/>
          <w:rFonts w:ascii="Times New Roman" w:hAnsi="Times New Roman"/>
          <w:sz w:val="24"/>
          <w:szCs w:val="24"/>
        </w:rPr>
        <w:t>c) możliwości psychofizyczne uczniów podejmowania intensywnego wysiłku umysłowego w ciągu dnia.”</w:t>
      </w:r>
    </w:p>
    <w:p w14:paraId="2354846B" w14:textId="77777777" w:rsidR="004438D5" w:rsidRPr="00A86052" w:rsidRDefault="004438D5" w:rsidP="00CE27BB">
      <w:pPr>
        <w:pStyle w:val="Akapitzlist"/>
        <w:numPr>
          <w:ilvl w:val="0"/>
          <w:numId w:val="215"/>
        </w:numPr>
        <w:spacing w:after="0" w:line="360" w:lineRule="auto"/>
        <w:jc w:val="both"/>
        <w:rPr>
          <w:rFonts w:ascii="Times New Roman" w:hAnsi="Times New Roman"/>
          <w:sz w:val="24"/>
          <w:szCs w:val="24"/>
        </w:rPr>
      </w:pPr>
      <w:r w:rsidRPr="00A86052">
        <w:rPr>
          <w:rFonts w:ascii="Times New Roman" w:hAnsi="Times New Roman"/>
          <w:sz w:val="24"/>
          <w:szCs w:val="24"/>
        </w:rPr>
        <w:lastRenderedPageBreak/>
        <w:t xml:space="preserve">sposób potwierdzania uczestnictwa uczniów na zajęciach oraz sposób i termin usprawiedliwiania nieobecności uczniów na zajęciach edukacyjnych; </w:t>
      </w:r>
    </w:p>
    <w:p w14:paraId="7C68C254" w14:textId="77777777" w:rsidR="004438D5" w:rsidRPr="00A86052" w:rsidRDefault="004438D5" w:rsidP="00CE27BB">
      <w:pPr>
        <w:pStyle w:val="Akapitzlist"/>
        <w:numPr>
          <w:ilvl w:val="0"/>
          <w:numId w:val="215"/>
        </w:numPr>
        <w:spacing w:after="0" w:line="360" w:lineRule="auto"/>
        <w:jc w:val="both"/>
        <w:rPr>
          <w:rFonts w:ascii="Times New Roman" w:hAnsi="Times New Roman"/>
          <w:sz w:val="24"/>
          <w:szCs w:val="24"/>
        </w:rPr>
      </w:pPr>
      <w:r w:rsidRPr="00A86052">
        <w:rPr>
          <w:rFonts w:ascii="Times New Roman" w:hAnsi="Times New Roman"/>
          <w:sz w:val="24"/>
          <w:szCs w:val="24"/>
        </w:rPr>
        <w:t xml:space="preserve">sposób monitorowania postępów uczniów oraz sposób weryfikacji wiedzy i umiejętności uczniów, w tym również informowania uczniów lub rodziców o postępach ucznia w nauce, a także uzyskanych przez niego ocenach; </w:t>
      </w:r>
    </w:p>
    <w:p w14:paraId="59F3F8F7" w14:textId="087DC766" w:rsidR="004438D5" w:rsidRPr="00A86052" w:rsidRDefault="004438D5" w:rsidP="00CE27BB">
      <w:pPr>
        <w:pStyle w:val="Akapitzlist"/>
        <w:numPr>
          <w:ilvl w:val="0"/>
          <w:numId w:val="215"/>
        </w:numPr>
        <w:spacing w:after="0" w:line="360" w:lineRule="auto"/>
        <w:jc w:val="both"/>
        <w:rPr>
          <w:rFonts w:ascii="Times New Roman" w:hAnsi="Times New Roman"/>
          <w:sz w:val="24"/>
          <w:szCs w:val="24"/>
        </w:rPr>
      </w:pPr>
      <w:r w:rsidRPr="00A86052">
        <w:rPr>
          <w:rFonts w:ascii="Times New Roman" w:hAnsi="Times New Roman"/>
          <w:sz w:val="24"/>
          <w:szCs w:val="24"/>
        </w:rPr>
        <w:t>formę i termin konsultacji z nauczycielem dla uczniów i rodziców.</w:t>
      </w:r>
    </w:p>
    <w:p w14:paraId="7E533D20" w14:textId="77777777" w:rsidR="001D5473" w:rsidRPr="00A86052" w:rsidRDefault="001D5473" w:rsidP="00CE27BB">
      <w:pPr>
        <w:numPr>
          <w:ilvl w:val="0"/>
          <w:numId w:val="242"/>
        </w:numPr>
        <w:suppressAutoHyphens/>
        <w:spacing w:line="360" w:lineRule="auto"/>
        <w:jc w:val="both"/>
      </w:pPr>
      <w:r w:rsidRPr="00A86052">
        <w:t>W uzasadnionych przypadkach, w okresie prowadzenia zajęć z wykorzystaniem metod i technik kształcenia na odległość, dyrektor, w porozumieniu z Radą Pedagogiczną, może czasowo zmodyfikować odpowiednio:</w:t>
      </w:r>
    </w:p>
    <w:p w14:paraId="5A5CEAC9" w14:textId="77777777" w:rsidR="001D5473" w:rsidRPr="00A86052" w:rsidRDefault="001D5473" w:rsidP="00CE27BB">
      <w:pPr>
        <w:numPr>
          <w:ilvl w:val="0"/>
          <w:numId w:val="207"/>
        </w:numPr>
        <w:tabs>
          <w:tab w:val="left" w:pos="400"/>
        </w:tabs>
        <w:suppressAutoHyphens/>
        <w:spacing w:line="360" w:lineRule="auto"/>
        <w:jc w:val="both"/>
      </w:pPr>
      <w:r w:rsidRPr="00A86052">
        <w:t>tygodniowy zakres treści nauczania z zajęć wynikających z ramowych planów nauczania,</w:t>
      </w:r>
    </w:p>
    <w:p w14:paraId="39A80C18" w14:textId="77777777" w:rsidR="001D5473" w:rsidRPr="00A86052" w:rsidRDefault="001D5473" w:rsidP="00CE27BB">
      <w:pPr>
        <w:numPr>
          <w:ilvl w:val="0"/>
          <w:numId w:val="207"/>
        </w:numPr>
        <w:tabs>
          <w:tab w:val="left" w:pos="400"/>
        </w:tabs>
        <w:suppressAutoHyphens/>
        <w:spacing w:line="360" w:lineRule="auto"/>
        <w:jc w:val="both"/>
      </w:pPr>
      <w:r w:rsidRPr="00A86052">
        <w:t>tygodniowy rozkład zajęć w zakresie prowadzonych w szkole zajęć z wykorzystaniem metod i technik kształcenia na odległość.</w:t>
      </w:r>
    </w:p>
    <w:p w14:paraId="7EE4BDD8" w14:textId="77777777" w:rsidR="001D5473" w:rsidRPr="00A86052" w:rsidRDefault="001D5473" w:rsidP="00CE27BB">
      <w:pPr>
        <w:numPr>
          <w:ilvl w:val="0"/>
          <w:numId w:val="242"/>
        </w:numPr>
        <w:suppressAutoHyphens/>
        <w:spacing w:line="360" w:lineRule="auto"/>
        <w:jc w:val="both"/>
      </w:pPr>
      <w:r w:rsidRPr="00A86052">
        <w:t>Dyrektor niezwłocznie informuje organ sprawujący nadzór pedagogiczny o modyfikacji tygodniowego zakresu treści nauczania z zajęć oraz tygodniowego rozkładu zajęć.</w:t>
      </w:r>
    </w:p>
    <w:p w14:paraId="28541276" w14:textId="77777777" w:rsidR="001D5473" w:rsidRPr="00A86052" w:rsidRDefault="001D5473" w:rsidP="00CE27BB">
      <w:pPr>
        <w:numPr>
          <w:ilvl w:val="0"/>
          <w:numId w:val="242"/>
        </w:numPr>
        <w:suppressAutoHyphens/>
        <w:spacing w:line="360" w:lineRule="auto"/>
        <w:jc w:val="both"/>
      </w:pPr>
      <w:r w:rsidRPr="00A86052">
        <w:t>Dyrektor szkoły pozyskuje od wychowawców, informacje dotyczące dostępu  uczniów do komputerów oraz ich wyposażenia, co pozwala na dostosowanie różnych form i technik podczas nauki zdalnej.</w:t>
      </w:r>
    </w:p>
    <w:p w14:paraId="3C55109C" w14:textId="77777777" w:rsidR="001D5473" w:rsidRPr="00A86052" w:rsidRDefault="001D5473" w:rsidP="00CE27BB">
      <w:pPr>
        <w:numPr>
          <w:ilvl w:val="0"/>
          <w:numId w:val="242"/>
        </w:numPr>
        <w:suppressAutoHyphens/>
        <w:spacing w:line="360" w:lineRule="auto"/>
        <w:jc w:val="both"/>
      </w:pPr>
      <w:r w:rsidRPr="00A86052">
        <w:t>W przypadku braku dostępu do sprzętu komputerowego dyrektor  szkoły zapewnia uczniowi pomoc w realizacji obowiązku szkolnego poprzez  użyczenie  uczniom niezbędnego sprzętu do realizacji nauki zdalnej. Dyrektor szkoły użycza sprzęt na podstawie umowy użyczenia.</w:t>
      </w:r>
    </w:p>
    <w:p w14:paraId="3855375B" w14:textId="77777777" w:rsidR="00BF56FD" w:rsidRPr="00A86052" w:rsidRDefault="00BF56FD" w:rsidP="00CE27BB">
      <w:pPr>
        <w:numPr>
          <w:ilvl w:val="0"/>
          <w:numId w:val="242"/>
        </w:numPr>
        <w:suppressAutoHyphens/>
        <w:spacing w:line="360" w:lineRule="auto"/>
        <w:jc w:val="both"/>
      </w:pPr>
      <w:r w:rsidRPr="00A86052">
        <w:t xml:space="preserve">Dyrektor uzgadnia  metody prowadzenia zajęć zdalnych w programie </w:t>
      </w:r>
      <w:proofErr w:type="spellStart"/>
      <w:r w:rsidRPr="00A86052">
        <w:t>Teams</w:t>
      </w:r>
      <w:proofErr w:type="spellEnd"/>
      <w:r w:rsidRPr="00A86052">
        <w:t>:</w:t>
      </w:r>
    </w:p>
    <w:p w14:paraId="38395DC0" w14:textId="77777777" w:rsidR="00BF56FD" w:rsidRPr="00A86052" w:rsidRDefault="00BF56FD" w:rsidP="00CE27BB">
      <w:pPr>
        <w:pStyle w:val="Akapitzlist"/>
        <w:numPr>
          <w:ilvl w:val="1"/>
          <w:numId w:val="242"/>
        </w:numPr>
        <w:spacing w:after="0" w:line="360" w:lineRule="auto"/>
        <w:jc w:val="both"/>
        <w:rPr>
          <w:rFonts w:ascii="Times New Roman" w:hAnsi="Times New Roman"/>
          <w:sz w:val="24"/>
          <w:szCs w:val="24"/>
        </w:rPr>
      </w:pPr>
      <w:r w:rsidRPr="00A86052">
        <w:rPr>
          <w:rFonts w:ascii="Times New Roman" w:hAnsi="Times New Roman"/>
          <w:sz w:val="24"/>
          <w:szCs w:val="24"/>
        </w:rPr>
        <w:t>synchroniczną – nauczyciel i uczniowie pracują w jednym czasie z wykorzystaniem platformy do prowadzenia lekcji online,</w:t>
      </w:r>
    </w:p>
    <w:p w14:paraId="0BCE515D" w14:textId="77777777" w:rsidR="00BF56FD" w:rsidRPr="00A86052" w:rsidRDefault="00BF56FD" w:rsidP="00CE27BB">
      <w:pPr>
        <w:numPr>
          <w:ilvl w:val="1"/>
          <w:numId w:val="242"/>
        </w:numPr>
        <w:suppressAutoHyphens/>
        <w:spacing w:line="360" w:lineRule="auto"/>
        <w:jc w:val="both"/>
      </w:pPr>
      <w:r w:rsidRPr="00A86052">
        <w:t>asynchroniczną – nauczyciel i uczniowie pracują w różnym czasie, z wykorzystaniem prezentacji, linków do materiałów edukacyjnych, filmów dostępnych na wybranej platformie edukacyjnej,</w:t>
      </w:r>
    </w:p>
    <w:p w14:paraId="0514229F" w14:textId="77777777" w:rsidR="00BF56FD" w:rsidRPr="00A86052" w:rsidRDefault="00BF56FD" w:rsidP="00CE27BB">
      <w:pPr>
        <w:numPr>
          <w:ilvl w:val="1"/>
          <w:numId w:val="242"/>
        </w:numPr>
        <w:suppressAutoHyphens/>
        <w:spacing w:line="360" w:lineRule="auto"/>
        <w:jc w:val="both"/>
      </w:pPr>
      <w:r w:rsidRPr="00A86052">
        <w:t>łączoną – w której pracę równoległą łączy się z pracą rozłożoną w czasie, np. wspólne wykonywanie projektu,</w:t>
      </w:r>
    </w:p>
    <w:p w14:paraId="7080EC53" w14:textId="77777777" w:rsidR="00BF56FD" w:rsidRPr="00A86052" w:rsidRDefault="00BF56FD" w:rsidP="00CE27BB">
      <w:pPr>
        <w:numPr>
          <w:ilvl w:val="1"/>
          <w:numId w:val="242"/>
        </w:numPr>
        <w:suppressAutoHyphens/>
        <w:spacing w:line="360" w:lineRule="auto"/>
        <w:jc w:val="both"/>
      </w:pPr>
      <w:r w:rsidRPr="00A86052">
        <w:t xml:space="preserve">konsultacje – nauczyciel jest dostępny online dla uczniów. </w:t>
      </w:r>
    </w:p>
    <w:p w14:paraId="1CF71FB2" w14:textId="77777777" w:rsidR="00BF56FD" w:rsidRPr="00A86052" w:rsidRDefault="00BF56FD" w:rsidP="00CE27BB">
      <w:pPr>
        <w:numPr>
          <w:ilvl w:val="0"/>
          <w:numId w:val="242"/>
        </w:numPr>
        <w:suppressAutoHyphens/>
        <w:spacing w:line="360" w:lineRule="auto"/>
        <w:jc w:val="both"/>
      </w:pPr>
      <w:r w:rsidRPr="00A86052">
        <w:t xml:space="preserve">Dyrektor odpowiada za skoordynowanie dziennej i tygodniowej liczby zajęć, w tym za ustalenie limitu zajęć prowadzonych w czasie rzeczywistym zarówno w tygodniu, jak i w konkretnym dniu, przy uwzględnieniu bezpieczeństwa i higieny pracy przy komputerze (lub innym urządzeniu multimedialnym). </w:t>
      </w:r>
    </w:p>
    <w:p w14:paraId="1BB7B4DF" w14:textId="07A6E4D5" w:rsidR="00381304" w:rsidRPr="00A86052" w:rsidRDefault="00381304" w:rsidP="008F5056">
      <w:pPr>
        <w:spacing w:line="360" w:lineRule="auto"/>
        <w:jc w:val="center"/>
      </w:pPr>
      <w:r w:rsidRPr="00A86052">
        <w:rPr>
          <w:b/>
          <w:bCs/>
        </w:rPr>
        <w:t>§ 1</w:t>
      </w:r>
      <w:r w:rsidR="00FD2FC3" w:rsidRPr="00A86052">
        <w:rPr>
          <w:b/>
          <w:bCs/>
        </w:rPr>
        <w:t>17</w:t>
      </w:r>
      <w:r w:rsidRPr="00A86052">
        <w:rPr>
          <w:b/>
          <w:bCs/>
        </w:rPr>
        <w:t>.</w:t>
      </w:r>
    </w:p>
    <w:p w14:paraId="30EF7419" w14:textId="3964C50A" w:rsidR="00EE4777" w:rsidRPr="00A86052" w:rsidRDefault="00D2475D" w:rsidP="00D2475D">
      <w:pPr>
        <w:suppressAutoHyphens/>
        <w:spacing w:line="360" w:lineRule="auto"/>
        <w:jc w:val="both"/>
      </w:pPr>
      <w:r w:rsidRPr="00A86052">
        <w:lastRenderedPageBreak/>
        <w:t xml:space="preserve">1. </w:t>
      </w:r>
      <w:r w:rsidR="00EE4777" w:rsidRPr="00A86052">
        <w:t xml:space="preserve">Podstawową formą komunikacyjną nauczycieli, uczniów i rodziców jest dziennik </w:t>
      </w:r>
      <w:proofErr w:type="spellStart"/>
      <w:r w:rsidR="00EE4777" w:rsidRPr="00A86052">
        <w:t>Vulcan</w:t>
      </w:r>
      <w:proofErr w:type="spellEnd"/>
      <w:r w:rsidR="00EE4777" w:rsidRPr="00A86052">
        <w:t xml:space="preserve"> </w:t>
      </w:r>
      <w:proofErr w:type="spellStart"/>
      <w:r w:rsidR="00EE4777" w:rsidRPr="00A86052">
        <w:t>Uonet</w:t>
      </w:r>
      <w:proofErr w:type="spellEnd"/>
      <w:r w:rsidR="00EE4777" w:rsidRPr="00A86052">
        <w:t xml:space="preserve">, a także zespoły utworzone Microsoft Office 365 </w:t>
      </w:r>
      <w:proofErr w:type="spellStart"/>
      <w:r w:rsidR="00EE4777" w:rsidRPr="00A86052">
        <w:t>Edukation</w:t>
      </w:r>
      <w:proofErr w:type="spellEnd"/>
      <w:r w:rsidR="00EE4777" w:rsidRPr="00A86052">
        <w:t>,</w:t>
      </w:r>
    </w:p>
    <w:p w14:paraId="566E0ABF" w14:textId="094CAD90" w:rsidR="00765BDC" w:rsidRPr="00A86052" w:rsidRDefault="00765BDC" w:rsidP="00CE27BB">
      <w:pPr>
        <w:pStyle w:val="Akapitzlist"/>
        <w:numPr>
          <w:ilvl w:val="0"/>
          <w:numId w:val="95"/>
        </w:numPr>
        <w:suppressAutoHyphens/>
        <w:spacing w:after="0" w:line="360" w:lineRule="auto"/>
        <w:jc w:val="both"/>
        <w:rPr>
          <w:rFonts w:ascii="Times New Roman" w:hAnsi="Times New Roman"/>
          <w:sz w:val="24"/>
          <w:szCs w:val="24"/>
        </w:rPr>
      </w:pPr>
      <w:r w:rsidRPr="00A86052">
        <w:rPr>
          <w:rFonts w:ascii="Times New Roman" w:hAnsi="Times New Roman"/>
          <w:sz w:val="24"/>
          <w:szCs w:val="24"/>
        </w:rPr>
        <w:t xml:space="preserve">Dyrektor jest administratorem szkoły w zakresie usługi Microsoft Office 365 </w:t>
      </w:r>
      <w:proofErr w:type="spellStart"/>
      <w:r w:rsidRPr="00A86052">
        <w:rPr>
          <w:rFonts w:ascii="Times New Roman" w:hAnsi="Times New Roman"/>
          <w:sz w:val="24"/>
          <w:szCs w:val="24"/>
        </w:rPr>
        <w:t>Edukation</w:t>
      </w:r>
      <w:proofErr w:type="spellEnd"/>
      <w:r w:rsidRPr="00A86052">
        <w:rPr>
          <w:rFonts w:ascii="Times New Roman" w:hAnsi="Times New Roman"/>
          <w:sz w:val="24"/>
          <w:szCs w:val="24"/>
        </w:rPr>
        <w:t xml:space="preserve">, monitoruje realizację zdalnego nauczania i postępy edukacyjne uczniów, jest członkiem każdej grupy utworzonej na platformie </w:t>
      </w:r>
      <w:proofErr w:type="spellStart"/>
      <w:r w:rsidRPr="00A86052">
        <w:rPr>
          <w:rFonts w:ascii="Times New Roman" w:hAnsi="Times New Roman"/>
          <w:sz w:val="24"/>
          <w:szCs w:val="24"/>
        </w:rPr>
        <w:t>Teams</w:t>
      </w:r>
      <w:proofErr w:type="spellEnd"/>
      <w:r w:rsidRPr="00A86052">
        <w:rPr>
          <w:rFonts w:ascii="Times New Roman" w:hAnsi="Times New Roman"/>
          <w:sz w:val="24"/>
          <w:szCs w:val="24"/>
        </w:rPr>
        <w:t>.</w:t>
      </w:r>
    </w:p>
    <w:p w14:paraId="6D45BD38" w14:textId="633C5003" w:rsidR="00EE4777" w:rsidRPr="00A86052" w:rsidRDefault="00EE4777" w:rsidP="00CE27BB">
      <w:pPr>
        <w:numPr>
          <w:ilvl w:val="0"/>
          <w:numId w:val="95"/>
        </w:numPr>
        <w:suppressAutoHyphens/>
        <w:spacing w:line="360" w:lineRule="auto"/>
        <w:jc w:val="both"/>
      </w:pPr>
      <w:r w:rsidRPr="00A86052">
        <w:t xml:space="preserve">Microsoft Office 365 </w:t>
      </w:r>
      <w:proofErr w:type="spellStart"/>
      <w:r w:rsidRPr="00A86052">
        <w:t>Edukation</w:t>
      </w:r>
      <w:proofErr w:type="spellEnd"/>
      <w:r w:rsidRPr="00A86052">
        <w:t xml:space="preserve"> jest powiązany z dziennikiem elektronicznym UONET+</w:t>
      </w:r>
    </w:p>
    <w:p w14:paraId="2778FAE4" w14:textId="77777777" w:rsidR="00EE4777" w:rsidRPr="00A86052" w:rsidRDefault="00EE4777" w:rsidP="00CE27BB">
      <w:pPr>
        <w:numPr>
          <w:ilvl w:val="1"/>
          <w:numId w:val="95"/>
        </w:numPr>
        <w:suppressAutoHyphens/>
        <w:spacing w:line="360" w:lineRule="auto"/>
        <w:ind w:hanging="371"/>
        <w:jc w:val="both"/>
      </w:pPr>
      <w:r w:rsidRPr="00A86052">
        <w:t>jest aktualizowany na początku każdego roku szkolnego i przypisany do Szkoły Podstawowej im. Mieczysława Jastrzębskiego w Starej Róży,</w:t>
      </w:r>
    </w:p>
    <w:p w14:paraId="673DC5E2" w14:textId="77777777" w:rsidR="00EE4777" w:rsidRPr="00A86052" w:rsidRDefault="00EE4777" w:rsidP="00CE27BB">
      <w:pPr>
        <w:numPr>
          <w:ilvl w:val="1"/>
          <w:numId w:val="95"/>
        </w:numPr>
        <w:suppressAutoHyphens/>
        <w:spacing w:line="360" w:lineRule="auto"/>
        <w:jc w:val="both"/>
      </w:pPr>
      <w:r w:rsidRPr="00A86052">
        <w:t>w dzienniku elektronicznym znajduje się zakładka Office 356 zawierająca dane do pierwszego logowania dla uczniów, nauczycieli i pracowników szkoły,</w:t>
      </w:r>
    </w:p>
    <w:p w14:paraId="47DD4CC3" w14:textId="77777777" w:rsidR="00EE4777" w:rsidRPr="00A86052" w:rsidRDefault="00EE4777" w:rsidP="00CE27BB">
      <w:pPr>
        <w:numPr>
          <w:ilvl w:val="1"/>
          <w:numId w:val="95"/>
        </w:numPr>
        <w:suppressAutoHyphens/>
        <w:spacing w:line="360" w:lineRule="auto"/>
        <w:jc w:val="both"/>
      </w:pPr>
      <w:r w:rsidRPr="00A86052">
        <w:t xml:space="preserve">indywidualne konto ucznia (login i ustawione hasło) jest ważne przez cały czas nauki w Szkole Podstawowej im. Mieczysława Jastrzębskiego w Starej Róży, </w:t>
      </w:r>
    </w:p>
    <w:p w14:paraId="0FD6B0A1" w14:textId="77777777" w:rsidR="00EE4777" w:rsidRPr="00A86052" w:rsidRDefault="00EE4777" w:rsidP="00CE27BB">
      <w:pPr>
        <w:numPr>
          <w:ilvl w:val="1"/>
          <w:numId w:val="95"/>
        </w:numPr>
        <w:suppressAutoHyphens/>
        <w:spacing w:line="360" w:lineRule="auto"/>
        <w:jc w:val="both"/>
      </w:pPr>
      <w:r w:rsidRPr="00A86052">
        <w:t>w przypadku problemów związanych z korzystaniem z konta nauczyciele, uczniowie lub ich rodzice kontaktują się z administratorem szkoły,</w:t>
      </w:r>
    </w:p>
    <w:p w14:paraId="3A42D785" w14:textId="45CD2A8D" w:rsidR="00EE4777" w:rsidRPr="00A86052" w:rsidRDefault="00EE4777" w:rsidP="00CE27BB">
      <w:pPr>
        <w:numPr>
          <w:ilvl w:val="1"/>
          <w:numId w:val="95"/>
        </w:numPr>
        <w:suppressAutoHyphens/>
        <w:spacing w:line="360" w:lineRule="auto"/>
        <w:jc w:val="both"/>
      </w:pPr>
      <w:r w:rsidRPr="00A86052">
        <w:t xml:space="preserve">nowe konta są tworzone </w:t>
      </w:r>
      <w:r w:rsidR="00243095" w:rsidRPr="00A86052">
        <w:t xml:space="preserve">przez administratora </w:t>
      </w:r>
      <w:r w:rsidRPr="00A86052">
        <w:t xml:space="preserve">dla </w:t>
      </w:r>
      <w:r w:rsidR="0064584A" w:rsidRPr="00A86052">
        <w:t xml:space="preserve">wychowanków oddziałów przedszkolnych, </w:t>
      </w:r>
      <w:r w:rsidRPr="00A86052">
        <w:t>uczniów klasy I oraz uczniów nowo przybyłych, dla oddziałów przedszkolnych konta są tworzone w przypadku przejścia na zdalne nauczanie,</w:t>
      </w:r>
    </w:p>
    <w:p w14:paraId="3152EAA6" w14:textId="529354D0" w:rsidR="00EE4777" w:rsidRPr="00A86052" w:rsidRDefault="00EE4777" w:rsidP="00CE27BB">
      <w:pPr>
        <w:numPr>
          <w:ilvl w:val="1"/>
          <w:numId w:val="95"/>
        </w:numPr>
        <w:suppressAutoHyphens/>
        <w:spacing w:line="360" w:lineRule="auto"/>
        <w:jc w:val="both"/>
      </w:pPr>
      <w:r w:rsidRPr="00A86052">
        <w:t xml:space="preserve">uczniowie, nauczyciele i pracownicy szkoły otrzymują dostęp do bezpłatnej usługi Office 365 </w:t>
      </w:r>
      <w:proofErr w:type="spellStart"/>
      <w:r w:rsidRPr="00A86052">
        <w:t>Education</w:t>
      </w:r>
      <w:proofErr w:type="spellEnd"/>
      <w:r w:rsidRPr="00A86052">
        <w:t xml:space="preserve">, która obejmuje programy Word, Excel, PowerPoint, OneNote, a teraz także Microsoft </w:t>
      </w:r>
      <w:proofErr w:type="spellStart"/>
      <w:r w:rsidRPr="00A86052">
        <w:t>Teams</w:t>
      </w:r>
      <w:proofErr w:type="spellEnd"/>
      <w:r w:rsidRPr="00A86052">
        <w:t>, oraz inne narzędzia służące do bieżącej nauki, nie tylko w czasie zdalnego nauczania</w:t>
      </w:r>
      <w:r w:rsidR="00243095" w:rsidRPr="00A86052">
        <w:t>, do</w:t>
      </w:r>
      <w:r w:rsidR="00D02234" w:rsidRPr="00A86052">
        <w:t xml:space="preserve"> czasu, gdy są uczniami lub pracownikami </w:t>
      </w:r>
      <w:r w:rsidR="00243095" w:rsidRPr="00A86052">
        <w:t>szkoły</w:t>
      </w:r>
      <w:r w:rsidRPr="00A86052">
        <w:t>.</w:t>
      </w:r>
    </w:p>
    <w:p w14:paraId="5500BA45" w14:textId="77777777" w:rsidR="00EE4777" w:rsidRPr="00A86052" w:rsidRDefault="00EE4777" w:rsidP="00CE27BB">
      <w:pPr>
        <w:numPr>
          <w:ilvl w:val="0"/>
          <w:numId w:val="95"/>
        </w:numPr>
        <w:suppressAutoHyphens/>
        <w:spacing w:line="360" w:lineRule="auto"/>
        <w:jc w:val="both"/>
      </w:pPr>
      <w:r w:rsidRPr="00A86052">
        <w:t xml:space="preserve">Lekcje zdalne są prowadzone na Platformie </w:t>
      </w:r>
      <w:proofErr w:type="spellStart"/>
      <w:r w:rsidRPr="00A86052">
        <w:t>Teams</w:t>
      </w:r>
      <w:proofErr w:type="spellEnd"/>
      <w:r w:rsidRPr="00A86052">
        <w:t xml:space="preserve"> Microsoft Office 365 </w:t>
      </w:r>
      <w:proofErr w:type="spellStart"/>
      <w:r w:rsidRPr="00A86052">
        <w:t>Edukation</w:t>
      </w:r>
      <w:proofErr w:type="spellEnd"/>
      <w:r w:rsidRPr="00A86052">
        <w:t>, gdzie założone są grupy obejmujące przedmiot lub zajęcia służące komunikacji uczniów i nauczycieli.</w:t>
      </w:r>
    </w:p>
    <w:p w14:paraId="17F6CC59" w14:textId="77777777" w:rsidR="00EE4777" w:rsidRPr="00A86052" w:rsidRDefault="00EE4777" w:rsidP="00CE27BB">
      <w:pPr>
        <w:numPr>
          <w:ilvl w:val="0"/>
          <w:numId w:val="95"/>
        </w:numPr>
        <w:suppressAutoHyphens/>
        <w:spacing w:line="360" w:lineRule="auto"/>
        <w:jc w:val="both"/>
      </w:pPr>
      <w:r w:rsidRPr="00A86052">
        <w:t>Podczas zajęć z uczniami, w tym także z uczniami z niepełnosprawnością intelektualną można prowadzić z wykorzystaniem:</w:t>
      </w:r>
    </w:p>
    <w:p w14:paraId="720A3FA8" w14:textId="77777777" w:rsidR="00EE4777" w:rsidRPr="00A86052" w:rsidRDefault="00EE4777" w:rsidP="00CE27BB">
      <w:pPr>
        <w:numPr>
          <w:ilvl w:val="1"/>
          <w:numId w:val="95"/>
        </w:numPr>
        <w:spacing w:line="360" w:lineRule="auto"/>
        <w:jc w:val="both"/>
      </w:pPr>
      <w:r w:rsidRPr="00A86052">
        <w:t>materiałów i funkcjonalności Zintegrowanej Platformy Edukacyjnej udostępnionej przez ministra właściwego do spraw oświaty i wychowania pod adresem www.epodreczniki.pl,</w:t>
      </w:r>
    </w:p>
    <w:p w14:paraId="0E38FB42" w14:textId="77777777" w:rsidR="00EE4777" w:rsidRPr="00A86052" w:rsidRDefault="00EE4777" w:rsidP="00CE27BB">
      <w:pPr>
        <w:numPr>
          <w:ilvl w:val="1"/>
          <w:numId w:val="95"/>
        </w:numPr>
        <w:spacing w:line="360" w:lineRule="auto"/>
        <w:jc w:val="both"/>
      </w:pPr>
      <w:r w:rsidRPr="00A86052">
        <w:t>materiałów dostępnych na stronach internetowych urzędu obsługującego ministra właściwego do spraw oświaty i wychowania, stronach internetowych jednostek podległych temu ministrowi lub przez niego nadzorowanych, w tym na stronach internetowych Centralnej Komisji Egzaminacyjnej i okręgowych komisji egzaminacyjnych,</w:t>
      </w:r>
    </w:p>
    <w:p w14:paraId="3B0BC3C1" w14:textId="77777777" w:rsidR="00EE4777" w:rsidRPr="00A86052" w:rsidRDefault="00EE4777" w:rsidP="00CE27BB">
      <w:pPr>
        <w:numPr>
          <w:ilvl w:val="1"/>
          <w:numId w:val="95"/>
        </w:numPr>
        <w:spacing w:line="360" w:lineRule="auto"/>
        <w:jc w:val="both"/>
      </w:pPr>
      <w:r w:rsidRPr="00A86052">
        <w:t>materiałów prezentowanych w programach publicznej telewizji i radiofonii,</w:t>
      </w:r>
    </w:p>
    <w:p w14:paraId="4D61A678" w14:textId="45DCC396" w:rsidR="00EE4777" w:rsidRPr="00A86052" w:rsidRDefault="00EE4777" w:rsidP="00CE27BB">
      <w:pPr>
        <w:numPr>
          <w:ilvl w:val="1"/>
          <w:numId w:val="95"/>
        </w:numPr>
        <w:spacing w:line="360" w:lineRule="auto"/>
        <w:jc w:val="both"/>
      </w:pPr>
      <w:r w:rsidRPr="00A86052">
        <w:t>innych niż wymienione w lit. a-c materiałów wskazanych przez nauczyciela.</w:t>
      </w:r>
    </w:p>
    <w:p w14:paraId="1C7E897C" w14:textId="77777777" w:rsidR="00BA6C89" w:rsidRPr="00A86052" w:rsidRDefault="00BA6C89" w:rsidP="00CE27BB">
      <w:pPr>
        <w:numPr>
          <w:ilvl w:val="0"/>
          <w:numId w:val="95"/>
        </w:numPr>
        <w:suppressAutoHyphens/>
        <w:spacing w:line="360" w:lineRule="auto"/>
        <w:jc w:val="both"/>
      </w:pPr>
      <w:r w:rsidRPr="00A86052">
        <w:lastRenderedPageBreak/>
        <w:t xml:space="preserve">Uczeń lub jego rodzic ma obowiązek kontrolowania swojego konta na platformie </w:t>
      </w:r>
      <w:proofErr w:type="spellStart"/>
      <w:r w:rsidRPr="00A86052">
        <w:t>Teams</w:t>
      </w:r>
      <w:proofErr w:type="spellEnd"/>
      <w:r w:rsidRPr="00A86052">
        <w:t xml:space="preserve"> (informacje, zaplanowane lekcje, zadania domowe) co najmniej raz dziennie, zwłaszcza na zakończenie dnia do godziny  15.00.</w:t>
      </w:r>
    </w:p>
    <w:p w14:paraId="414831DA" w14:textId="0DC32F1C" w:rsidR="001D5473" w:rsidRPr="00A86052" w:rsidRDefault="00FD2FC3" w:rsidP="00D2475D">
      <w:pPr>
        <w:spacing w:line="360" w:lineRule="auto"/>
        <w:jc w:val="center"/>
      </w:pPr>
      <w:r w:rsidRPr="00A86052">
        <w:rPr>
          <w:b/>
          <w:bCs/>
        </w:rPr>
        <w:t>§ 118</w:t>
      </w:r>
      <w:r w:rsidR="001D5473" w:rsidRPr="00A86052">
        <w:rPr>
          <w:b/>
          <w:bCs/>
        </w:rPr>
        <w:t>.</w:t>
      </w:r>
    </w:p>
    <w:p w14:paraId="293924A0" w14:textId="762E6D57" w:rsidR="00D2475D" w:rsidRPr="00A86052" w:rsidRDefault="0064584A" w:rsidP="00CE27BB">
      <w:pPr>
        <w:pStyle w:val="Akapitzlist"/>
        <w:numPr>
          <w:ilvl w:val="2"/>
          <w:numId w:val="197"/>
        </w:numPr>
        <w:tabs>
          <w:tab w:val="clear" w:pos="2160"/>
        </w:tabs>
        <w:suppressAutoHyphens/>
        <w:spacing w:after="0" w:line="360" w:lineRule="auto"/>
        <w:ind w:left="426" w:hanging="426"/>
        <w:jc w:val="both"/>
        <w:rPr>
          <w:rFonts w:ascii="Times New Roman" w:hAnsi="Times New Roman"/>
          <w:sz w:val="24"/>
          <w:szCs w:val="24"/>
        </w:rPr>
      </w:pPr>
      <w:r w:rsidRPr="00A86052">
        <w:rPr>
          <w:rFonts w:ascii="Times New Roman" w:eastAsia="Times New Roman" w:hAnsi="Times New Roman"/>
          <w:sz w:val="24"/>
          <w:szCs w:val="24"/>
          <w:lang w:eastAsia="pl-PL"/>
        </w:rPr>
        <w:t>Warunki bezpiecznego uczestnictwa uczniów i nauczycieli w tych zajęciach w odniesieniu do ustalonych w szkole technologii informacyjno-komunikacyjnych, uwzględniając kształcenie przemienne z użyciem monitorów ekranowych i bez:</w:t>
      </w:r>
    </w:p>
    <w:p w14:paraId="0A5F6B86" w14:textId="7D470935" w:rsidR="0064584A" w:rsidRPr="00A86052" w:rsidRDefault="0064584A" w:rsidP="00D2475D">
      <w:pPr>
        <w:pStyle w:val="Akapitzlist"/>
        <w:suppressAutoHyphens/>
        <w:spacing w:after="0" w:line="360" w:lineRule="auto"/>
        <w:ind w:left="360"/>
        <w:jc w:val="both"/>
        <w:rPr>
          <w:rFonts w:ascii="Times New Roman" w:hAnsi="Times New Roman"/>
          <w:sz w:val="24"/>
          <w:szCs w:val="24"/>
        </w:rPr>
      </w:pPr>
      <w:r w:rsidRPr="00A86052">
        <w:rPr>
          <w:rFonts w:ascii="Times New Roman" w:eastAsia="Times New Roman" w:hAnsi="Times New Roman"/>
          <w:sz w:val="24"/>
          <w:szCs w:val="24"/>
          <w:lang w:eastAsia="pl-PL"/>
        </w:rPr>
        <w:t>1) otrzymują indywidualne loginy i hasła dostępu do wykorzystywanych platform,</w:t>
      </w:r>
    </w:p>
    <w:p w14:paraId="52BA9A85" w14:textId="2BE0F09C" w:rsidR="00D2475D" w:rsidRPr="00A86052" w:rsidRDefault="0064584A" w:rsidP="00CE27BB">
      <w:pPr>
        <w:pStyle w:val="Akapitzlist"/>
        <w:numPr>
          <w:ilvl w:val="0"/>
          <w:numId w:val="250"/>
        </w:numPr>
        <w:tabs>
          <w:tab w:val="num" w:pos="208"/>
        </w:tabs>
        <w:suppressAutoHyphens/>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t>nie udostępniają danych dostępowych innym osobom,</w:t>
      </w:r>
    </w:p>
    <w:p w14:paraId="3C981829" w14:textId="77777777" w:rsidR="00D2475D" w:rsidRPr="00A86052" w:rsidRDefault="0064584A" w:rsidP="00D2475D">
      <w:pPr>
        <w:suppressAutoHyphens/>
        <w:spacing w:line="360" w:lineRule="auto"/>
        <w:ind w:left="360"/>
        <w:jc w:val="both"/>
      </w:pPr>
      <w:r w:rsidRPr="00A86052">
        <w:t>3) logują się przy użyciu prawdziwego imienia i nazwiska,</w:t>
      </w:r>
    </w:p>
    <w:p w14:paraId="0CE83453" w14:textId="77777777" w:rsidR="00D2475D" w:rsidRPr="00A86052" w:rsidRDefault="0064584A" w:rsidP="00D2475D">
      <w:pPr>
        <w:suppressAutoHyphens/>
        <w:spacing w:line="360" w:lineRule="auto"/>
        <w:ind w:left="360"/>
        <w:jc w:val="both"/>
      </w:pPr>
      <w:r w:rsidRPr="00A86052">
        <w:t>4) nie utrwalają wizerunku osób uczestniczących w zajęciach,</w:t>
      </w:r>
    </w:p>
    <w:p w14:paraId="09AC9879" w14:textId="01A75EB0" w:rsidR="0064584A" w:rsidRPr="00A86052" w:rsidRDefault="0064584A" w:rsidP="00D2475D">
      <w:pPr>
        <w:suppressAutoHyphens/>
        <w:spacing w:line="360" w:lineRule="auto"/>
        <w:ind w:left="360"/>
        <w:jc w:val="both"/>
      </w:pPr>
      <w:r w:rsidRPr="00A86052">
        <w:t>5) korzystają z materiałów pochodzących z bezpiecznych źródeł.</w:t>
      </w:r>
    </w:p>
    <w:p w14:paraId="773F5EEF" w14:textId="74BF5EEB" w:rsidR="001D5473" w:rsidRPr="00A86052" w:rsidRDefault="001D5473" w:rsidP="00D2475D">
      <w:pPr>
        <w:tabs>
          <w:tab w:val="num" w:pos="208"/>
        </w:tabs>
        <w:suppressAutoHyphens/>
        <w:spacing w:line="360" w:lineRule="auto"/>
        <w:jc w:val="center"/>
      </w:pPr>
      <w:r w:rsidRPr="00A86052">
        <w:rPr>
          <w:b/>
          <w:bCs/>
        </w:rPr>
        <w:t>§ 11</w:t>
      </w:r>
      <w:r w:rsidR="00FD2FC3" w:rsidRPr="00A86052">
        <w:rPr>
          <w:b/>
          <w:bCs/>
        </w:rPr>
        <w:t>9</w:t>
      </w:r>
      <w:r w:rsidRPr="00A86052">
        <w:rPr>
          <w:b/>
          <w:bCs/>
        </w:rPr>
        <w:t>.</w:t>
      </w:r>
    </w:p>
    <w:p w14:paraId="418A66C9" w14:textId="78AAD15D" w:rsidR="00187C01" w:rsidRPr="00A86052" w:rsidRDefault="00187C01" w:rsidP="00CE27BB">
      <w:pPr>
        <w:numPr>
          <w:ilvl w:val="0"/>
          <w:numId w:val="251"/>
        </w:numPr>
        <w:suppressAutoHyphens/>
        <w:spacing w:line="360" w:lineRule="auto"/>
        <w:jc w:val="both"/>
      </w:pPr>
      <w:r w:rsidRPr="00A86052">
        <w:t>Szkoła zapewnia nauczycielom możliwość prowadzenia nauczania zdalnego z siedziby szkoły, z wykorzystaniem szkolnego sprzętu komputerowego.</w:t>
      </w:r>
    </w:p>
    <w:p w14:paraId="7A577811" w14:textId="4F89AC8C" w:rsidR="00187C01" w:rsidRPr="00A86052" w:rsidRDefault="00187C01" w:rsidP="00CE27BB">
      <w:pPr>
        <w:numPr>
          <w:ilvl w:val="0"/>
          <w:numId w:val="251"/>
        </w:numPr>
        <w:suppressAutoHyphens/>
        <w:spacing w:line="360" w:lineRule="auto"/>
        <w:jc w:val="both"/>
      </w:pPr>
      <w:r w:rsidRPr="00A86052">
        <w:t>Nauczyciele pracując zdalnie są w stałej gotowości do pracy i w każdej chwili może zostać wezwany przez dyrektora do szkoły.</w:t>
      </w:r>
    </w:p>
    <w:p w14:paraId="0C1AB5E6" w14:textId="77777777" w:rsidR="00187C01" w:rsidRPr="00A86052" w:rsidRDefault="00187C01" w:rsidP="00CE27BB">
      <w:pPr>
        <w:numPr>
          <w:ilvl w:val="0"/>
          <w:numId w:val="251"/>
        </w:numPr>
        <w:suppressAutoHyphens/>
        <w:spacing w:line="360" w:lineRule="auto"/>
        <w:jc w:val="both"/>
      </w:pPr>
      <w:r w:rsidRPr="00A86052">
        <w:t>Wychowawca utrzymuje stały kontakt z uczniami i rodzicami swojej klasy.</w:t>
      </w:r>
    </w:p>
    <w:p w14:paraId="77C0EF79" w14:textId="77777777" w:rsidR="00187C01" w:rsidRPr="00A86052" w:rsidRDefault="00187C01" w:rsidP="00CE27BB">
      <w:pPr>
        <w:numPr>
          <w:ilvl w:val="0"/>
          <w:numId w:val="251"/>
        </w:numPr>
        <w:suppressAutoHyphens/>
        <w:spacing w:line="360" w:lineRule="auto"/>
        <w:jc w:val="both"/>
      </w:pPr>
      <w:r w:rsidRPr="00A86052">
        <w:t>Problemy zgłaszane nauczycielom, wychowawcom przez uczniów i rodziców w trybie pilnym powinny być przekazywane dyrektorowi szkoły.</w:t>
      </w:r>
    </w:p>
    <w:p w14:paraId="0F7FAEDC" w14:textId="77777777" w:rsidR="00C84E23" w:rsidRPr="00A86052" w:rsidRDefault="00EE4777" w:rsidP="00CE27BB">
      <w:pPr>
        <w:numPr>
          <w:ilvl w:val="0"/>
          <w:numId w:val="251"/>
        </w:numPr>
        <w:suppressAutoHyphens/>
        <w:spacing w:line="360" w:lineRule="auto"/>
        <w:jc w:val="both"/>
      </w:pPr>
      <w:r w:rsidRPr="00A86052">
        <w:t>Nauczyciele zobowiązani są do:</w:t>
      </w:r>
    </w:p>
    <w:p w14:paraId="7C550843" w14:textId="77777777" w:rsidR="006916DE" w:rsidRPr="00A86052" w:rsidRDefault="00EE4777" w:rsidP="006916DE">
      <w:pPr>
        <w:suppressAutoHyphens/>
        <w:spacing w:line="360" w:lineRule="auto"/>
        <w:ind w:left="360" w:firstLine="66"/>
        <w:jc w:val="both"/>
      </w:pPr>
      <w:r w:rsidRPr="00A86052">
        <w:t xml:space="preserve">1) </w:t>
      </w:r>
      <w:r w:rsidR="00D739E0" w:rsidRPr="00A86052">
        <w:t xml:space="preserve">regularnego odczytywania wiadomości wysyłanych przez dyrektora szkoły poprzez e-dziennik, zespół Nauczyciele w programie </w:t>
      </w:r>
      <w:proofErr w:type="spellStart"/>
      <w:r w:rsidR="00D739E0" w:rsidRPr="00A86052">
        <w:t>Teams</w:t>
      </w:r>
      <w:proofErr w:type="spellEnd"/>
      <w:r w:rsidR="00D739E0" w:rsidRPr="00A86052">
        <w:t>, maila, wiadomość sms oraz przez komunikatory internetowe i w razie potrzeby bezzwłocznego udzielania odpowiedzi na informacje;</w:t>
      </w:r>
    </w:p>
    <w:p w14:paraId="171AA887" w14:textId="02EE20B4" w:rsidR="006916DE" w:rsidRPr="00A86052" w:rsidRDefault="00D739E0" w:rsidP="006916DE">
      <w:pPr>
        <w:suppressAutoHyphens/>
        <w:spacing w:line="360" w:lineRule="auto"/>
        <w:ind w:left="360" w:firstLine="66"/>
        <w:jc w:val="both"/>
      </w:pPr>
      <w:r w:rsidRPr="00A86052">
        <w:t xml:space="preserve">2) </w:t>
      </w:r>
      <w:r w:rsidR="00EE4777" w:rsidRPr="00A86052">
        <w:t>równomiernego obciążenia uczniów w p</w:t>
      </w:r>
      <w:r w:rsidRPr="00A86052">
        <w:t>oszczególnych dniach tygodnia;</w:t>
      </w:r>
      <w:r w:rsidRPr="00A86052">
        <w:br/>
      </w:r>
      <w:r w:rsidR="006916DE" w:rsidRPr="00A86052">
        <w:t xml:space="preserve"> </w:t>
      </w:r>
      <w:r w:rsidRPr="00A86052">
        <w:t>3) zróżnicowania zajęć;</w:t>
      </w:r>
    </w:p>
    <w:p w14:paraId="7BAF06E4" w14:textId="77777777" w:rsidR="006916DE" w:rsidRPr="00A86052" w:rsidRDefault="00D739E0" w:rsidP="006916DE">
      <w:pPr>
        <w:suppressAutoHyphens/>
        <w:spacing w:line="360" w:lineRule="auto"/>
        <w:ind w:left="360" w:firstLine="66"/>
        <w:jc w:val="both"/>
      </w:pPr>
      <w:r w:rsidRPr="00A86052">
        <w:t>4</w:t>
      </w:r>
      <w:r w:rsidR="00EE4777" w:rsidRPr="00A86052">
        <w:t>) uwzględniania możliwości psychofizycznych uczniów w czasie podejmowania</w:t>
      </w:r>
      <w:r w:rsidR="00C84E23" w:rsidRPr="00A86052">
        <w:t xml:space="preserve"> </w:t>
      </w:r>
      <w:r w:rsidR="00EE4777" w:rsidRPr="00A86052">
        <w:t>intensywnego wy</w:t>
      </w:r>
      <w:r w:rsidRPr="00A86052">
        <w:t>siłku umysłowego w ciągu dnia;</w:t>
      </w:r>
      <w:r w:rsidR="00C84E23" w:rsidRPr="00A86052">
        <w:t xml:space="preserve"> </w:t>
      </w:r>
    </w:p>
    <w:p w14:paraId="68B1A22A" w14:textId="400ADC37" w:rsidR="00C84E23" w:rsidRPr="00A86052" w:rsidRDefault="00D739E0" w:rsidP="006916DE">
      <w:pPr>
        <w:suppressAutoHyphens/>
        <w:spacing w:line="360" w:lineRule="auto"/>
        <w:ind w:left="360" w:firstLine="66"/>
        <w:jc w:val="both"/>
      </w:pPr>
      <w:r w:rsidRPr="00A86052">
        <w:t>5</w:t>
      </w:r>
      <w:r w:rsidR="00EE4777" w:rsidRPr="00A86052">
        <w:t>) łączenia przemiennie kształcenia z użyciem monitoró</w:t>
      </w:r>
      <w:r w:rsidRPr="00A86052">
        <w:t>w ekranowych i bez ich użycia;</w:t>
      </w:r>
    </w:p>
    <w:p w14:paraId="7DF2C8C4" w14:textId="618E1AE6" w:rsidR="006916DE" w:rsidRPr="00A86052" w:rsidRDefault="006916DE" w:rsidP="006916DE">
      <w:pPr>
        <w:suppressAutoHyphens/>
        <w:spacing w:line="360" w:lineRule="auto"/>
        <w:ind w:left="208" w:firstLine="66"/>
        <w:jc w:val="both"/>
      </w:pPr>
      <w:r w:rsidRPr="00A86052">
        <w:t xml:space="preserve">  </w:t>
      </w:r>
      <w:r w:rsidR="00D739E0" w:rsidRPr="00A86052">
        <w:t>6</w:t>
      </w:r>
      <w:r w:rsidR="00EE4777" w:rsidRPr="00A86052">
        <w:t>) uwzględniania ograniczeń wynikających ze specyfiki zajęć;</w:t>
      </w:r>
    </w:p>
    <w:p w14:paraId="10A018ED" w14:textId="15D62CE0" w:rsidR="006916DE" w:rsidRPr="00A86052" w:rsidRDefault="006916DE" w:rsidP="006916DE">
      <w:pPr>
        <w:suppressAutoHyphens/>
        <w:spacing w:line="360" w:lineRule="auto"/>
        <w:ind w:left="208" w:firstLine="66"/>
        <w:jc w:val="both"/>
      </w:pPr>
      <w:r w:rsidRPr="00A86052">
        <w:t xml:space="preserve">  </w:t>
      </w:r>
      <w:r w:rsidR="00D739E0" w:rsidRPr="00A86052">
        <w:t>7</w:t>
      </w:r>
      <w:r w:rsidR="00EE4777" w:rsidRPr="00A86052">
        <w:t>) konieczności zapewnienia bezpieczeństwa wynikającego ze specyfiki realizowanych zajęć</w:t>
      </w:r>
      <w:r w:rsidR="009B3FF6" w:rsidRPr="00A86052">
        <w:t>,</w:t>
      </w:r>
    </w:p>
    <w:p w14:paraId="12925F86" w14:textId="7B534465" w:rsidR="009B3FF6" w:rsidRPr="00A86052" w:rsidRDefault="006916DE" w:rsidP="006916DE">
      <w:pPr>
        <w:suppressAutoHyphens/>
        <w:spacing w:line="360" w:lineRule="auto"/>
        <w:ind w:left="208" w:firstLine="66"/>
        <w:jc w:val="both"/>
      </w:pPr>
      <w:r w:rsidRPr="00A86052">
        <w:t xml:space="preserve">  </w:t>
      </w:r>
      <w:r w:rsidR="00D739E0" w:rsidRPr="00A86052">
        <w:t>8</w:t>
      </w:r>
      <w:r w:rsidR="009B3FF6" w:rsidRPr="00A86052">
        <w:t>) przestrzegania zasad bezpiecznego uczestnictwa w zdalnych zajęciach.</w:t>
      </w:r>
    </w:p>
    <w:p w14:paraId="539BF432" w14:textId="1FB5D488" w:rsidR="00DC5DF9" w:rsidRPr="00A86052" w:rsidRDefault="00DC5DF9" w:rsidP="00CE27BB">
      <w:pPr>
        <w:pStyle w:val="Akapitzlist"/>
        <w:numPr>
          <w:ilvl w:val="0"/>
          <w:numId w:val="251"/>
        </w:numPr>
        <w:suppressAutoHyphens/>
        <w:spacing w:after="0" w:line="360" w:lineRule="auto"/>
        <w:ind w:hanging="208"/>
        <w:jc w:val="both"/>
        <w:rPr>
          <w:rFonts w:ascii="Times New Roman" w:hAnsi="Times New Roman"/>
          <w:sz w:val="24"/>
          <w:szCs w:val="24"/>
        </w:rPr>
      </w:pPr>
      <w:r w:rsidRPr="00A86052">
        <w:rPr>
          <w:rFonts w:ascii="Times New Roman" w:eastAsia="Times New Roman" w:hAnsi="Times New Roman"/>
          <w:sz w:val="24"/>
          <w:szCs w:val="24"/>
          <w:lang w:eastAsia="pl-PL"/>
        </w:rPr>
        <w:lastRenderedPageBreak/>
        <w:t>Pozostałe zasady obowiązujące nauczycieli i innych pracowników zawarte są w prawie wewnątrzszkolnym.</w:t>
      </w:r>
    </w:p>
    <w:p w14:paraId="64101242" w14:textId="472CD770" w:rsidR="001D5473" w:rsidRPr="00A86052" w:rsidRDefault="00FD2FC3" w:rsidP="00C84E23">
      <w:pPr>
        <w:suppressAutoHyphens/>
        <w:spacing w:line="360" w:lineRule="auto"/>
        <w:jc w:val="center"/>
        <w:rPr>
          <w:rStyle w:val="markedcontent"/>
        </w:rPr>
      </w:pPr>
      <w:r w:rsidRPr="00A86052">
        <w:rPr>
          <w:b/>
          <w:bCs/>
        </w:rPr>
        <w:t>§ 120</w:t>
      </w:r>
      <w:r w:rsidR="001D5473" w:rsidRPr="00A86052">
        <w:rPr>
          <w:b/>
          <w:bCs/>
        </w:rPr>
        <w:t>.</w:t>
      </w:r>
    </w:p>
    <w:p w14:paraId="298ED5A7" w14:textId="2EE3E1A7" w:rsidR="00DC5DF9" w:rsidRPr="00A86052" w:rsidRDefault="00060DBB" w:rsidP="007E4EC3">
      <w:pPr>
        <w:spacing w:line="360" w:lineRule="auto"/>
        <w:ind w:left="284" w:hanging="284"/>
        <w:jc w:val="both"/>
        <w:rPr>
          <w:rStyle w:val="markedcontent"/>
        </w:rPr>
      </w:pPr>
      <w:r w:rsidRPr="00A86052">
        <w:rPr>
          <w:rStyle w:val="markedcontent"/>
        </w:rPr>
        <w:t xml:space="preserve">1. </w:t>
      </w:r>
      <w:r w:rsidR="00DC5DF9" w:rsidRPr="00A86052">
        <w:rPr>
          <w:rStyle w:val="markedcontent"/>
        </w:rPr>
        <w:t xml:space="preserve">Zajęcia w ramach pomocy </w:t>
      </w:r>
      <w:proofErr w:type="spellStart"/>
      <w:r w:rsidR="00DC5DF9" w:rsidRPr="00A86052">
        <w:rPr>
          <w:rStyle w:val="markedcontent"/>
        </w:rPr>
        <w:t>psychologiczno</w:t>
      </w:r>
      <w:proofErr w:type="spellEnd"/>
      <w:r w:rsidR="00DC5DF9" w:rsidRPr="00A86052">
        <w:rPr>
          <w:rStyle w:val="markedcontent"/>
        </w:rPr>
        <w:t xml:space="preserve"> – pedagogicznej, zajęcia pozalekcyjne i zajęcia rewalidacyjne odbywają się w MS </w:t>
      </w:r>
      <w:proofErr w:type="spellStart"/>
      <w:r w:rsidR="00DC5DF9" w:rsidRPr="00A86052">
        <w:rPr>
          <w:rStyle w:val="markedcontent"/>
        </w:rPr>
        <w:t>Teams</w:t>
      </w:r>
      <w:proofErr w:type="spellEnd"/>
      <w:r w:rsidR="00DC5DF9" w:rsidRPr="00A86052">
        <w:rPr>
          <w:rStyle w:val="markedcontent"/>
        </w:rPr>
        <w:t>, jednakże zajęcia specjalistyczne, rewalidacyjne, na podstawie pisemnej deklaracji rodzica, mogą odbywać się stacjonarnie w reżimie sanitarnym.</w:t>
      </w:r>
    </w:p>
    <w:p w14:paraId="45DFBC2B" w14:textId="14D72462" w:rsidR="00DC5DF9" w:rsidRPr="00A86052" w:rsidRDefault="00060DBB" w:rsidP="007E4EC3">
      <w:pPr>
        <w:suppressAutoHyphens/>
        <w:spacing w:line="360" w:lineRule="auto"/>
        <w:ind w:left="284" w:hanging="284"/>
        <w:jc w:val="both"/>
      </w:pPr>
      <w:r w:rsidRPr="00A86052">
        <w:t xml:space="preserve">2. </w:t>
      </w:r>
      <w:r w:rsidR="00DC5DF9" w:rsidRPr="00A86052">
        <w:t>W okresie prowadzenia zajęć z wykorzystaniem metod i technik kształcenia na odległość dyrektor zapewnia każdemu uczniowi i rodzicom możliwość indywidualnych konsultacji z nauczycielem prowadzącym zajęcia oraz przekazuje uczniom i rodzicom informację o formie i terminach tych konsultacji. W miarę możliwości konsultacje te odbywają się w bezpośrednim kontakcie ucznia z nauczycielem.</w:t>
      </w:r>
    </w:p>
    <w:p w14:paraId="1C2EB732" w14:textId="583C635F" w:rsidR="001D5473" w:rsidRPr="00A86052" w:rsidRDefault="00FD2FC3" w:rsidP="00060DBB">
      <w:pPr>
        <w:suppressAutoHyphens/>
        <w:spacing w:line="360" w:lineRule="auto"/>
        <w:ind w:left="-152"/>
        <w:jc w:val="center"/>
      </w:pPr>
      <w:r w:rsidRPr="00A86052">
        <w:rPr>
          <w:b/>
          <w:bCs/>
        </w:rPr>
        <w:t>§ 121</w:t>
      </w:r>
      <w:r w:rsidR="001D5473" w:rsidRPr="00A86052">
        <w:rPr>
          <w:b/>
          <w:bCs/>
        </w:rPr>
        <w:t>.</w:t>
      </w:r>
    </w:p>
    <w:p w14:paraId="65426D32" w14:textId="77777777" w:rsidR="004843C8" w:rsidRPr="00A86052" w:rsidRDefault="00EE4777" w:rsidP="00CE27BB">
      <w:pPr>
        <w:pStyle w:val="Akapitzlist"/>
        <w:numPr>
          <w:ilvl w:val="2"/>
          <w:numId w:val="251"/>
        </w:numPr>
        <w:suppressAutoHyphens/>
        <w:spacing w:after="0" w:line="360" w:lineRule="auto"/>
        <w:ind w:left="284" w:hanging="426"/>
        <w:jc w:val="both"/>
        <w:rPr>
          <w:rFonts w:ascii="Times New Roman" w:hAnsi="Times New Roman"/>
          <w:sz w:val="24"/>
          <w:szCs w:val="24"/>
        </w:rPr>
      </w:pPr>
      <w:r w:rsidRPr="00A86052">
        <w:rPr>
          <w:rFonts w:ascii="Times New Roman" w:hAnsi="Times New Roman"/>
          <w:sz w:val="24"/>
          <w:szCs w:val="24"/>
        </w:rPr>
        <w:t>Godzina lekcyjna zajęć edukacyjnych prowadzonych przez nauczyciela z wykorzystaniem metod i technik kształcenia na odległość trwa 45 minut. W uzasadnionych przypadkach dyrektor może dopuścić prowadzenie tych zajęć w czasie nie krótszym niż 30 minut i nie dłuższym niż 60 minut.</w:t>
      </w:r>
    </w:p>
    <w:p w14:paraId="2A2C24C8" w14:textId="2321DDB0" w:rsidR="00EE4777" w:rsidRPr="00A86052" w:rsidRDefault="00EE4777" w:rsidP="00CE27BB">
      <w:pPr>
        <w:pStyle w:val="Akapitzlist"/>
        <w:numPr>
          <w:ilvl w:val="2"/>
          <w:numId w:val="251"/>
        </w:numPr>
        <w:suppressAutoHyphens/>
        <w:spacing w:after="0" w:line="360" w:lineRule="auto"/>
        <w:ind w:left="284" w:hanging="426"/>
        <w:jc w:val="both"/>
        <w:rPr>
          <w:rFonts w:ascii="Times New Roman" w:hAnsi="Times New Roman"/>
          <w:sz w:val="24"/>
          <w:szCs w:val="24"/>
        </w:rPr>
      </w:pPr>
      <w:r w:rsidRPr="00A86052">
        <w:rPr>
          <w:rFonts w:ascii="Times New Roman" w:hAnsi="Times New Roman"/>
          <w:sz w:val="24"/>
          <w:szCs w:val="24"/>
        </w:rPr>
        <w:t>Dzieciom, które ze względu na niepełnosprawność lub np. warunki domowe nie będą mogły uczyć się zdalnie w domu, dyrektor organizuje nauczanie stacjonarne lub zdalne w szkole na wniosek rodziców (z wykorzystaniem szkolnych komputerów).</w:t>
      </w:r>
    </w:p>
    <w:p w14:paraId="61A54532" w14:textId="77777777" w:rsidR="00EE4777" w:rsidRPr="00A86052" w:rsidRDefault="00EE4777" w:rsidP="00CE27BB">
      <w:pPr>
        <w:numPr>
          <w:ilvl w:val="0"/>
          <w:numId w:val="247"/>
        </w:numPr>
        <w:suppressAutoHyphens/>
        <w:spacing w:line="360" w:lineRule="auto"/>
        <w:jc w:val="both"/>
      </w:pPr>
      <w:r w:rsidRPr="00A86052">
        <w:t xml:space="preserve">Nauczyciele przekazują uczniom, z wykorzystaniem środków komunikacji na odległość (zespół uczniów i nauczycieli danego przedmiotu lub zajęć na </w:t>
      </w:r>
      <w:proofErr w:type="spellStart"/>
      <w:r w:rsidRPr="00A86052">
        <w:t>Teams</w:t>
      </w:r>
      <w:proofErr w:type="spellEnd"/>
      <w:r w:rsidRPr="00A86052">
        <w:t xml:space="preserve">) informacje o zaplanowanych spotkaniach, zadaniach dla uczniów z terminem ich wykonania/przesłania ustalonym w taki sposób, aby uczniowie mieli możliwość wykonania zadania w warunkach pracy zdalnej. </w:t>
      </w:r>
    </w:p>
    <w:p w14:paraId="7E4574D1" w14:textId="1F905159" w:rsidR="00A7002D" w:rsidRPr="00A86052" w:rsidRDefault="00EE4777" w:rsidP="00CE27BB">
      <w:pPr>
        <w:numPr>
          <w:ilvl w:val="0"/>
          <w:numId w:val="247"/>
        </w:numPr>
        <w:suppressAutoHyphens/>
        <w:spacing w:line="360" w:lineRule="auto"/>
        <w:jc w:val="both"/>
      </w:pPr>
      <w:r w:rsidRPr="00A86052">
        <w:t>Dokumentowanie przebiegu nauczania i wychowania odbywa się poprzez systematyczne rejestrowanie odbytych zajęć w dzienniku elektronicznym uwzględniając konieczność poszanowania sfery prywatności ucznia oraz warunki techniczne i oprogramow</w:t>
      </w:r>
      <w:r w:rsidR="00A7002D" w:rsidRPr="00A86052">
        <w:t>anie sprzętu służącego do nauki.</w:t>
      </w:r>
    </w:p>
    <w:p w14:paraId="31FC2A0F" w14:textId="3DB2A878" w:rsidR="00A7002D" w:rsidRPr="00A86052" w:rsidRDefault="00A7002D" w:rsidP="00CE27BB">
      <w:pPr>
        <w:numPr>
          <w:ilvl w:val="0"/>
          <w:numId w:val="247"/>
        </w:numPr>
        <w:suppressAutoHyphens/>
        <w:spacing w:line="360" w:lineRule="auto"/>
        <w:jc w:val="both"/>
      </w:pPr>
      <w:r w:rsidRPr="00A86052">
        <w:t>O</w:t>
      </w:r>
      <w:r w:rsidR="00EE4777" w:rsidRPr="00A86052">
        <w:t>dnotowywanie frekwencji uczniów odbywa się na podstawie obecności ucznia na zajęciach online w trybie synchronicznym, w trybie asynchronicznym bieżącego odczytywania informacji dotyczących zajęć zamieszczanych przez nauczyciela aktywności i wykonywanych przez nieg</w:t>
      </w:r>
      <w:r w:rsidRPr="00A86052">
        <w:t>o zadań</w:t>
      </w:r>
      <w:r w:rsidR="000F344D" w:rsidRPr="00A86052">
        <w:t xml:space="preserve"> do godziny 15.00 w danym dniu  nauczyciel zaznacza uczniowi obecność, w przeciwnym wypadku nauczyciel ma prawo uznać, że uczeń był nieobecny na zajęciach</w:t>
      </w:r>
      <w:r w:rsidRPr="00A86052">
        <w:t>.</w:t>
      </w:r>
    </w:p>
    <w:p w14:paraId="57445493" w14:textId="77777777" w:rsidR="00BA6C89" w:rsidRPr="00A86052" w:rsidRDefault="00BA6C89" w:rsidP="00CE27BB">
      <w:pPr>
        <w:numPr>
          <w:ilvl w:val="0"/>
          <w:numId w:val="247"/>
        </w:numPr>
        <w:suppressAutoHyphens/>
        <w:spacing w:line="360" w:lineRule="auto"/>
        <w:jc w:val="both"/>
      </w:pPr>
      <w:r w:rsidRPr="00A86052">
        <w:t>Udział ucznia w nauczaniu zdalnym jest obowiązkowy, obecność odnotowywana jest w dzienniku elektronicznym symbolem ZN,</w:t>
      </w:r>
    </w:p>
    <w:p w14:paraId="4874150E" w14:textId="435DC41A" w:rsidR="00A7002D" w:rsidRPr="00A86052" w:rsidRDefault="00A7002D" w:rsidP="00CE27BB">
      <w:pPr>
        <w:pStyle w:val="Akapitzlist"/>
        <w:numPr>
          <w:ilvl w:val="0"/>
          <w:numId w:val="247"/>
        </w:numPr>
        <w:spacing w:after="0" w:line="360" w:lineRule="auto"/>
        <w:jc w:val="both"/>
        <w:rPr>
          <w:rFonts w:ascii="Times New Roman" w:eastAsia="Times New Roman" w:hAnsi="Times New Roman"/>
          <w:sz w:val="24"/>
          <w:szCs w:val="24"/>
          <w:lang w:eastAsia="pl-PL"/>
        </w:rPr>
      </w:pPr>
      <w:r w:rsidRPr="00A86052">
        <w:rPr>
          <w:rFonts w:ascii="Times New Roman" w:eastAsia="Times New Roman" w:hAnsi="Times New Roman"/>
          <w:sz w:val="24"/>
          <w:szCs w:val="24"/>
          <w:lang w:eastAsia="pl-PL"/>
        </w:rPr>
        <w:lastRenderedPageBreak/>
        <w:t>U</w:t>
      </w:r>
      <w:r w:rsidR="00EE4777" w:rsidRPr="00A86052">
        <w:rPr>
          <w:rFonts w:ascii="Times New Roman" w:eastAsia="Times New Roman" w:hAnsi="Times New Roman"/>
          <w:sz w:val="24"/>
          <w:szCs w:val="24"/>
          <w:lang w:eastAsia="pl-PL"/>
        </w:rPr>
        <w:t>czeń ma obowiązek</w:t>
      </w:r>
      <w:r w:rsidRPr="00A86052">
        <w:rPr>
          <w:rFonts w:ascii="Times New Roman" w:eastAsia="Times New Roman" w:hAnsi="Times New Roman"/>
          <w:sz w:val="24"/>
          <w:szCs w:val="24"/>
          <w:lang w:eastAsia="pl-PL"/>
        </w:rPr>
        <w:t>:</w:t>
      </w:r>
    </w:p>
    <w:p w14:paraId="63C0F03E" w14:textId="77777777" w:rsidR="00283E83" w:rsidRPr="00A86052" w:rsidRDefault="00283E83" w:rsidP="007E4EC3">
      <w:pPr>
        <w:widowControl w:val="0"/>
        <w:tabs>
          <w:tab w:val="left" w:pos="579"/>
        </w:tabs>
        <w:spacing w:line="360" w:lineRule="auto"/>
        <w:ind w:left="426" w:hanging="284"/>
        <w:jc w:val="both"/>
      </w:pPr>
      <w:r w:rsidRPr="00A86052">
        <w:t>1) logowania</w:t>
      </w:r>
      <w:r w:rsidRPr="00A86052">
        <w:rPr>
          <w:spacing w:val="-3"/>
        </w:rPr>
        <w:t xml:space="preserve"> </w:t>
      </w:r>
      <w:r w:rsidRPr="00A86052">
        <w:t>się</w:t>
      </w:r>
      <w:r w:rsidRPr="00A86052">
        <w:rPr>
          <w:spacing w:val="-4"/>
        </w:rPr>
        <w:t xml:space="preserve"> </w:t>
      </w:r>
      <w:r w:rsidRPr="00A86052">
        <w:t>do</w:t>
      </w:r>
      <w:r w:rsidRPr="00A86052">
        <w:rPr>
          <w:spacing w:val="-2"/>
        </w:rPr>
        <w:t xml:space="preserve"> </w:t>
      </w:r>
      <w:r w:rsidRPr="00A86052">
        <w:t>aplikacji</w:t>
      </w:r>
      <w:r w:rsidRPr="00A86052">
        <w:rPr>
          <w:spacing w:val="1"/>
        </w:rPr>
        <w:t xml:space="preserve"> </w:t>
      </w:r>
      <w:r w:rsidRPr="00A86052">
        <w:t>w</w:t>
      </w:r>
      <w:r w:rsidRPr="00A86052">
        <w:rPr>
          <w:spacing w:val="-5"/>
        </w:rPr>
        <w:t xml:space="preserve"> </w:t>
      </w:r>
      <w:r w:rsidRPr="00A86052">
        <w:t>takim</w:t>
      </w:r>
      <w:r w:rsidRPr="00A86052">
        <w:rPr>
          <w:spacing w:val="-1"/>
        </w:rPr>
        <w:t xml:space="preserve"> </w:t>
      </w:r>
      <w:r w:rsidRPr="00A86052">
        <w:t>czasie,</w:t>
      </w:r>
      <w:r w:rsidRPr="00A86052">
        <w:rPr>
          <w:spacing w:val="-5"/>
        </w:rPr>
        <w:t xml:space="preserve"> </w:t>
      </w:r>
      <w:r w:rsidRPr="00A86052">
        <w:t>aby</w:t>
      </w:r>
      <w:r w:rsidRPr="00A86052">
        <w:rPr>
          <w:spacing w:val="-3"/>
        </w:rPr>
        <w:t xml:space="preserve"> </w:t>
      </w:r>
      <w:r w:rsidRPr="00A86052">
        <w:t>punktualnie</w:t>
      </w:r>
      <w:r w:rsidRPr="00A86052">
        <w:rPr>
          <w:spacing w:val="-3"/>
        </w:rPr>
        <w:t xml:space="preserve"> </w:t>
      </w:r>
      <w:r w:rsidRPr="00A86052">
        <w:t>mógł</w:t>
      </w:r>
      <w:r w:rsidRPr="00A86052">
        <w:rPr>
          <w:spacing w:val="-2"/>
        </w:rPr>
        <w:t xml:space="preserve"> </w:t>
      </w:r>
      <w:r w:rsidRPr="00A86052">
        <w:t>uczestniczyć</w:t>
      </w:r>
      <w:r w:rsidRPr="00A86052">
        <w:rPr>
          <w:spacing w:val="-4"/>
        </w:rPr>
        <w:t xml:space="preserve"> </w:t>
      </w:r>
      <w:r w:rsidRPr="00A86052">
        <w:t>w</w:t>
      </w:r>
      <w:r w:rsidRPr="00A86052">
        <w:rPr>
          <w:spacing w:val="-5"/>
        </w:rPr>
        <w:t xml:space="preserve"> </w:t>
      </w:r>
      <w:r w:rsidRPr="00A86052">
        <w:t>lekcji,</w:t>
      </w:r>
    </w:p>
    <w:p w14:paraId="5FEA441D" w14:textId="1B660BDC" w:rsidR="00283E83" w:rsidRPr="00A86052" w:rsidRDefault="00283E83" w:rsidP="007E4EC3">
      <w:pPr>
        <w:widowControl w:val="0"/>
        <w:tabs>
          <w:tab w:val="left" w:pos="579"/>
        </w:tabs>
        <w:spacing w:line="360" w:lineRule="auto"/>
        <w:ind w:left="426" w:hanging="284"/>
        <w:jc w:val="both"/>
      </w:pPr>
      <w:r w:rsidRPr="00A86052">
        <w:t>2) przygotow</w:t>
      </w:r>
      <w:r w:rsidR="00AA2C7F" w:rsidRPr="00A86052">
        <w:t>ać</w:t>
      </w:r>
      <w:r w:rsidRPr="00A86052">
        <w:t xml:space="preserve"> podręcznik, zeszyt ćwiczeń i zeszyt przedmiotowy oraz</w:t>
      </w:r>
      <w:r w:rsidRPr="00A86052">
        <w:rPr>
          <w:spacing w:val="1"/>
        </w:rPr>
        <w:t xml:space="preserve"> </w:t>
      </w:r>
      <w:r w:rsidRPr="00A86052">
        <w:t>inne</w:t>
      </w:r>
      <w:r w:rsidRPr="00A86052">
        <w:rPr>
          <w:spacing w:val="-2"/>
        </w:rPr>
        <w:t xml:space="preserve"> </w:t>
      </w:r>
      <w:r w:rsidRPr="00A86052">
        <w:t>materiały</w:t>
      </w:r>
      <w:r w:rsidRPr="00A86052">
        <w:rPr>
          <w:spacing w:val="-5"/>
        </w:rPr>
        <w:t xml:space="preserve"> </w:t>
      </w:r>
      <w:r w:rsidRPr="00A86052">
        <w:t>wskazane</w:t>
      </w:r>
      <w:r w:rsidRPr="00A86052">
        <w:rPr>
          <w:spacing w:val="2"/>
        </w:rPr>
        <w:t xml:space="preserve"> </w:t>
      </w:r>
      <w:r w:rsidRPr="00A86052">
        <w:t>przez</w:t>
      </w:r>
      <w:r w:rsidRPr="00A86052">
        <w:rPr>
          <w:spacing w:val="1"/>
        </w:rPr>
        <w:t xml:space="preserve"> </w:t>
      </w:r>
      <w:r w:rsidRPr="00A86052">
        <w:t>nauczyciela,</w:t>
      </w:r>
    </w:p>
    <w:p w14:paraId="1608882C" w14:textId="701E0528" w:rsidR="00AA2C7F" w:rsidRPr="00A86052" w:rsidRDefault="00283E83" w:rsidP="007E4EC3">
      <w:pPr>
        <w:widowControl w:val="0"/>
        <w:tabs>
          <w:tab w:val="left" w:pos="579"/>
        </w:tabs>
        <w:spacing w:line="360" w:lineRule="auto"/>
        <w:ind w:left="426" w:hanging="284"/>
        <w:jc w:val="both"/>
      </w:pPr>
      <w:r w:rsidRPr="00A86052">
        <w:t xml:space="preserve">3) </w:t>
      </w:r>
      <w:r w:rsidR="00AA2C7F" w:rsidRPr="00A86052">
        <w:t>aktywnie</w:t>
      </w:r>
      <w:r w:rsidRPr="00A86052">
        <w:t xml:space="preserve"> uczestnicz</w:t>
      </w:r>
      <w:r w:rsidR="00AA2C7F" w:rsidRPr="00A86052">
        <w:t>yć</w:t>
      </w:r>
      <w:r w:rsidRPr="00A86052">
        <w:t xml:space="preserve"> w zajęciach online,</w:t>
      </w:r>
    </w:p>
    <w:p w14:paraId="58493E9F" w14:textId="0AD0CA11" w:rsidR="00283E83" w:rsidRPr="00A86052" w:rsidRDefault="00283E83" w:rsidP="007E4EC3">
      <w:pPr>
        <w:widowControl w:val="0"/>
        <w:tabs>
          <w:tab w:val="left" w:pos="579"/>
        </w:tabs>
        <w:spacing w:line="360" w:lineRule="auto"/>
        <w:ind w:left="426" w:hanging="284"/>
        <w:jc w:val="both"/>
      </w:pPr>
      <w:r w:rsidRPr="00A86052">
        <w:t>4)  na prośbę nauczyciela pracować z włączoną kamerą, niemożność włączenia kamery zgł</w:t>
      </w:r>
      <w:r w:rsidR="00AA2C7F" w:rsidRPr="00A86052">
        <w:t>osić</w:t>
      </w:r>
      <w:r w:rsidRPr="00A86052">
        <w:t xml:space="preserve"> nauczycielowi na początku zajęć,</w:t>
      </w:r>
    </w:p>
    <w:p w14:paraId="5C8F3D04" w14:textId="42BEAAAB" w:rsidR="00283E83" w:rsidRPr="00A86052" w:rsidRDefault="00283E83" w:rsidP="007E4EC3">
      <w:pPr>
        <w:widowControl w:val="0"/>
        <w:tabs>
          <w:tab w:val="left" w:pos="579"/>
        </w:tabs>
        <w:spacing w:line="360" w:lineRule="auto"/>
        <w:ind w:left="426" w:hanging="284"/>
        <w:jc w:val="both"/>
      </w:pPr>
      <w:r w:rsidRPr="00A86052">
        <w:rPr>
          <w:spacing w:val="-1"/>
        </w:rPr>
        <w:t>5)</w:t>
      </w:r>
      <w:r w:rsidRPr="00A86052">
        <w:t xml:space="preserve"> odsyłania</w:t>
      </w:r>
      <w:r w:rsidRPr="00A86052">
        <w:rPr>
          <w:spacing w:val="1"/>
        </w:rPr>
        <w:t xml:space="preserve"> </w:t>
      </w:r>
      <w:r w:rsidRPr="00A86052">
        <w:t>zadanych</w:t>
      </w:r>
      <w:r w:rsidRPr="00A86052">
        <w:rPr>
          <w:spacing w:val="1"/>
        </w:rPr>
        <w:t xml:space="preserve"> </w:t>
      </w:r>
      <w:r w:rsidRPr="00A86052">
        <w:t>prac</w:t>
      </w:r>
      <w:r w:rsidRPr="00A86052">
        <w:rPr>
          <w:spacing w:val="1"/>
        </w:rPr>
        <w:t xml:space="preserve"> </w:t>
      </w:r>
      <w:r w:rsidRPr="00A86052">
        <w:t>w terminie</w:t>
      </w:r>
      <w:r w:rsidRPr="00A86052">
        <w:rPr>
          <w:spacing w:val="1"/>
        </w:rPr>
        <w:t xml:space="preserve"> </w:t>
      </w:r>
      <w:r w:rsidRPr="00A86052">
        <w:t>ustalonym</w:t>
      </w:r>
      <w:r w:rsidRPr="00A86052">
        <w:rPr>
          <w:spacing w:val="1"/>
        </w:rPr>
        <w:t xml:space="preserve"> </w:t>
      </w:r>
      <w:r w:rsidRPr="00A86052">
        <w:t>przez</w:t>
      </w:r>
      <w:r w:rsidRPr="00A86052">
        <w:rPr>
          <w:spacing w:val="1"/>
        </w:rPr>
        <w:t xml:space="preserve"> </w:t>
      </w:r>
      <w:r w:rsidRPr="00A86052">
        <w:t>nauczyciela</w:t>
      </w:r>
      <w:r w:rsidRPr="00A86052">
        <w:rPr>
          <w:spacing w:val="1"/>
        </w:rPr>
        <w:t xml:space="preserve"> </w:t>
      </w:r>
      <w:r w:rsidRPr="00A86052">
        <w:t>danego</w:t>
      </w:r>
      <w:r w:rsidRPr="00A86052">
        <w:rPr>
          <w:spacing w:val="-1"/>
        </w:rPr>
        <w:t xml:space="preserve"> </w:t>
      </w:r>
      <w:r w:rsidRPr="00A86052">
        <w:t>przedmiotu</w:t>
      </w:r>
      <w:r w:rsidR="0005143E" w:rsidRPr="00A86052">
        <w:t>, rekomenduje si</w:t>
      </w:r>
      <w:r w:rsidR="000C518F" w:rsidRPr="00A86052">
        <w:t xml:space="preserve">ę korzystanie z aplikacji </w:t>
      </w:r>
      <w:proofErr w:type="spellStart"/>
      <w:r w:rsidR="000C518F" w:rsidRPr="00A86052">
        <w:t>Teams</w:t>
      </w:r>
      <w:proofErr w:type="spellEnd"/>
      <w:r w:rsidR="000C518F" w:rsidRPr="00A86052">
        <w:t>,</w:t>
      </w:r>
    </w:p>
    <w:p w14:paraId="7286E422" w14:textId="75DA523A" w:rsidR="0064584A" w:rsidRPr="00A86052" w:rsidRDefault="000C518F" w:rsidP="007E4EC3">
      <w:pPr>
        <w:widowControl w:val="0"/>
        <w:tabs>
          <w:tab w:val="left" w:pos="579"/>
        </w:tabs>
        <w:spacing w:line="360" w:lineRule="auto"/>
        <w:ind w:left="426" w:hanging="284"/>
        <w:jc w:val="both"/>
      </w:pPr>
      <w:r w:rsidRPr="00A86052">
        <w:t xml:space="preserve">6) dbania o bezpieczeństwo podczas korzystania z </w:t>
      </w:r>
      <w:proofErr w:type="spellStart"/>
      <w:r w:rsidRPr="00A86052">
        <w:t>internetu</w:t>
      </w:r>
      <w:proofErr w:type="spellEnd"/>
      <w:r w:rsidRPr="00A86052">
        <w:t xml:space="preserve"> oraz stosowania się do zasad kulturalnego zachowania w sieci;</w:t>
      </w:r>
    </w:p>
    <w:p w14:paraId="3007564A" w14:textId="08FD0F71" w:rsidR="00283E83" w:rsidRPr="00A86052" w:rsidRDefault="004843C8" w:rsidP="00B728EB">
      <w:pPr>
        <w:widowControl w:val="0"/>
        <w:tabs>
          <w:tab w:val="left" w:pos="579"/>
        </w:tabs>
        <w:spacing w:line="360" w:lineRule="auto"/>
        <w:ind w:left="-152"/>
        <w:jc w:val="both"/>
      </w:pPr>
      <w:r w:rsidRPr="00A86052">
        <w:t>8</w:t>
      </w:r>
      <w:r w:rsidR="00283E83" w:rsidRPr="00A86052">
        <w:t>. W czasie lekcji on-line zabrania się:</w:t>
      </w:r>
    </w:p>
    <w:p w14:paraId="64C015C5" w14:textId="77777777" w:rsidR="00283E83" w:rsidRPr="00A86052" w:rsidRDefault="00283E83" w:rsidP="007E4EC3">
      <w:pPr>
        <w:widowControl w:val="0"/>
        <w:tabs>
          <w:tab w:val="left" w:pos="579"/>
        </w:tabs>
        <w:spacing w:line="360" w:lineRule="auto"/>
        <w:ind w:left="142" w:right="213"/>
        <w:jc w:val="both"/>
      </w:pPr>
      <w:r w:rsidRPr="00A86052">
        <w:t>1) wyłączania mikrofonów, głośników innych uczniów lub</w:t>
      </w:r>
      <w:r w:rsidRPr="00A86052">
        <w:rPr>
          <w:spacing w:val="1"/>
        </w:rPr>
        <w:t xml:space="preserve"> </w:t>
      </w:r>
      <w:r w:rsidRPr="00A86052">
        <w:t>nauczyciela,</w:t>
      </w:r>
      <w:r w:rsidRPr="00A86052">
        <w:rPr>
          <w:spacing w:val="-2"/>
        </w:rPr>
        <w:t xml:space="preserve"> </w:t>
      </w:r>
      <w:r w:rsidRPr="00A86052">
        <w:t>komentowania</w:t>
      </w:r>
      <w:r w:rsidRPr="00A86052">
        <w:rPr>
          <w:spacing w:val="-1"/>
        </w:rPr>
        <w:t xml:space="preserve"> </w:t>
      </w:r>
      <w:r w:rsidRPr="00A86052">
        <w:t>wypowiedzi</w:t>
      </w:r>
      <w:r w:rsidRPr="00A86052">
        <w:rPr>
          <w:spacing w:val="-1"/>
        </w:rPr>
        <w:t xml:space="preserve"> </w:t>
      </w:r>
      <w:r w:rsidRPr="00A86052">
        <w:t>czy</w:t>
      </w:r>
      <w:r w:rsidRPr="00A86052">
        <w:rPr>
          <w:spacing w:val="-6"/>
        </w:rPr>
        <w:t xml:space="preserve"> </w:t>
      </w:r>
      <w:r w:rsidRPr="00A86052">
        <w:t>w</w:t>
      </w:r>
      <w:r w:rsidRPr="00A86052">
        <w:rPr>
          <w:spacing w:val="-3"/>
        </w:rPr>
        <w:t xml:space="preserve"> </w:t>
      </w:r>
      <w:r w:rsidRPr="00A86052">
        <w:t>jakikolwiek inny</w:t>
      </w:r>
      <w:r w:rsidRPr="00A86052">
        <w:rPr>
          <w:spacing w:val="-8"/>
        </w:rPr>
        <w:t xml:space="preserve"> </w:t>
      </w:r>
      <w:r w:rsidRPr="00A86052">
        <w:t>sposób</w:t>
      </w:r>
      <w:r w:rsidRPr="00A86052">
        <w:rPr>
          <w:spacing w:val="-1"/>
        </w:rPr>
        <w:t xml:space="preserve"> </w:t>
      </w:r>
      <w:r w:rsidRPr="00A86052">
        <w:t>zakłócania</w:t>
      </w:r>
      <w:r w:rsidRPr="00A86052">
        <w:rPr>
          <w:spacing w:val="-1"/>
        </w:rPr>
        <w:t xml:space="preserve"> </w:t>
      </w:r>
      <w:r w:rsidRPr="00A86052">
        <w:t>zajęć,</w:t>
      </w:r>
    </w:p>
    <w:p w14:paraId="54F08A0A" w14:textId="77777777" w:rsidR="00283E83" w:rsidRPr="00A86052" w:rsidRDefault="00283E83" w:rsidP="007E4EC3">
      <w:pPr>
        <w:widowControl w:val="0"/>
        <w:tabs>
          <w:tab w:val="left" w:pos="579"/>
        </w:tabs>
        <w:spacing w:line="360" w:lineRule="auto"/>
        <w:ind w:left="142" w:right="213"/>
        <w:jc w:val="both"/>
      </w:pPr>
      <w:r w:rsidRPr="00A86052">
        <w:t xml:space="preserve">2) </w:t>
      </w:r>
      <w:proofErr w:type="spellStart"/>
      <w:r w:rsidRPr="00A86052">
        <w:t>zachowań</w:t>
      </w:r>
      <w:proofErr w:type="spellEnd"/>
      <w:r w:rsidRPr="00A86052">
        <w:rPr>
          <w:spacing w:val="-4"/>
        </w:rPr>
        <w:t xml:space="preserve"> </w:t>
      </w:r>
      <w:r w:rsidRPr="00A86052">
        <w:t>typu:</w:t>
      </w:r>
      <w:r w:rsidRPr="00A86052">
        <w:rPr>
          <w:spacing w:val="-3"/>
        </w:rPr>
        <w:t xml:space="preserve"> </w:t>
      </w:r>
      <w:r w:rsidRPr="00A86052">
        <w:t>wykluczanie,</w:t>
      </w:r>
      <w:r w:rsidRPr="00A86052">
        <w:rPr>
          <w:spacing w:val="-5"/>
        </w:rPr>
        <w:t xml:space="preserve"> </w:t>
      </w:r>
      <w:r w:rsidRPr="00A86052">
        <w:t>wyśmiewanie,</w:t>
      </w:r>
      <w:r w:rsidRPr="00A86052">
        <w:rPr>
          <w:spacing w:val="-3"/>
        </w:rPr>
        <w:t xml:space="preserve"> </w:t>
      </w:r>
      <w:r w:rsidRPr="00A86052">
        <w:t>podszywanie</w:t>
      </w:r>
      <w:r w:rsidRPr="00A86052">
        <w:rPr>
          <w:spacing w:val="-5"/>
        </w:rPr>
        <w:t xml:space="preserve"> </w:t>
      </w:r>
      <w:r w:rsidRPr="00A86052">
        <w:t>się</w:t>
      </w:r>
      <w:r w:rsidRPr="00A86052">
        <w:rPr>
          <w:spacing w:val="-4"/>
        </w:rPr>
        <w:t xml:space="preserve"> </w:t>
      </w:r>
      <w:r w:rsidRPr="00A86052">
        <w:t>pod</w:t>
      </w:r>
      <w:r w:rsidRPr="00A86052">
        <w:rPr>
          <w:spacing w:val="-4"/>
        </w:rPr>
        <w:t xml:space="preserve"> </w:t>
      </w:r>
      <w:r w:rsidRPr="00A86052">
        <w:t>innych,</w:t>
      </w:r>
    </w:p>
    <w:p w14:paraId="4A947D0C" w14:textId="77777777" w:rsidR="00283E83" w:rsidRPr="00A86052" w:rsidRDefault="00283E83" w:rsidP="007E4EC3">
      <w:pPr>
        <w:widowControl w:val="0"/>
        <w:tabs>
          <w:tab w:val="left" w:pos="579"/>
        </w:tabs>
        <w:spacing w:line="360" w:lineRule="auto"/>
        <w:ind w:left="142" w:right="213"/>
        <w:jc w:val="both"/>
      </w:pPr>
      <w:r w:rsidRPr="00A86052">
        <w:t>3) nagrywania,</w:t>
      </w:r>
      <w:r w:rsidRPr="00A86052">
        <w:rPr>
          <w:spacing w:val="-4"/>
        </w:rPr>
        <w:t xml:space="preserve"> </w:t>
      </w:r>
      <w:r w:rsidRPr="00A86052">
        <w:t>fotografowania lekcji, robienia</w:t>
      </w:r>
      <w:r w:rsidRPr="00A86052">
        <w:rPr>
          <w:spacing w:val="-4"/>
        </w:rPr>
        <w:t xml:space="preserve"> </w:t>
      </w:r>
      <w:proofErr w:type="spellStart"/>
      <w:r w:rsidRPr="00A86052">
        <w:t>print</w:t>
      </w:r>
      <w:proofErr w:type="spellEnd"/>
      <w:r w:rsidRPr="00A86052">
        <w:rPr>
          <w:spacing w:val="-3"/>
        </w:rPr>
        <w:t xml:space="preserve"> </w:t>
      </w:r>
      <w:proofErr w:type="spellStart"/>
      <w:r w:rsidRPr="00A86052">
        <w:t>screenów</w:t>
      </w:r>
      <w:proofErr w:type="spellEnd"/>
      <w:r w:rsidRPr="00A86052">
        <w:rPr>
          <w:spacing w:val="-3"/>
        </w:rPr>
        <w:t xml:space="preserve"> </w:t>
      </w:r>
      <w:r w:rsidRPr="00A86052">
        <w:t>ani</w:t>
      </w:r>
      <w:r w:rsidRPr="00A86052">
        <w:rPr>
          <w:spacing w:val="-1"/>
        </w:rPr>
        <w:t xml:space="preserve"> </w:t>
      </w:r>
      <w:r w:rsidRPr="00A86052">
        <w:t>upublicznianie treści,</w:t>
      </w:r>
    </w:p>
    <w:p w14:paraId="01E7A891" w14:textId="77777777" w:rsidR="000C518F" w:rsidRPr="00A86052" w:rsidRDefault="00283E83" w:rsidP="007E4EC3">
      <w:pPr>
        <w:widowControl w:val="0"/>
        <w:tabs>
          <w:tab w:val="left" w:pos="579"/>
        </w:tabs>
        <w:spacing w:line="360" w:lineRule="auto"/>
        <w:ind w:left="142" w:right="213"/>
        <w:jc w:val="both"/>
      </w:pPr>
      <w:r w:rsidRPr="00A86052">
        <w:t>4) podczas</w:t>
      </w:r>
      <w:r w:rsidRPr="00A86052">
        <w:rPr>
          <w:spacing w:val="13"/>
        </w:rPr>
        <w:t xml:space="preserve"> </w:t>
      </w:r>
      <w:r w:rsidRPr="00A86052">
        <w:t>zajęć</w:t>
      </w:r>
      <w:r w:rsidRPr="00A86052">
        <w:rPr>
          <w:spacing w:val="12"/>
        </w:rPr>
        <w:t xml:space="preserve"> </w:t>
      </w:r>
      <w:r w:rsidRPr="00A86052">
        <w:t>online</w:t>
      </w:r>
      <w:r w:rsidRPr="00A86052">
        <w:rPr>
          <w:spacing w:val="12"/>
        </w:rPr>
        <w:t xml:space="preserve"> </w:t>
      </w:r>
      <w:r w:rsidRPr="00A86052">
        <w:t>uczniowie</w:t>
      </w:r>
      <w:r w:rsidRPr="00A86052">
        <w:rPr>
          <w:spacing w:val="12"/>
        </w:rPr>
        <w:t xml:space="preserve"> </w:t>
      </w:r>
      <w:r w:rsidRPr="00A86052">
        <w:t>mogą</w:t>
      </w:r>
      <w:r w:rsidRPr="00A86052">
        <w:rPr>
          <w:spacing w:val="12"/>
        </w:rPr>
        <w:t xml:space="preserve"> </w:t>
      </w:r>
      <w:r w:rsidRPr="00A86052">
        <w:t>pisać</w:t>
      </w:r>
      <w:r w:rsidRPr="00A86052">
        <w:rPr>
          <w:spacing w:val="11"/>
        </w:rPr>
        <w:t xml:space="preserve"> </w:t>
      </w:r>
      <w:r w:rsidRPr="00A86052">
        <w:t>tylko</w:t>
      </w:r>
      <w:r w:rsidRPr="00A86052">
        <w:rPr>
          <w:spacing w:val="13"/>
        </w:rPr>
        <w:t xml:space="preserve"> </w:t>
      </w:r>
      <w:r w:rsidRPr="00A86052">
        <w:t>informacje</w:t>
      </w:r>
      <w:r w:rsidRPr="00A86052">
        <w:rPr>
          <w:spacing w:val="13"/>
        </w:rPr>
        <w:t xml:space="preserve"> </w:t>
      </w:r>
      <w:r w:rsidRPr="00A86052">
        <w:t>bezpośrednio</w:t>
      </w:r>
      <w:r w:rsidRPr="00A86052">
        <w:rPr>
          <w:spacing w:val="13"/>
        </w:rPr>
        <w:t xml:space="preserve"> </w:t>
      </w:r>
      <w:r w:rsidRPr="00A86052">
        <w:t>dotyczące</w:t>
      </w:r>
      <w:r w:rsidRPr="00A86052">
        <w:rPr>
          <w:spacing w:val="12"/>
        </w:rPr>
        <w:t xml:space="preserve"> </w:t>
      </w:r>
      <w:r w:rsidRPr="00A86052">
        <w:t xml:space="preserve">lekcji, </w:t>
      </w:r>
      <w:r w:rsidRPr="00A86052">
        <w:rPr>
          <w:spacing w:val="-57"/>
        </w:rPr>
        <w:t xml:space="preserve"> </w:t>
      </w:r>
      <w:r w:rsidRPr="00A86052">
        <w:t>nie</w:t>
      </w:r>
      <w:r w:rsidRPr="00A86052">
        <w:rPr>
          <w:spacing w:val="-5"/>
        </w:rPr>
        <w:t xml:space="preserve"> </w:t>
      </w:r>
      <w:r w:rsidRPr="00A86052">
        <w:t xml:space="preserve">mogą zamieszczać filmików, komentarzy, </w:t>
      </w:r>
      <w:proofErr w:type="spellStart"/>
      <w:r w:rsidRPr="00A86052">
        <w:t>memów</w:t>
      </w:r>
      <w:proofErr w:type="spellEnd"/>
      <w:r w:rsidRPr="00A86052">
        <w:t xml:space="preserve">, </w:t>
      </w:r>
      <w:r w:rsidR="000C518F" w:rsidRPr="00A86052">
        <w:t>itp.,</w:t>
      </w:r>
    </w:p>
    <w:p w14:paraId="1FDBC95A" w14:textId="34169FB7" w:rsidR="0005143E" w:rsidRPr="00A86052" w:rsidRDefault="004843C8" w:rsidP="00B728EB">
      <w:pPr>
        <w:widowControl w:val="0"/>
        <w:tabs>
          <w:tab w:val="left" w:pos="579"/>
        </w:tabs>
        <w:spacing w:line="360" w:lineRule="auto"/>
        <w:ind w:left="-152"/>
        <w:jc w:val="both"/>
      </w:pPr>
      <w:r w:rsidRPr="00A86052">
        <w:t>9</w:t>
      </w:r>
      <w:r w:rsidR="00283E83" w:rsidRPr="00A86052">
        <w:t>.</w:t>
      </w:r>
      <w:r w:rsidR="0005143E" w:rsidRPr="00A86052">
        <w:t xml:space="preserve"> W przypadku uporczywego zakłócania lekcji online przez ucznia nauczyciel ma prawo zakończyć jego udział w zajęciach przed czasem; zaistniały fakt nauczyciel odnotowuje w uwagach w dzienniku elektronicznym; uczeń ma za zadanie do następnej lekcji uzupełnić i samodzielnie opracować omawiany materiał.</w:t>
      </w:r>
    </w:p>
    <w:p w14:paraId="660DCC56" w14:textId="77777777" w:rsidR="00060DBB" w:rsidRPr="00A86052" w:rsidRDefault="004843C8" w:rsidP="00B728EB">
      <w:pPr>
        <w:widowControl w:val="0"/>
        <w:tabs>
          <w:tab w:val="left" w:pos="579"/>
        </w:tabs>
        <w:spacing w:line="360" w:lineRule="auto"/>
        <w:ind w:left="-152"/>
        <w:jc w:val="both"/>
      </w:pPr>
      <w:r w:rsidRPr="00A86052">
        <w:t>10</w:t>
      </w:r>
      <w:r w:rsidR="0005143E" w:rsidRPr="00A86052">
        <w:t>. Nieobecność ucznia na lekcji online odnotowywana jest przez nauczyciela i wymaga usprawiedliwienia przez rodzica wg zasad określonych w statucie szkoły; polecaną formą usprawiedliwiania nieobecności jest moduł e-usprawiedliwienia; brak usprawiedliwienia lub dostarczenie go po wyznaczonym terminie powoduje nieusp</w:t>
      </w:r>
      <w:r w:rsidRPr="00A86052">
        <w:t>rawiedliwienie nieobecności.</w:t>
      </w:r>
    </w:p>
    <w:p w14:paraId="5EE38F08" w14:textId="339E96D9" w:rsidR="00283E83" w:rsidRPr="00A86052" w:rsidRDefault="004843C8" w:rsidP="00B728EB">
      <w:pPr>
        <w:widowControl w:val="0"/>
        <w:tabs>
          <w:tab w:val="left" w:pos="579"/>
        </w:tabs>
        <w:spacing w:line="360" w:lineRule="auto"/>
        <w:ind w:left="-152"/>
        <w:jc w:val="both"/>
      </w:pPr>
      <w:r w:rsidRPr="00A86052">
        <w:t>11</w:t>
      </w:r>
      <w:r w:rsidR="0005143E" w:rsidRPr="00A86052">
        <w:t>. Uczeń nieobecny na zajęciach ma obowiązek uzupełnienia materiału</w:t>
      </w:r>
      <w:r w:rsidR="000F344D" w:rsidRPr="00A86052">
        <w:t>.</w:t>
      </w:r>
      <w:r w:rsidR="0005143E" w:rsidRPr="00A86052">
        <w:t xml:space="preserve"> </w:t>
      </w:r>
    </w:p>
    <w:p w14:paraId="05F54FFD" w14:textId="0F16B302" w:rsidR="00283E83" w:rsidRPr="00A86052" w:rsidRDefault="004843C8" w:rsidP="00B728EB">
      <w:pPr>
        <w:widowControl w:val="0"/>
        <w:tabs>
          <w:tab w:val="left" w:pos="579"/>
        </w:tabs>
        <w:spacing w:line="360" w:lineRule="auto"/>
        <w:ind w:left="-152"/>
        <w:jc w:val="both"/>
      </w:pPr>
      <w:r w:rsidRPr="00A86052">
        <w:t>12</w:t>
      </w:r>
      <w:r w:rsidR="00283E83" w:rsidRPr="00A86052">
        <w:t>. Uczeń, rodzic/opiekun powinien zadbać o to, by w pomieszczeniu, w którym się znajduje</w:t>
      </w:r>
      <w:r w:rsidR="00283E83" w:rsidRPr="00A86052">
        <w:rPr>
          <w:spacing w:val="1"/>
        </w:rPr>
        <w:t xml:space="preserve"> </w:t>
      </w:r>
      <w:r w:rsidR="00283E83" w:rsidRPr="00A86052">
        <w:t>podczas</w:t>
      </w:r>
      <w:r w:rsidR="00283E83" w:rsidRPr="00A86052">
        <w:rPr>
          <w:spacing w:val="-1"/>
        </w:rPr>
        <w:t xml:space="preserve"> </w:t>
      </w:r>
      <w:r w:rsidR="00283E83" w:rsidRPr="00A86052">
        <w:t>lekcji</w:t>
      </w:r>
      <w:r w:rsidR="00283E83" w:rsidRPr="00A86052">
        <w:rPr>
          <w:spacing w:val="-1"/>
        </w:rPr>
        <w:t xml:space="preserve"> </w:t>
      </w:r>
      <w:r w:rsidR="00283E83" w:rsidRPr="00A86052">
        <w:t>on-line, panowała</w:t>
      </w:r>
      <w:r w:rsidR="00283E83" w:rsidRPr="00A86052">
        <w:rPr>
          <w:spacing w:val="-1"/>
        </w:rPr>
        <w:t xml:space="preserve"> </w:t>
      </w:r>
      <w:r w:rsidR="00283E83" w:rsidRPr="00A86052">
        <w:t>cisza</w:t>
      </w:r>
      <w:r w:rsidR="00283E83" w:rsidRPr="00A86052">
        <w:rPr>
          <w:spacing w:val="-4"/>
        </w:rPr>
        <w:t xml:space="preserve"> </w:t>
      </w:r>
      <w:r w:rsidR="00283E83" w:rsidRPr="00A86052">
        <w:t>(wyciszony telefon,</w:t>
      </w:r>
      <w:r w:rsidR="00283E83" w:rsidRPr="00A86052">
        <w:rPr>
          <w:spacing w:val="-1"/>
        </w:rPr>
        <w:t xml:space="preserve"> </w:t>
      </w:r>
      <w:r w:rsidR="00283E83" w:rsidRPr="00A86052">
        <w:t>wyłączony</w:t>
      </w:r>
      <w:r w:rsidR="00283E83" w:rsidRPr="00A86052">
        <w:rPr>
          <w:spacing w:val="-5"/>
        </w:rPr>
        <w:t xml:space="preserve"> </w:t>
      </w:r>
      <w:r w:rsidR="00283E83" w:rsidRPr="00A86052">
        <w:t>telewizor</w:t>
      </w:r>
      <w:r w:rsidR="00283E83" w:rsidRPr="00A86052">
        <w:rPr>
          <w:spacing w:val="-2"/>
        </w:rPr>
        <w:t xml:space="preserve"> </w:t>
      </w:r>
      <w:r w:rsidR="00283E83" w:rsidRPr="00A86052">
        <w:t>itp.).</w:t>
      </w:r>
    </w:p>
    <w:p w14:paraId="18445E2A" w14:textId="2A85FCA6" w:rsidR="00283E83" w:rsidRPr="00A86052" w:rsidRDefault="004843C8" w:rsidP="00B728EB">
      <w:pPr>
        <w:widowControl w:val="0"/>
        <w:tabs>
          <w:tab w:val="left" w:pos="579"/>
        </w:tabs>
        <w:spacing w:line="360" w:lineRule="auto"/>
        <w:ind w:left="-152"/>
        <w:jc w:val="both"/>
      </w:pPr>
      <w:r w:rsidRPr="00A86052">
        <w:t>13</w:t>
      </w:r>
      <w:r w:rsidR="00283E83" w:rsidRPr="00A86052">
        <w:t>. W miarę możliwości podczas lekcji on-line w pomieszczeniu znajduje się tylko sam uczeń lub w towarzystwie rodzica/opiekuna, który</w:t>
      </w:r>
      <w:r w:rsidR="00283E83" w:rsidRPr="00A86052">
        <w:rPr>
          <w:spacing w:val="1"/>
        </w:rPr>
        <w:t xml:space="preserve"> </w:t>
      </w:r>
      <w:r w:rsidR="00283E83" w:rsidRPr="00A86052">
        <w:t>zachowuje ciszę. Rodzic/opiekun służy pomocą w obsłudze komputera, ale nie podpowiada</w:t>
      </w:r>
      <w:r w:rsidR="00283E83" w:rsidRPr="00A86052">
        <w:rPr>
          <w:spacing w:val="1"/>
        </w:rPr>
        <w:t xml:space="preserve"> </w:t>
      </w:r>
      <w:r w:rsidR="00283E83" w:rsidRPr="00A86052">
        <w:t>dziecku</w:t>
      </w:r>
      <w:r w:rsidR="00283E83" w:rsidRPr="00A86052">
        <w:rPr>
          <w:spacing w:val="-1"/>
        </w:rPr>
        <w:t xml:space="preserve"> </w:t>
      </w:r>
      <w:r w:rsidR="00283E83" w:rsidRPr="00A86052">
        <w:t>i nie</w:t>
      </w:r>
      <w:r w:rsidR="00283E83" w:rsidRPr="00A86052">
        <w:rPr>
          <w:spacing w:val="-1"/>
        </w:rPr>
        <w:t xml:space="preserve"> </w:t>
      </w:r>
      <w:r w:rsidR="00283E83" w:rsidRPr="00A86052">
        <w:t>wykonuje</w:t>
      </w:r>
      <w:r w:rsidR="00283E83" w:rsidRPr="00A86052">
        <w:rPr>
          <w:spacing w:val="-1"/>
        </w:rPr>
        <w:t xml:space="preserve"> </w:t>
      </w:r>
      <w:r w:rsidR="00283E83" w:rsidRPr="00A86052">
        <w:t>za niego zadań.</w:t>
      </w:r>
    </w:p>
    <w:p w14:paraId="01CE0FBB" w14:textId="3DEB5906" w:rsidR="0005143E" w:rsidRPr="00A86052" w:rsidRDefault="004843C8" w:rsidP="00B728EB">
      <w:pPr>
        <w:widowControl w:val="0"/>
        <w:tabs>
          <w:tab w:val="left" w:pos="579"/>
        </w:tabs>
        <w:spacing w:line="360" w:lineRule="auto"/>
        <w:ind w:left="-152"/>
        <w:jc w:val="both"/>
      </w:pPr>
      <w:r w:rsidRPr="00A86052">
        <w:t>14</w:t>
      </w:r>
      <w:r w:rsidR="0005143E" w:rsidRPr="00A86052">
        <w:t>. R</w:t>
      </w:r>
      <w:r w:rsidR="00EE4777" w:rsidRPr="00A86052">
        <w:t>odzice informują nauczyciela przedmiotu o ewentualnych problemach</w:t>
      </w:r>
      <w:r w:rsidR="0005143E" w:rsidRPr="00A86052">
        <w:t xml:space="preserve"> technicznych ze zdalnym nauczaniem.</w:t>
      </w:r>
    </w:p>
    <w:p w14:paraId="16710469" w14:textId="23B67036" w:rsidR="000C518F" w:rsidRPr="00A86052" w:rsidRDefault="004843C8" w:rsidP="00B728EB">
      <w:pPr>
        <w:widowControl w:val="0"/>
        <w:tabs>
          <w:tab w:val="left" w:pos="579"/>
        </w:tabs>
        <w:spacing w:line="360" w:lineRule="auto"/>
        <w:ind w:left="-152"/>
        <w:jc w:val="both"/>
      </w:pPr>
      <w:r w:rsidRPr="00A86052">
        <w:lastRenderedPageBreak/>
        <w:t>15</w:t>
      </w:r>
      <w:r w:rsidR="000C518F" w:rsidRPr="00A86052">
        <w:t>. J</w:t>
      </w:r>
      <w:r w:rsidR="00EE4777" w:rsidRPr="00A86052">
        <w:t>eśli uczeń nie jest w stanie wykonać poleceń nauczyciela w systemie nauczania zdalnego ze względu na ograniczony dostęp do sprzętu komputerowego i do Internetu, nauczyciel ma umożliwić mu wykonanie t</w:t>
      </w:r>
      <w:r w:rsidR="000C518F" w:rsidRPr="00A86052">
        <w:t>ych zadań w alternatywny sposób.</w:t>
      </w:r>
    </w:p>
    <w:p w14:paraId="36D1D1C6" w14:textId="5C2F531F" w:rsidR="000C518F" w:rsidRPr="00A86052" w:rsidRDefault="004843C8" w:rsidP="00B728EB">
      <w:pPr>
        <w:widowControl w:val="0"/>
        <w:tabs>
          <w:tab w:val="left" w:pos="579"/>
        </w:tabs>
        <w:spacing w:line="360" w:lineRule="auto"/>
        <w:ind w:left="-152"/>
        <w:jc w:val="both"/>
      </w:pPr>
      <w:r w:rsidRPr="00A86052">
        <w:t>16</w:t>
      </w:r>
      <w:r w:rsidR="000C518F" w:rsidRPr="00A86052">
        <w:t>. J</w:t>
      </w:r>
      <w:r w:rsidR="00EE4777" w:rsidRPr="00A86052">
        <w:t>eśli uczeń nie jest w stanie wykonać poleceń nauczyciela w systemie nauczania zdalnego ze względu na swoje ograniczone możliwości psychofizyczne, nauczyciel ma umożliwić mu wykonanie t</w:t>
      </w:r>
      <w:r w:rsidR="00860908" w:rsidRPr="00A86052">
        <w:t>ych zadań w alternatywny sposób.</w:t>
      </w:r>
    </w:p>
    <w:p w14:paraId="2A6B8F2A" w14:textId="4A3E0402" w:rsidR="00895DD9" w:rsidRPr="00A86052" w:rsidRDefault="00895DD9" w:rsidP="00060DBB">
      <w:pPr>
        <w:spacing w:line="360" w:lineRule="auto"/>
        <w:jc w:val="center"/>
      </w:pPr>
      <w:r w:rsidRPr="00A86052">
        <w:rPr>
          <w:b/>
          <w:bCs/>
        </w:rPr>
        <w:t xml:space="preserve">§ </w:t>
      </w:r>
      <w:r w:rsidR="00FD2FC3" w:rsidRPr="00A86052">
        <w:rPr>
          <w:b/>
        </w:rPr>
        <w:t>122</w:t>
      </w:r>
      <w:r w:rsidRPr="00A86052">
        <w:rPr>
          <w:b/>
        </w:rPr>
        <w:t>.</w:t>
      </w:r>
    </w:p>
    <w:p w14:paraId="7B5FF793" w14:textId="22C17B26" w:rsidR="00895DD9" w:rsidRPr="00A86052" w:rsidRDefault="00895DD9" w:rsidP="00060DBB">
      <w:pPr>
        <w:spacing w:line="360" w:lineRule="auto"/>
        <w:jc w:val="center"/>
        <w:rPr>
          <w:b/>
        </w:rPr>
      </w:pPr>
      <w:r w:rsidRPr="00A86052">
        <w:rPr>
          <w:b/>
        </w:rPr>
        <w:t>Organizacj</w:t>
      </w:r>
      <w:r w:rsidR="00060DBB" w:rsidRPr="00A86052">
        <w:rPr>
          <w:b/>
        </w:rPr>
        <w:t>a pracy zdalnej dla nauczycieli</w:t>
      </w:r>
    </w:p>
    <w:p w14:paraId="2BA9C0E2" w14:textId="5872F9CA" w:rsidR="00895DD9" w:rsidRPr="00A86052" w:rsidRDefault="007E4EC3" w:rsidP="007E4EC3">
      <w:pPr>
        <w:tabs>
          <w:tab w:val="left" w:pos="1134"/>
        </w:tabs>
        <w:spacing w:line="360" w:lineRule="auto"/>
        <w:ind w:left="284" w:hanging="284"/>
        <w:contextualSpacing/>
        <w:jc w:val="both"/>
      </w:pPr>
      <w:r w:rsidRPr="00A86052">
        <w:t>1. N</w:t>
      </w:r>
      <w:r w:rsidR="00895DD9" w:rsidRPr="00A86052">
        <w:t>auczyciele przedmiotów organizują swoje zajęcia z uczniami dostosowując sposoby oraz metody pracy do potrzeb i możliwości uczniów, w tym wynikających z indywidualnych programów edukacyjno-terapeutycznych z zachowaniem zasad:</w:t>
      </w:r>
    </w:p>
    <w:p w14:paraId="00E607D3" w14:textId="77777777" w:rsidR="00666962" w:rsidRPr="00A86052" w:rsidRDefault="00666962" w:rsidP="00CE27BB">
      <w:pPr>
        <w:pStyle w:val="Akapitzlist"/>
        <w:numPr>
          <w:ilvl w:val="0"/>
          <w:numId w:val="245"/>
        </w:numPr>
        <w:tabs>
          <w:tab w:val="left" w:pos="709"/>
        </w:tabs>
        <w:spacing w:after="0" w:line="360" w:lineRule="auto"/>
        <w:ind w:left="426" w:firstLine="141"/>
        <w:jc w:val="both"/>
        <w:rPr>
          <w:rFonts w:ascii="Times New Roman" w:hAnsi="Times New Roman"/>
          <w:sz w:val="24"/>
          <w:szCs w:val="24"/>
        </w:rPr>
      </w:pPr>
      <w:r w:rsidRPr="00A86052">
        <w:rPr>
          <w:rFonts w:ascii="Times New Roman" w:hAnsi="Times New Roman"/>
          <w:sz w:val="24"/>
          <w:szCs w:val="24"/>
        </w:rPr>
        <w:t xml:space="preserve"> </w:t>
      </w:r>
      <w:r w:rsidR="00895DD9" w:rsidRPr="00A86052">
        <w:rPr>
          <w:rFonts w:ascii="Times New Roman" w:hAnsi="Times New Roman"/>
          <w:sz w:val="24"/>
          <w:szCs w:val="24"/>
        </w:rPr>
        <w:t>równomiernego obciążenie uczniów w poszczególnych dniach tygodnia,</w:t>
      </w:r>
    </w:p>
    <w:p w14:paraId="4383106E" w14:textId="3C6967B7" w:rsidR="007E4EC3" w:rsidRPr="00A86052" w:rsidRDefault="00666962" w:rsidP="00CE27BB">
      <w:pPr>
        <w:pStyle w:val="Akapitzlist"/>
        <w:numPr>
          <w:ilvl w:val="0"/>
          <w:numId w:val="245"/>
        </w:numPr>
        <w:tabs>
          <w:tab w:val="left" w:pos="709"/>
        </w:tabs>
        <w:spacing w:after="0" w:line="360" w:lineRule="auto"/>
        <w:ind w:left="426" w:firstLine="141"/>
        <w:jc w:val="both"/>
        <w:rPr>
          <w:rFonts w:ascii="Times New Roman" w:hAnsi="Times New Roman"/>
          <w:sz w:val="24"/>
          <w:szCs w:val="24"/>
        </w:rPr>
      </w:pPr>
      <w:r w:rsidRPr="00A86052">
        <w:rPr>
          <w:rFonts w:ascii="Times New Roman" w:hAnsi="Times New Roman"/>
          <w:sz w:val="24"/>
          <w:szCs w:val="24"/>
        </w:rPr>
        <w:t xml:space="preserve"> </w:t>
      </w:r>
      <w:r w:rsidR="00895DD9" w:rsidRPr="00A86052">
        <w:rPr>
          <w:rFonts w:ascii="Times New Roman" w:hAnsi="Times New Roman"/>
          <w:sz w:val="24"/>
          <w:szCs w:val="24"/>
        </w:rPr>
        <w:t>zróżnicowanie zajęć w każdym dniu,</w:t>
      </w:r>
      <w:r w:rsidR="007E4EC3" w:rsidRPr="00A86052">
        <w:rPr>
          <w:rFonts w:ascii="Times New Roman" w:hAnsi="Times New Roman"/>
          <w:sz w:val="24"/>
          <w:szCs w:val="24"/>
        </w:rPr>
        <w:t xml:space="preserve"> </w:t>
      </w:r>
      <w:r w:rsidR="00895DD9" w:rsidRPr="00A86052">
        <w:rPr>
          <w:rFonts w:ascii="Times New Roman" w:hAnsi="Times New Roman"/>
          <w:sz w:val="24"/>
          <w:szCs w:val="24"/>
        </w:rPr>
        <w:t>z uwzględnieniem możliwości psychofizycznych uczni</w:t>
      </w:r>
      <w:r w:rsidR="00533F9B" w:rsidRPr="00A86052">
        <w:rPr>
          <w:rFonts w:ascii="Times New Roman" w:hAnsi="Times New Roman"/>
          <w:sz w:val="24"/>
          <w:szCs w:val="24"/>
        </w:rPr>
        <w:t xml:space="preserve">ów podejmowania intensywnego </w:t>
      </w:r>
      <w:r w:rsidR="00895DD9" w:rsidRPr="00A86052">
        <w:rPr>
          <w:rFonts w:ascii="Times New Roman" w:hAnsi="Times New Roman"/>
          <w:sz w:val="24"/>
          <w:szCs w:val="24"/>
        </w:rPr>
        <w:t>w</w:t>
      </w:r>
      <w:r w:rsidR="007E4EC3" w:rsidRPr="00A86052">
        <w:rPr>
          <w:rFonts w:ascii="Times New Roman" w:hAnsi="Times New Roman"/>
          <w:sz w:val="24"/>
          <w:szCs w:val="24"/>
        </w:rPr>
        <w:t>ysiłku umysłowego w ciągu dnia,</w:t>
      </w:r>
    </w:p>
    <w:p w14:paraId="23A532C2" w14:textId="0D17D26C" w:rsidR="00895DD9" w:rsidRPr="00A86052" w:rsidRDefault="00666962" w:rsidP="00CE27BB">
      <w:pPr>
        <w:pStyle w:val="Akapitzlist"/>
        <w:numPr>
          <w:ilvl w:val="0"/>
          <w:numId w:val="245"/>
        </w:numPr>
        <w:tabs>
          <w:tab w:val="left" w:pos="709"/>
        </w:tabs>
        <w:spacing w:after="0" w:line="360" w:lineRule="auto"/>
        <w:ind w:left="426" w:firstLine="141"/>
        <w:jc w:val="both"/>
        <w:rPr>
          <w:rFonts w:ascii="Times New Roman" w:hAnsi="Times New Roman"/>
          <w:sz w:val="24"/>
          <w:szCs w:val="24"/>
        </w:rPr>
      </w:pPr>
      <w:r w:rsidRPr="00A86052">
        <w:rPr>
          <w:rFonts w:ascii="Times New Roman" w:hAnsi="Times New Roman"/>
          <w:sz w:val="24"/>
          <w:szCs w:val="24"/>
        </w:rPr>
        <w:t xml:space="preserve"> </w:t>
      </w:r>
      <w:r w:rsidR="00895DD9" w:rsidRPr="00A86052">
        <w:rPr>
          <w:rFonts w:ascii="Times New Roman" w:hAnsi="Times New Roman"/>
          <w:sz w:val="24"/>
          <w:szCs w:val="24"/>
        </w:rPr>
        <w:t xml:space="preserve">łączenie przemienne kształcenia z użyciem monitorów ekranowych i bez ich użycia, </w:t>
      </w:r>
    </w:p>
    <w:p w14:paraId="1398EFA8" w14:textId="77777777" w:rsidR="00895DD9" w:rsidRPr="00A86052" w:rsidRDefault="00895DD9" w:rsidP="00CE27BB">
      <w:pPr>
        <w:numPr>
          <w:ilvl w:val="0"/>
          <w:numId w:val="245"/>
        </w:numPr>
        <w:tabs>
          <w:tab w:val="left" w:pos="426"/>
        </w:tabs>
        <w:spacing w:line="360" w:lineRule="auto"/>
        <w:ind w:hanging="284"/>
        <w:jc w:val="both"/>
      </w:pPr>
      <w:r w:rsidRPr="00A86052">
        <w:t>uwzględnieniem ograniczeń wynikających z dysfunkcji i ze specyfiki zajęć,</w:t>
      </w:r>
    </w:p>
    <w:p w14:paraId="6D2EB5D4" w14:textId="1C43EF13" w:rsidR="00895DD9" w:rsidRPr="00A86052" w:rsidRDefault="00533F9B" w:rsidP="00CE27BB">
      <w:pPr>
        <w:numPr>
          <w:ilvl w:val="0"/>
          <w:numId w:val="245"/>
        </w:numPr>
        <w:tabs>
          <w:tab w:val="left" w:pos="426"/>
        </w:tabs>
        <w:spacing w:line="360" w:lineRule="auto"/>
        <w:ind w:hanging="284"/>
        <w:jc w:val="both"/>
      </w:pPr>
      <w:r w:rsidRPr="00A86052">
        <w:t>bezpieczeństwa i ochrony</w:t>
      </w:r>
      <w:r w:rsidR="00895DD9" w:rsidRPr="00A86052">
        <w:t xml:space="preserve"> danych osobowych.</w:t>
      </w:r>
    </w:p>
    <w:p w14:paraId="338F978A" w14:textId="77777777" w:rsidR="00256271" w:rsidRPr="00A86052" w:rsidRDefault="00060DBB" w:rsidP="00CE27BB">
      <w:pPr>
        <w:pStyle w:val="Akapitzlist"/>
        <w:numPr>
          <w:ilvl w:val="0"/>
          <w:numId w:val="254"/>
        </w:numPr>
        <w:tabs>
          <w:tab w:val="num" w:pos="426"/>
        </w:tabs>
        <w:spacing w:after="0" w:line="360" w:lineRule="auto"/>
        <w:ind w:left="426" w:hanging="426"/>
        <w:jc w:val="both"/>
        <w:rPr>
          <w:rFonts w:ascii="Times New Roman" w:hAnsi="Times New Roman"/>
          <w:sz w:val="24"/>
          <w:szCs w:val="24"/>
        </w:rPr>
      </w:pPr>
      <w:r w:rsidRPr="00A86052">
        <w:rPr>
          <w:rFonts w:ascii="Times New Roman" w:hAnsi="Times New Roman"/>
          <w:sz w:val="24"/>
          <w:szCs w:val="24"/>
        </w:rPr>
        <w:t>N</w:t>
      </w:r>
      <w:r w:rsidR="00895DD9" w:rsidRPr="00A86052">
        <w:rPr>
          <w:rFonts w:ascii="Times New Roman" w:hAnsi="Times New Roman"/>
          <w:sz w:val="24"/>
          <w:szCs w:val="24"/>
        </w:rPr>
        <w:t>auczyciele prowadzący zajęcia w ramach zajęć rewalidacyjnych ustalają z uczniem i jego rodzicami godziny, w czasie których będą prowadzili zajęcia, rozmowy, udzielali konsultacji z wykorzystaniem np. internetowej transmisji video, czat</w:t>
      </w:r>
      <w:r w:rsidRPr="00A86052">
        <w:rPr>
          <w:rFonts w:ascii="Times New Roman" w:hAnsi="Times New Roman"/>
          <w:sz w:val="24"/>
          <w:szCs w:val="24"/>
        </w:rPr>
        <w:t>u lub służbowego  adresu e-mail.</w:t>
      </w:r>
    </w:p>
    <w:p w14:paraId="5C2ED58F" w14:textId="6635A88A" w:rsidR="008C453A" w:rsidRPr="00A86052" w:rsidRDefault="00060DBB" w:rsidP="00CE27BB">
      <w:pPr>
        <w:pStyle w:val="Akapitzlist"/>
        <w:numPr>
          <w:ilvl w:val="0"/>
          <w:numId w:val="254"/>
        </w:numPr>
        <w:tabs>
          <w:tab w:val="num" w:pos="426"/>
        </w:tabs>
        <w:spacing w:after="0" w:line="360" w:lineRule="auto"/>
        <w:ind w:left="426" w:hanging="426"/>
        <w:jc w:val="both"/>
        <w:rPr>
          <w:rStyle w:val="markedcontent"/>
          <w:rFonts w:ascii="Times New Roman" w:hAnsi="Times New Roman"/>
          <w:sz w:val="24"/>
          <w:szCs w:val="24"/>
        </w:rPr>
      </w:pPr>
      <w:r w:rsidRPr="00A86052">
        <w:rPr>
          <w:rStyle w:val="markedcontent"/>
          <w:rFonts w:ascii="Times New Roman" w:hAnsi="Times New Roman"/>
          <w:sz w:val="24"/>
          <w:szCs w:val="24"/>
        </w:rPr>
        <w:t>N</w:t>
      </w:r>
      <w:r w:rsidR="00895DD9" w:rsidRPr="00A86052">
        <w:rPr>
          <w:rStyle w:val="markedcontent"/>
          <w:rFonts w:ascii="Times New Roman" w:hAnsi="Times New Roman"/>
          <w:sz w:val="24"/>
          <w:szCs w:val="24"/>
        </w:rPr>
        <w:t xml:space="preserve">auczyciel  współorganizujący proces kształcenia wykonuje swoje obowiązki zdalnie w MS </w:t>
      </w:r>
      <w:proofErr w:type="spellStart"/>
      <w:r w:rsidR="00895DD9" w:rsidRPr="00A86052">
        <w:rPr>
          <w:rStyle w:val="markedcontent"/>
          <w:rFonts w:ascii="Times New Roman" w:hAnsi="Times New Roman"/>
          <w:sz w:val="24"/>
          <w:szCs w:val="24"/>
        </w:rPr>
        <w:t>Teams</w:t>
      </w:r>
      <w:proofErr w:type="spellEnd"/>
      <w:r w:rsidR="00895DD9" w:rsidRPr="00A86052">
        <w:rPr>
          <w:rStyle w:val="markedcontent"/>
          <w:rFonts w:ascii="Times New Roman" w:hAnsi="Times New Roman"/>
          <w:sz w:val="24"/>
          <w:szCs w:val="24"/>
        </w:rPr>
        <w:t>:</w:t>
      </w:r>
    </w:p>
    <w:p w14:paraId="7522D3B4" w14:textId="77777777" w:rsidR="00256271" w:rsidRPr="00A86052" w:rsidRDefault="008C453A" w:rsidP="00CE27BB">
      <w:pPr>
        <w:pStyle w:val="Akapitzlist"/>
        <w:numPr>
          <w:ilvl w:val="0"/>
          <w:numId w:val="253"/>
        </w:numPr>
        <w:tabs>
          <w:tab w:val="clear" w:pos="2340"/>
        </w:tabs>
        <w:spacing w:after="0" w:line="360" w:lineRule="auto"/>
        <w:ind w:left="993" w:hanging="426"/>
        <w:jc w:val="both"/>
        <w:rPr>
          <w:rStyle w:val="markedcontent"/>
          <w:rFonts w:ascii="Times New Roman" w:hAnsi="Times New Roman"/>
          <w:sz w:val="24"/>
          <w:szCs w:val="24"/>
        </w:rPr>
      </w:pPr>
      <w:r w:rsidRPr="00A86052">
        <w:rPr>
          <w:rStyle w:val="markedcontent"/>
          <w:rFonts w:ascii="Times New Roman" w:hAnsi="Times New Roman"/>
          <w:sz w:val="24"/>
          <w:szCs w:val="24"/>
        </w:rPr>
        <w:t xml:space="preserve"> </w:t>
      </w:r>
      <w:r w:rsidR="00895DD9" w:rsidRPr="00A86052">
        <w:rPr>
          <w:rStyle w:val="markedcontent"/>
          <w:rFonts w:ascii="Times New Roman" w:hAnsi="Times New Roman"/>
          <w:sz w:val="24"/>
          <w:szCs w:val="24"/>
        </w:rPr>
        <w:t>jest dołączony do zespołu klasy;</w:t>
      </w:r>
    </w:p>
    <w:p w14:paraId="549257FF" w14:textId="77777777" w:rsidR="00256271" w:rsidRPr="00A86052" w:rsidRDefault="00895DD9" w:rsidP="00CE27BB">
      <w:pPr>
        <w:pStyle w:val="Akapitzlist"/>
        <w:numPr>
          <w:ilvl w:val="0"/>
          <w:numId w:val="253"/>
        </w:numPr>
        <w:tabs>
          <w:tab w:val="clear" w:pos="2340"/>
        </w:tabs>
        <w:spacing w:after="0" w:line="360" w:lineRule="auto"/>
        <w:ind w:left="993" w:hanging="426"/>
        <w:jc w:val="both"/>
        <w:rPr>
          <w:rStyle w:val="markedcontent"/>
          <w:rFonts w:ascii="Times New Roman" w:hAnsi="Times New Roman"/>
          <w:sz w:val="24"/>
          <w:szCs w:val="24"/>
        </w:rPr>
      </w:pPr>
      <w:r w:rsidRPr="00A86052">
        <w:rPr>
          <w:rStyle w:val="markedcontent"/>
          <w:rFonts w:ascii="Times New Roman" w:hAnsi="Times New Roman"/>
          <w:sz w:val="24"/>
          <w:szCs w:val="24"/>
        </w:rPr>
        <w:t xml:space="preserve"> w trakcie zajęć wspomaga ucznia na oddzielnym kanale;</w:t>
      </w:r>
    </w:p>
    <w:p w14:paraId="6469057B" w14:textId="77777777" w:rsidR="00256271" w:rsidRPr="00A86052" w:rsidRDefault="00895DD9" w:rsidP="00CE27BB">
      <w:pPr>
        <w:pStyle w:val="Akapitzlist"/>
        <w:numPr>
          <w:ilvl w:val="0"/>
          <w:numId w:val="253"/>
        </w:numPr>
        <w:tabs>
          <w:tab w:val="clear" w:pos="2340"/>
        </w:tabs>
        <w:spacing w:after="0" w:line="360" w:lineRule="auto"/>
        <w:ind w:left="993" w:hanging="426"/>
        <w:jc w:val="both"/>
        <w:rPr>
          <w:rStyle w:val="markedcontent"/>
          <w:rFonts w:ascii="Times New Roman" w:hAnsi="Times New Roman"/>
          <w:sz w:val="24"/>
          <w:szCs w:val="24"/>
        </w:rPr>
      </w:pPr>
      <w:r w:rsidRPr="00A86052">
        <w:rPr>
          <w:rStyle w:val="markedcontent"/>
          <w:rFonts w:ascii="Times New Roman" w:hAnsi="Times New Roman"/>
          <w:sz w:val="24"/>
          <w:szCs w:val="24"/>
        </w:rPr>
        <w:t>po zakończonych zajęciach pozostaje w kontakcie elektronicznym z uczniem celem usystematyzowania pracy bieżącej;</w:t>
      </w:r>
    </w:p>
    <w:p w14:paraId="09647B3B" w14:textId="77777777" w:rsidR="00256271" w:rsidRPr="00A86052" w:rsidRDefault="00895DD9" w:rsidP="00CE27BB">
      <w:pPr>
        <w:pStyle w:val="Akapitzlist"/>
        <w:numPr>
          <w:ilvl w:val="0"/>
          <w:numId w:val="253"/>
        </w:numPr>
        <w:tabs>
          <w:tab w:val="clear" w:pos="2340"/>
        </w:tabs>
        <w:spacing w:after="0" w:line="360" w:lineRule="auto"/>
        <w:ind w:left="993" w:hanging="426"/>
        <w:jc w:val="both"/>
        <w:rPr>
          <w:rStyle w:val="markedcontent"/>
          <w:rFonts w:ascii="Times New Roman" w:hAnsi="Times New Roman"/>
          <w:sz w:val="24"/>
          <w:szCs w:val="24"/>
        </w:rPr>
      </w:pPr>
      <w:r w:rsidRPr="00A86052">
        <w:rPr>
          <w:rStyle w:val="markedcontent"/>
          <w:rFonts w:ascii="Times New Roman" w:hAnsi="Times New Roman"/>
          <w:sz w:val="24"/>
          <w:szCs w:val="24"/>
        </w:rPr>
        <w:t xml:space="preserve"> jest w stałym kontakcie telefonicznym z rodzicem;</w:t>
      </w:r>
    </w:p>
    <w:p w14:paraId="0FEA4C1A" w14:textId="5571CA23" w:rsidR="00895DD9" w:rsidRPr="00A86052" w:rsidRDefault="00895DD9" w:rsidP="00CE27BB">
      <w:pPr>
        <w:pStyle w:val="Akapitzlist"/>
        <w:numPr>
          <w:ilvl w:val="0"/>
          <w:numId w:val="253"/>
        </w:numPr>
        <w:tabs>
          <w:tab w:val="clear" w:pos="2340"/>
        </w:tabs>
        <w:spacing w:after="0" w:line="360" w:lineRule="auto"/>
        <w:ind w:left="993" w:hanging="426"/>
        <w:jc w:val="both"/>
        <w:rPr>
          <w:rFonts w:ascii="Times New Roman" w:hAnsi="Times New Roman"/>
          <w:sz w:val="24"/>
          <w:szCs w:val="24"/>
        </w:rPr>
      </w:pPr>
      <w:r w:rsidRPr="00A86052">
        <w:rPr>
          <w:rStyle w:val="markedcontent"/>
          <w:rFonts w:ascii="Times New Roman" w:hAnsi="Times New Roman"/>
          <w:sz w:val="24"/>
          <w:szCs w:val="24"/>
        </w:rPr>
        <w:t>na podstawie pisemnej deklaracji rodzica może wykonywać swoje obowiązki stacjonarnie z uczniem.</w:t>
      </w:r>
    </w:p>
    <w:p w14:paraId="37DB552F" w14:textId="4FEE362B" w:rsidR="00256271" w:rsidRPr="00A86052" w:rsidRDefault="00060DBB" w:rsidP="00CE27BB">
      <w:pPr>
        <w:pStyle w:val="Akapitzlist"/>
        <w:numPr>
          <w:ilvl w:val="0"/>
          <w:numId w:val="254"/>
        </w:numPr>
        <w:spacing w:after="0" w:line="360" w:lineRule="auto"/>
        <w:jc w:val="both"/>
        <w:rPr>
          <w:rFonts w:ascii="Times New Roman" w:hAnsi="Times New Roman"/>
          <w:sz w:val="24"/>
          <w:szCs w:val="24"/>
        </w:rPr>
      </w:pPr>
      <w:r w:rsidRPr="00A86052">
        <w:rPr>
          <w:rFonts w:ascii="Times New Roman" w:hAnsi="Times New Roman"/>
          <w:sz w:val="24"/>
          <w:szCs w:val="24"/>
        </w:rPr>
        <w:t>N</w:t>
      </w:r>
      <w:r w:rsidR="00895DD9" w:rsidRPr="00A86052">
        <w:rPr>
          <w:rFonts w:ascii="Times New Roman" w:hAnsi="Times New Roman"/>
          <w:sz w:val="24"/>
          <w:szCs w:val="24"/>
        </w:rPr>
        <w:t>auczyciele prowadzący zajęcia w ramach zajęć korekcyjno-kompensacyjnych są dostępni dla uczniów, rodziców i nauczycieli w godzinach swojej pracy. Prowadzą zajęcia, rozmowy, udzielają konsultacji z wykorzystaniem np. internetowej transmisji video, czatu lub</w:t>
      </w:r>
      <w:r w:rsidR="00256271" w:rsidRPr="00A86052">
        <w:rPr>
          <w:rFonts w:ascii="Times New Roman" w:hAnsi="Times New Roman"/>
          <w:sz w:val="24"/>
          <w:szCs w:val="24"/>
        </w:rPr>
        <w:t xml:space="preserve"> służbowego adresu mail.</w:t>
      </w:r>
    </w:p>
    <w:p w14:paraId="61823C9A" w14:textId="77777777" w:rsidR="00256271" w:rsidRPr="00A86052" w:rsidRDefault="00060DBB" w:rsidP="00CE27BB">
      <w:pPr>
        <w:pStyle w:val="Akapitzlist"/>
        <w:numPr>
          <w:ilvl w:val="0"/>
          <w:numId w:val="254"/>
        </w:numPr>
        <w:tabs>
          <w:tab w:val="clear" w:pos="360"/>
          <w:tab w:val="num" w:pos="709"/>
        </w:tabs>
        <w:spacing w:after="0" w:line="360" w:lineRule="auto"/>
        <w:jc w:val="both"/>
        <w:rPr>
          <w:rFonts w:ascii="Times New Roman" w:hAnsi="Times New Roman"/>
          <w:sz w:val="24"/>
          <w:szCs w:val="24"/>
        </w:rPr>
      </w:pPr>
      <w:r w:rsidRPr="00A86052">
        <w:rPr>
          <w:rFonts w:ascii="Times New Roman" w:hAnsi="Times New Roman"/>
          <w:sz w:val="24"/>
          <w:szCs w:val="24"/>
        </w:rPr>
        <w:lastRenderedPageBreak/>
        <w:t>P</w:t>
      </w:r>
      <w:r w:rsidR="00895DD9" w:rsidRPr="00A86052">
        <w:rPr>
          <w:rFonts w:ascii="Times New Roman" w:hAnsi="Times New Roman"/>
          <w:sz w:val="24"/>
          <w:szCs w:val="24"/>
        </w:rPr>
        <w:t>ozostali specjaliści  są dostępni dla uczniów, rodziców i nauczycieli w godzinach swojej pracy za pomocą wykorzystania środków komunikacji elektronicznej. Udzielają konsultacji z wykorzystaniem dziennika elektronicznego Prowadzą wsparcie indyw</w:t>
      </w:r>
      <w:r w:rsidR="00256271" w:rsidRPr="00A86052">
        <w:rPr>
          <w:rFonts w:ascii="Times New Roman" w:hAnsi="Times New Roman"/>
          <w:sz w:val="24"/>
          <w:szCs w:val="24"/>
        </w:rPr>
        <w:t>idualne, grupy wsparcia on-line.</w:t>
      </w:r>
    </w:p>
    <w:p w14:paraId="62D5C36C" w14:textId="77777777" w:rsidR="00256271" w:rsidRPr="00A86052" w:rsidRDefault="00060DBB" w:rsidP="00CE27BB">
      <w:pPr>
        <w:pStyle w:val="Akapitzlist"/>
        <w:numPr>
          <w:ilvl w:val="0"/>
          <w:numId w:val="254"/>
        </w:numPr>
        <w:spacing w:after="0" w:line="360" w:lineRule="auto"/>
        <w:jc w:val="both"/>
        <w:rPr>
          <w:rFonts w:ascii="Times New Roman" w:hAnsi="Times New Roman"/>
          <w:sz w:val="24"/>
          <w:szCs w:val="24"/>
        </w:rPr>
      </w:pPr>
      <w:r w:rsidRPr="00A86052">
        <w:rPr>
          <w:rFonts w:ascii="Times New Roman" w:hAnsi="Times New Roman"/>
          <w:sz w:val="24"/>
          <w:szCs w:val="24"/>
        </w:rPr>
        <w:t>N</w:t>
      </w:r>
      <w:r w:rsidR="00895DD9" w:rsidRPr="00A86052">
        <w:rPr>
          <w:rFonts w:ascii="Times New Roman" w:hAnsi="Times New Roman"/>
          <w:sz w:val="24"/>
          <w:szCs w:val="24"/>
        </w:rPr>
        <w:t>auczyciele współorganizujący kształcenie ustalają indywidualnie z rodzicami zasady wsparcia i współpracy, zgodnie z ustaloną liczbą godzin w umowie o pracę. Tygodniowy układ zajęć z uwzględnieniem metod i technik wspierania ucznia na odległość, po uzgodnieniu z rodzicami prz</w:t>
      </w:r>
      <w:r w:rsidR="00256271" w:rsidRPr="00A86052">
        <w:rPr>
          <w:rFonts w:ascii="Times New Roman" w:hAnsi="Times New Roman"/>
          <w:sz w:val="24"/>
          <w:szCs w:val="24"/>
        </w:rPr>
        <w:t>ekazuje się do dyrektora szkoły.</w:t>
      </w:r>
    </w:p>
    <w:p w14:paraId="53F3FE25" w14:textId="11541C7E" w:rsidR="00895DD9" w:rsidRPr="00A86052" w:rsidRDefault="00060DBB" w:rsidP="00CE27BB">
      <w:pPr>
        <w:pStyle w:val="Akapitzlist"/>
        <w:numPr>
          <w:ilvl w:val="0"/>
          <w:numId w:val="254"/>
        </w:numPr>
        <w:spacing w:after="0" w:line="360" w:lineRule="auto"/>
        <w:jc w:val="both"/>
        <w:rPr>
          <w:rFonts w:ascii="Times New Roman" w:hAnsi="Times New Roman"/>
          <w:sz w:val="24"/>
          <w:szCs w:val="24"/>
        </w:rPr>
      </w:pPr>
      <w:r w:rsidRPr="00A86052">
        <w:rPr>
          <w:rFonts w:ascii="Times New Roman" w:hAnsi="Times New Roman"/>
          <w:sz w:val="24"/>
          <w:szCs w:val="24"/>
        </w:rPr>
        <w:t>N</w:t>
      </w:r>
      <w:r w:rsidR="00895DD9" w:rsidRPr="00A86052">
        <w:rPr>
          <w:rFonts w:ascii="Times New Roman" w:hAnsi="Times New Roman"/>
          <w:sz w:val="24"/>
          <w:szCs w:val="24"/>
        </w:rPr>
        <w:t>auczyciel biblioteki jest dostępny dla uczniów w godzinach swojej pracy za pomocą wykorzystania środków komunikacji elektronicznej. Jego zadania to:</w:t>
      </w:r>
    </w:p>
    <w:p w14:paraId="5269B073" w14:textId="77777777" w:rsidR="00895DD9" w:rsidRPr="00A86052" w:rsidRDefault="00895DD9" w:rsidP="00CE27BB">
      <w:pPr>
        <w:numPr>
          <w:ilvl w:val="0"/>
          <w:numId w:val="211"/>
        </w:numPr>
        <w:tabs>
          <w:tab w:val="left" w:pos="851"/>
          <w:tab w:val="left" w:pos="993"/>
        </w:tabs>
        <w:spacing w:line="360" w:lineRule="auto"/>
        <w:ind w:left="567" w:firstLine="0"/>
        <w:contextualSpacing/>
        <w:jc w:val="both"/>
      </w:pPr>
      <w:r w:rsidRPr="00A86052">
        <w:t xml:space="preserve">udostępnianie zasobów biblioteki, </w:t>
      </w:r>
    </w:p>
    <w:p w14:paraId="3BA311E8" w14:textId="77777777" w:rsidR="00895DD9" w:rsidRPr="00A86052" w:rsidRDefault="00895DD9" w:rsidP="00CE27BB">
      <w:pPr>
        <w:numPr>
          <w:ilvl w:val="0"/>
          <w:numId w:val="211"/>
        </w:numPr>
        <w:tabs>
          <w:tab w:val="left" w:pos="851"/>
          <w:tab w:val="left" w:pos="993"/>
        </w:tabs>
        <w:spacing w:line="360" w:lineRule="auto"/>
        <w:ind w:left="567" w:firstLine="0"/>
        <w:contextualSpacing/>
        <w:jc w:val="both"/>
      </w:pPr>
      <w:r w:rsidRPr="00A86052">
        <w:t xml:space="preserve">udzielanie wsparcia uczniom przy wykonywaniu zadań i aktywności zleconych przez nauczycieli, szczególnie w zakresie wskazywania literatury przedmiotu w formie elektronicznej, </w:t>
      </w:r>
    </w:p>
    <w:p w14:paraId="79F2BADC" w14:textId="77777777" w:rsidR="00895DD9" w:rsidRPr="00A86052" w:rsidRDefault="00895DD9" w:rsidP="00CE27BB">
      <w:pPr>
        <w:numPr>
          <w:ilvl w:val="0"/>
          <w:numId w:val="211"/>
        </w:numPr>
        <w:tabs>
          <w:tab w:val="left" w:pos="851"/>
          <w:tab w:val="left" w:pos="993"/>
        </w:tabs>
        <w:spacing w:line="360" w:lineRule="auto"/>
        <w:ind w:left="567" w:firstLine="0"/>
        <w:contextualSpacing/>
        <w:jc w:val="both"/>
      </w:pPr>
      <w:r w:rsidRPr="00A86052">
        <w:t>zachęcanie uczniów do czytelnictwa.</w:t>
      </w:r>
    </w:p>
    <w:p w14:paraId="5DF7EB45" w14:textId="3435F167" w:rsidR="00166F2D" w:rsidRPr="00A86052" w:rsidRDefault="005B033F" w:rsidP="00060DBB">
      <w:pPr>
        <w:spacing w:line="360" w:lineRule="auto"/>
        <w:jc w:val="center"/>
      </w:pPr>
      <w:r w:rsidRPr="00A86052">
        <w:rPr>
          <w:b/>
          <w:bCs/>
        </w:rPr>
        <w:t>§ 12</w:t>
      </w:r>
      <w:r w:rsidR="00FD2FC3" w:rsidRPr="00A86052">
        <w:rPr>
          <w:b/>
          <w:bCs/>
        </w:rPr>
        <w:t>3</w:t>
      </w:r>
      <w:r w:rsidRPr="00A86052">
        <w:rPr>
          <w:b/>
          <w:bCs/>
        </w:rPr>
        <w:t>.</w:t>
      </w:r>
    </w:p>
    <w:p w14:paraId="60ABC2F1" w14:textId="487665AB" w:rsidR="009E68C8" w:rsidRPr="00A86052" w:rsidRDefault="00860908" w:rsidP="007D08F2">
      <w:pPr>
        <w:widowControl w:val="0"/>
        <w:tabs>
          <w:tab w:val="left" w:pos="579"/>
        </w:tabs>
        <w:spacing w:line="360" w:lineRule="auto"/>
        <w:ind w:left="284" w:hanging="284"/>
        <w:jc w:val="both"/>
      </w:pPr>
      <w:r w:rsidRPr="00A86052">
        <w:t xml:space="preserve">1. </w:t>
      </w:r>
      <w:r w:rsidR="004A6F74" w:rsidRPr="00A86052">
        <w:t xml:space="preserve">Spotkania </w:t>
      </w:r>
      <w:r w:rsidR="00A003FC" w:rsidRPr="00A86052">
        <w:t xml:space="preserve">rady pedagogicznej </w:t>
      </w:r>
      <w:r w:rsidR="009F5BD5" w:rsidRPr="00A86052">
        <w:t xml:space="preserve"> </w:t>
      </w:r>
      <w:r w:rsidR="00D9338E" w:rsidRPr="00A86052">
        <w:t xml:space="preserve">mogą być </w:t>
      </w:r>
      <w:r w:rsidR="009F5BD5" w:rsidRPr="00A86052">
        <w:t xml:space="preserve">prowadzone w formie wideokonferencji prowadzonej za pomocą </w:t>
      </w:r>
      <w:r w:rsidR="004A6F74" w:rsidRPr="00A86052">
        <w:t xml:space="preserve">programu </w:t>
      </w:r>
      <w:proofErr w:type="spellStart"/>
      <w:r w:rsidR="004A6F74" w:rsidRPr="00A86052">
        <w:t>Teams</w:t>
      </w:r>
      <w:proofErr w:type="spellEnd"/>
      <w:r w:rsidR="004A6F74" w:rsidRPr="00A86052">
        <w:t xml:space="preserve"> Office 365 </w:t>
      </w:r>
      <w:proofErr w:type="spellStart"/>
      <w:r w:rsidR="004A6F74" w:rsidRPr="00A86052">
        <w:t>Education</w:t>
      </w:r>
      <w:proofErr w:type="spellEnd"/>
      <w:r w:rsidR="004A6F74" w:rsidRPr="00A86052">
        <w:t>, informacje</w:t>
      </w:r>
      <w:r w:rsidR="00D9338E" w:rsidRPr="00A86052">
        <w:t xml:space="preserve"> o spotkaniu jest zamieszczana w </w:t>
      </w:r>
      <w:r w:rsidR="004A6F74" w:rsidRPr="00A86052">
        <w:t>zespole Nauczyciele</w:t>
      </w:r>
      <w:r w:rsidR="00D9338E" w:rsidRPr="00A86052">
        <w:t xml:space="preserve"> i wysyłane poprzez dziennik elektroniczny z tygodniowym wyprzedzeniem.</w:t>
      </w:r>
    </w:p>
    <w:p w14:paraId="50813060" w14:textId="5B5E58E3" w:rsidR="009F5BD5" w:rsidRPr="00A86052" w:rsidRDefault="00860908" w:rsidP="007D08F2">
      <w:pPr>
        <w:widowControl w:val="0"/>
        <w:tabs>
          <w:tab w:val="left" w:pos="579"/>
        </w:tabs>
        <w:spacing w:line="360" w:lineRule="auto"/>
        <w:ind w:left="284" w:hanging="284"/>
        <w:jc w:val="both"/>
      </w:pPr>
      <w:r w:rsidRPr="00A86052">
        <w:t xml:space="preserve">2. </w:t>
      </w:r>
      <w:r w:rsidR="009F5BD5" w:rsidRPr="00A86052">
        <w:t xml:space="preserve">Obecność członka </w:t>
      </w:r>
      <w:r w:rsidR="00A003FC" w:rsidRPr="00A86052">
        <w:t xml:space="preserve">rady pedagogicznej </w:t>
      </w:r>
      <w:r w:rsidR="009F5BD5" w:rsidRPr="00A86052">
        <w:t xml:space="preserve"> na jej posiedzeniu potwierdzana jest poprzez ustne odczytanie przez protokolanta nazwiska i imienia nauczyciela i ustnego potwierdzenia uczestnictwa.</w:t>
      </w:r>
    </w:p>
    <w:p w14:paraId="1AC89597" w14:textId="0D9697FB" w:rsidR="009F5BD5" w:rsidRPr="00A86052" w:rsidRDefault="00FD2FC3" w:rsidP="00060DBB">
      <w:pPr>
        <w:spacing w:line="360" w:lineRule="auto"/>
        <w:jc w:val="center"/>
      </w:pPr>
      <w:r w:rsidRPr="00A86052">
        <w:rPr>
          <w:b/>
          <w:bCs/>
        </w:rPr>
        <w:t>§ 124</w:t>
      </w:r>
      <w:r w:rsidR="005B033F" w:rsidRPr="00A86052">
        <w:rPr>
          <w:b/>
          <w:bCs/>
        </w:rPr>
        <w:t>.</w:t>
      </w:r>
    </w:p>
    <w:p w14:paraId="1C1F9361" w14:textId="77777777" w:rsidR="009F5BD5" w:rsidRPr="00A86052" w:rsidRDefault="009F5BD5" w:rsidP="00CE27BB">
      <w:pPr>
        <w:numPr>
          <w:ilvl w:val="0"/>
          <w:numId w:val="209"/>
        </w:numPr>
        <w:tabs>
          <w:tab w:val="clear" w:pos="720"/>
        </w:tabs>
        <w:suppressAutoHyphens/>
        <w:spacing w:line="360" w:lineRule="auto"/>
        <w:ind w:left="142" w:hanging="284"/>
        <w:jc w:val="both"/>
      </w:pPr>
      <w:r w:rsidRPr="00A86052">
        <w:t xml:space="preserve">Prowadzone przez nauczycieli zajęcia online mogą być obserwowane przez dyrektora, w ramach prowadzonego wewnętrznego nadzoru pedagogicznego. </w:t>
      </w:r>
    </w:p>
    <w:p w14:paraId="13DE4BC5" w14:textId="4F8C3D5E" w:rsidR="009F5BD5" w:rsidRPr="00A86052" w:rsidRDefault="009F5BD5" w:rsidP="00CE27BB">
      <w:pPr>
        <w:numPr>
          <w:ilvl w:val="0"/>
          <w:numId w:val="209"/>
        </w:numPr>
        <w:tabs>
          <w:tab w:val="clear" w:pos="720"/>
        </w:tabs>
        <w:suppressAutoHyphens/>
        <w:spacing w:line="360" w:lineRule="auto"/>
        <w:ind w:left="142" w:hanging="284"/>
        <w:jc w:val="both"/>
      </w:pPr>
      <w:r w:rsidRPr="00A86052">
        <w:t>Cele obserwacji, o której mowa w ust. 1, to weryfikowanie materiałów udostępnianych wychowankom do nauki, obserwowanie działań nauczyciela, w szczególności dotyczących: komunikowania uczniom celów zajęć, wskazywania wymaganych zadań i aktywności, wspierania uczniów w ich realizacji, dawania wskazówek, ukierunkowywania, oceniania, liczby zadawanych prac domowych. Obserwacje dyrektor prowadzi zgodnie z planem nadzoru pedagogicznego oraz – jeżeli wynika to z potrzeb – także w trybie doraźnym.</w:t>
      </w:r>
    </w:p>
    <w:p w14:paraId="520D8F92" w14:textId="6DB26393" w:rsidR="009F5BD5" w:rsidRPr="00A86052" w:rsidRDefault="005B033F" w:rsidP="00060DBB">
      <w:pPr>
        <w:spacing w:line="360" w:lineRule="auto"/>
        <w:jc w:val="center"/>
      </w:pPr>
      <w:r w:rsidRPr="00A86052">
        <w:rPr>
          <w:b/>
          <w:bCs/>
        </w:rPr>
        <w:t>§ 1</w:t>
      </w:r>
      <w:r w:rsidR="00E70E8D" w:rsidRPr="00A86052">
        <w:rPr>
          <w:b/>
          <w:bCs/>
        </w:rPr>
        <w:t>2</w:t>
      </w:r>
      <w:r w:rsidR="00FD2FC3" w:rsidRPr="00A86052">
        <w:rPr>
          <w:b/>
          <w:bCs/>
        </w:rPr>
        <w:t>5</w:t>
      </w:r>
      <w:r w:rsidR="003A18F2" w:rsidRPr="00A86052">
        <w:rPr>
          <w:b/>
          <w:bCs/>
        </w:rPr>
        <w:t>.</w:t>
      </w:r>
    </w:p>
    <w:p w14:paraId="6D49BE0F" w14:textId="67FE9996" w:rsidR="009F5BD5" w:rsidRPr="00A86052" w:rsidRDefault="009F5BD5" w:rsidP="00CE27BB">
      <w:pPr>
        <w:numPr>
          <w:ilvl w:val="0"/>
          <w:numId w:val="208"/>
        </w:numPr>
        <w:tabs>
          <w:tab w:val="clear" w:pos="720"/>
          <w:tab w:val="num" w:pos="360"/>
        </w:tabs>
        <w:suppressAutoHyphens/>
        <w:spacing w:line="360" w:lineRule="auto"/>
        <w:ind w:left="360" w:hanging="357"/>
        <w:jc w:val="both"/>
      </w:pPr>
      <w:r w:rsidRPr="00A86052">
        <w:lastRenderedPageBreak/>
        <w:t>W okresie prowadzenia zajęć z wykorzystaniem metod i technik kształcenia na odległość nauczyciele każdego przedmiotu</w:t>
      </w:r>
      <w:r w:rsidR="00224549" w:rsidRPr="00A86052">
        <w:t xml:space="preserve"> i zajęć</w:t>
      </w:r>
      <w:r w:rsidRPr="00A86052">
        <w:t xml:space="preserve"> monitorują postępy uczniów i ustalają oceny bieżące za wykonywane zadania, w szczególności za:</w:t>
      </w:r>
    </w:p>
    <w:p w14:paraId="410D467A" w14:textId="77777777" w:rsidR="009F5BD5" w:rsidRPr="00A86052" w:rsidRDefault="009F5BD5" w:rsidP="00CE27BB">
      <w:pPr>
        <w:numPr>
          <w:ilvl w:val="0"/>
          <w:numId w:val="244"/>
        </w:numPr>
        <w:tabs>
          <w:tab w:val="clear" w:pos="1080"/>
          <w:tab w:val="num" w:pos="720"/>
        </w:tabs>
        <w:suppressAutoHyphens/>
        <w:spacing w:line="360" w:lineRule="auto"/>
        <w:ind w:hanging="796"/>
        <w:jc w:val="both"/>
      </w:pPr>
      <w:r w:rsidRPr="00A86052">
        <w:t>pracę domową (prace pisemne, karty pracy, zdjęcie wykonanej pracy, nagranie itp.),</w:t>
      </w:r>
    </w:p>
    <w:p w14:paraId="35558811" w14:textId="77777777" w:rsidR="009F5BD5" w:rsidRPr="00A86052" w:rsidRDefault="009F5BD5" w:rsidP="00CE27BB">
      <w:pPr>
        <w:numPr>
          <w:ilvl w:val="0"/>
          <w:numId w:val="244"/>
        </w:numPr>
        <w:tabs>
          <w:tab w:val="clear" w:pos="1080"/>
          <w:tab w:val="num" w:pos="720"/>
        </w:tabs>
        <w:suppressAutoHyphens/>
        <w:spacing w:line="360" w:lineRule="auto"/>
        <w:ind w:hanging="796"/>
        <w:jc w:val="both"/>
      </w:pPr>
      <w:r w:rsidRPr="00A86052">
        <w:t>wypracowanie,</w:t>
      </w:r>
    </w:p>
    <w:p w14:paraId="2D51D489" w14:textId="3AA9A6E5" w:rsidR="009F5BD5" w:rsidRPr="00A86052" w:rsidRDefault="009F5BD5" w:rsidP="00CE27BB">
      <w:pPr>
        <w:numPr>
          <w:ilvl w:val="0"/>
          <w:numId w:val="244"/>
        </w:numPr>
        <w:tabs>
          <w:tab w:val="clear" w:pos="1080"/>
          <w:tab w:val="num" w:pos="720"/>
        </w:tabs>
        <w:suppressAutoHyphens/>
        <w:spacing w:line="360" w:lineRule="auto"/>
        <w:ind w:hanging="796"/>
        <w:jc w:val="both"/>
      </w:pPr>
      <w:r w:rsidRPr="00A86052">
        <w:t>udział w dyskusjach online, aktywnoś</w:t>
      </w:r>
      <w:r w:rsidR="009D6F0C" w:rsidRPr="00A86052">
        <w:t>ć</w:t>
      </w:r>
      <w:r w:rsidRPr="00A86052">
        <w:t xml:space="preserve"> na lekcjach i wypowiedzi na forum,</w:t>
      </w:r>
    </w:p>
    <w:p w14:paraId="375355E0" w14:textId="77777777" w:rsidR="009F5BD5" w:rsidRPr="00A86052" w:rsidRDefault="009F5BD5" w:rsidP="00CE27BB">
      <w:pPr>
        <w:numPr>
          <w:ilvl w:val="0"/>
          <w:numId w:val="244"/>
        </w:numPr>
        <w:tabs>
          <w:tab w:val="clear" w:pos="1080"/>
          <w:tab w:val="num" w:pos="720"/>
        </w:tabs>
        <w:suppressAutoHyphens/>
        <w:spacing w:line="360" w:lineRule="auto"/>
        <w:ind w:hanging="796"/>
        <w:jc w:val="both"/>
      </w:pPr>
      <w:r w:rsidRPr="00A86052">
        <w:t>inne prace, np.: referaty, prezentacje, projekty itp.,</w:t>
      </w:r>
    </w:p>
    <w:p w14:paraId="13123E81" w14:textId="77777777" w:rsidR="009F5BD5" w:rsidRPr="00A86052" w:rsidRDefault="009F5BD5" w:rsidP="00CE27BB">
      <w:pPr>
        <w:numPr>
          <w:ilvl w:val="0"/>
          <w:numId w:val="244"/>
        </w:numPr>
        <w:tabs>
          <w:tab w:val="clear" w:pos="1080"/>
          <w:tab w:val="num" w:pos="720"/>
        </w:tabs>
        <w:suppressAutoHyphens/>
        <w:spacing w:line="360" w:lineRule="auto"/>
        <w:ind w:hanging="796"/>
        <w:jc w:val="both"/>
      </w:pPr>
      <w:r w:rsidRPr="00A86052">
        <w:t>rozwiązywanie testów, quizów, rebusów itp.,</w:t>
      </w:r>
    </w:p>
    <w:p w14:paraId="3DF4A352" w14:textId="77777777" w:rsidR="009F5BD5" w:rsidRPr="00A86052" w:rsidRDefault="009F5BD5" w:rsidP="00CE27BB">
      <w:pPr>
        <w:numPr>
          <w:ilvl w:val="0"/>
          <w:numId w:val="244"/>
        </w:numPr>
        <w:tabs>
          <w:tab w:val="clear" w:pos="1080"/>
          <w:tab w:val="num" w:pos="720"/>
        </w:tabs>
        <w:suppressAutoHyphens/>
        <w:spacing w:line="360" w:lineRule="auto"/>
        <w:ind w:hanging="796"/>
        <w:jc w:val="both"/>
      </w:pPr>
      <w:r w:rsidRPr="00A86052">
        <w:t>wszelkie formy aktywności wskazane przez nauczyciela,</w:t>
      </w:r>
    </w:p>
    <w:p w14:paraId="6D2A4D10" w14:textId="77777777" w:rsidR="009F5BD5" w:rsidRPr="00A86052" w:rsidRDefault="009F5BD5" w:rsidP="00CE27BB">
      <w:pPr>
        <w:numPr>
          <w:ilvl w:val="0"/>
          <w:numId w:val="244"/>
        </w:numPr>
        <w:tabs>
          <w:tab w:val="clear" w:pos="1080"/>
          <w:tab w:val="num" w:pos="720"/>
        </w:tabs>
        <w:suppressAutoHyphens/>
        <w:spacing w:line="360" w:lineRule="auto"/>
        <w:ind w:hanging="796"/>
        <w:jc w:val="both"/>
      </w:pPr>
      <w:r w:rsidRPr="00A86052">
        <w:t>odpowiedź ustną.</w:t>
      </w:r>
    </w:p>
    <w:p w14:paraId="296B3040" w14:textId="565473DA" w:rsidR="00633F67" w:rsidRPr="00A86052" w:rsidRDefault="00633F67" w:rsidP="00CE27BB">
      <w:pPr>
        <w:pStyle w:val="Akapitzlist"/>
        <w:numPr>
          <w:ilvl w:val="0"/>
          <w:numId w:val="208"/>
        </w:numPr>
        <w:tabs>
          <w:tab w:val="clear" w:pos="720"/>
          <w:tab w:val="num" w:pos="426"/>
        </w:tabs>
        <w:suppressAutoHyphens/>
        <w:spacing w:after="0" w:line="360" w:lineRule="auto"/>
        <w:ind w:hanging="720"/>
        <w:jc w:val="both"/>
        <w:rPr>
          <w:rFonts w:ascii="Times New Roman" w:hAnsi="Times New Roman"/>
          <w:sz w:val="24"/>
          <w:szCs w:val="24"/>
        </w:rPr>
      </w:pPr>
      <w:r w:rsidRPr="00A86052">
        <w:rPr>
          <w:rFonts w:ascii="Times New Roman" w:hAnsi="Times New Roman"/>
          <w:sz w:val="24"/>
          <w:szCs w:val="24"/>
        </w:rPr>
        <w:t>N</w:t>
      </w:r>
      <w:r w:rsidRPr="00A86052">
        <w:rPr>
          <w:rStyle w:val="markedcontent"/>
          <w:rFonts w:ascii="Times New Roman" w:hAnsi="Times New Roman"/>
          <w:sz w:val="24"/>
          <w:szCs w:val="24"/>
        </w:rPr>
        <w:t>auczyciel w oddziałach przedszkolnych monitoruje postępy ucznia poprzez:</w:t>
      </w:r>
    </w:p>
    <w:p w14:paraId="28DC984F" w14:textId="189176DB" w:rsidR="00633F67" w:rsidRPr="00A86052" w:rsidRDefault="00633F67" w:rsidP="00CE27BB">
      <w:pPr>
        <w:pStyle w:val="Akapitzlist"/>
        <w:numPr>
          <w:ilvl w:val="0"/>
          <w:numId w:val="243"/>
        </w:numPr>
        <w:suppressAutoHyphens/>
        <w:spacing w:after="0" w:line="360" w:lineRule="auto"/>
        <w:jc w:val="both"/>
        <w:rPr>
          <w:rStyle w:val="markedcontent"/>
          <w:rFonts w:ascii="Times New Roman" w:hAnsi="Times New Roman"/>
          <w:sz w:val="24"/>
          <w:szCs w:val="24"/>
        </w:rPr>
      </w:pPr>
      <w:r w:rsidRPr="00A86052">
        <w:rPr>
          <w:rStyle w:val="markedcontent"/>
          <w:rFonts w:ascii="Times New Roman" w:hAnsi="Times New Roman"/>
          <w:sz w:val="24"/>
          <w:szCs w:val="24"/>
        </w:rPr>
        <w:t>obserwację pracy dziecka,</w:t>
      </w:r>
    </w:p>
    <w:p w14:paraId="31CBDF06" w14:textId="77777777" w:rsidR="00633F67" w:rsidRPr="00A86052" w:rsidRDefault="00633F67" w:rsidP="00CE27BB">
      <w:pPr>
        <w:pStyle w:val="Akapitzlist"/>
        <w:numPr>
          <w:ilvl w:val="0"/>
          <w:numId w:val="243"/>
        </w:numPr>
        <w:tabs>
          <w:tab w:val="num" w:pos="208"/>
        </w:tabs>
        <w:suppressAutoHyphens/>
        <w:spacing w:after="0" w:line="360" w:lineRule="auto"/>
        <w:ind w:hanging="350"/>
        <w:jc w:val="both"/>
        <w:rPr>
          <w:rFonts w:ascii="Times New Roman" w:hAnsi="Times New Roman"/>
          <w:sz w:val="24"/>
          <w:szCs w:val="24"/>
        </w:rPr>
      </w:pPr>
      <w:r w:rsidRPr="00A86052">
        <w:rPr>
          <w:rStyle w:val="markedcontent"/>
          <w:rFonts w:ascii="Times New Roman" w:hAnsi="Times New Roman"/>
          <w:sz w:val="24"/>
          <w:szCs w:val="24"/>
        </w:rPr>
        <w:t>zaangażowanie dziecka w kontakt z nauczycielem i kolegami w grupie,</w:t>
      </w:r>
    </w:p>
    <w:p w14:paraId="3969366E" w14:textId="43B60FFE" w:rsidR="00633F67" w:rsidRPr="00A86052" w:rsidRDefault="00633F67" w:rsidP="00CE27BB">
      <w:pPr>
        <w:pStyle w:val="Akapitzlist"/>
        <w:numPr>
          <w:ilvl w:val="0"/>
          <w:numId w:val="243"/>
        </w:numPr>
        <w:tabs>
          <w:tab w:val="num" w:pos="208"/>
        </w:tabs>
        <w:spacing w:after="0" w:line="360" w:lineRule="auto"/>
        <w:ind w:hanging="350"/>
        <w:jc w:val="both"/>
        <w:rPr>
          <w:rFonts w:ascii="Times New Roman" w:hAnsi="Times New Roman"/>
          <w:sz w:val="24"/>
          <w:szCs w:val="24"/>
        </w:rPr>
      </w:pPr>
      <w:r w:rsidRPr="00A86052">
        <w:rPr>
          <w:rStyle w:val="markedcontent"/>
          <w:rFonts w:ascii="Times New Roman" w:hAnsi="Times New Roman"/>
          <w:sz w:val="24"/>
          <w:szCs w:val="24"/>
        </w:rPr>
        <w:t>rozwiązywanie zadań i wykonywanie pr</w:t>
      </w:r>
      <w:r w:rsidR="001F0F2A" w:rsidRPr="00A86052">
        <w:rPr>
          <w:rStyle w:val="markedcontent"/>
          <w:rFonts w:ascii="Times New Roman" w:hAnsi="Times New Roman"/>
          <w:sz w:val="24"/>
          <w:szCs w:val="24"/>
        </w:rPr>
        <w:t>ac wskazanych przez nauczyciela.</w:t>
      </w:r>
    </w:p>
    <w:p w14:paraId="0ADB5B92" w14:textId="4333E872" w:rsidR="009F5BD5" w:rsidRPr="00A86052" w:rsidRDefault="009F5BD5" w:rsidP="00CE27BB">
      <w:pPr>
        <w:numPr>
          <w:ilvl w:val="0"/>
          <w:numId w:val="208"/>
        </w:numPr>
        <w:tabs>
          <w:tab w:val="clear" w:pos="720"/>
          <w:tab w:val="num" w:pos="360"/>
        </w:tabs>
        <w:suppressAutoHyphens/>
        <w:spacing w:line="360" w:lineRule="auto"/>
        <w:ind w:left="360" w:hanging="357"/>
        <w:jc w:val="both"/>
      </w:pPr>
      <w:r w:rsidRPr="00A86052">
        <w:t>Wszystkie prace, które nauczyciel zlecił uczniom jako obowiązkowe, podlegają ocenie.</w:t>
      </w:r>
    </w:p>
    <w:p w14:paraId="1C54B427" w14:textId="77777777" w:rsidR="009F5BD5" w:rsidRPr="00A86052" w:rsidRDefault="009F5BD5" w:rsidP="00CE27BB">
      <w:pPr>
        <w:numPr>
          <w:ilvl w:val="0"/>
          <w:numId w:val="208"/>
        </w:numPr>
        <w:tabs>
          <w:tab w:val="clear" w:pos="720"/>
          <w:tab w:val="num" w:pos="360"/>
        </w:tabs>
        <w:suppressAutoHyphens/>
        <w:spacing w:line="360" w:lineRule="auto"/>
        <w:ind w:left="360" w:hanging="357"/>
        <w:jc w:val="both"/>
      </w:pPr>
      <w:r w:rsidRPr="00A86052">
        <w:t xml:space="preserve">Nauczyciel może wymagać od uczniów wykonania określonych poleceń, zadań, prac, projektów umieszczonych w </w:t>
      </w:r>
      <w:proofErr w:type="spellStart"/>
      <w:r w:rsidRPr="00A86052">
        <w:t>internecie</w:t>
      </w:r>
      <w:proofErr w:type="spellEnd"/>
      <w:r w:rsidRPr="00A86052">
        <w:t xml:space="preserve">, np. na platformie edukacyjnej, lub poprosić o samodzielne wykonanie pracy w domu i udokumentowanie jej np. w postaci zdjęcia przesłanego drogą elektroniczną. </w:t>
      </w:r>
    </w:p>
    <w:p w14:paraId="788FF3E9" w14:textId="77777777" w:rsidR="009F5BD5" w:rsidRPr="00A86052" w:rsidRDefault="009F5BD5" w:rsidP="00CE27BB">
      <w:pPr>
        <w:numPr>
          <w:ilvl w:val="0"/>
          <w:numId w:val="208"/>
        </w:numPr>
        <w:tabs>
          <w:tab w:val="clear" w:pos="720"/>
          <w:tab w:val="num" w:pos="360"/>
        </w:tabs>
        <w:suppressAutoHyphens/>
        <w:spacing w:line="360" w:lineRule="auto"/>
        <w:ind w:left="360" w:hanging="357"/>
        <w:jc w:val="both"/>
      </w:pPr>
      <w:r w:rsidRPr="00A86052">
        <w:t>Uczeń ma możliwość poprawienia ocen otrzymanych za zadania wykonywane w czasie zdalnego nauczania w sposób i w terminie ustalonym przez nauczyciela.</w:t>
      </w:r>
    </w:p>
    <w:p w14:paraId="458D373E" w14:textId="106DBD2A" w:rsidR="009F5BD5" w:rsidRPr="00A86052" w:rsidRDefault="009F5BD5" w:rsidP="00CE27BB">
      <w:pPr>
        <w:numPr>
          <w:ilvl w:val="0"/>
          <w:numId w:val="208"/>
        </w:numPr>
        <w:tabs>
          <w:tab w:val="clear" w:pos="720"/>
          <w:tab w:val="num" w:pos="360"/>
        </w:tabs>
        <w:suppressAutoHyphens/>
        <w:spacing w:line="360" w:lineRule="auto"/>
        <w:ind w:left="360" w:hanging="357"/>
        <w:jc w:val="both"/>
      </w:pPr>
      <w:r w:rsidRPr="00A86052">
        <w:t xml:space="preserve"> Zasady poprawiania ocen są zawarte w </w:t>
      </w:r>
      <w:r w:rsidR="00895DD9" w:rsidRPr="00A86052">
        <w:t xml:space="preserve">statucie </w:t>
      </w:r>
      <w:r w:rsidR="0093531C" w:rsidRPr="00A86052">
        <w:t>szkoły</w:t>
      </w:r>
      <w:r w:rsidRPr="00A86052">
        <w:t xml:space="preserve">. </w:t>
      </w:r>
    </w:p>
    <w:p w14:paraId="558D1A44" w14:textId="77777777" w:rsidR="009F5BD5" w:rsidRPr="00A86052" w:rsidRDefault="009F5BD5" w:rsidP="00CE27BB">
      <w:pPr>
        <w:numPr>
          <w:ilvl w:val="0"/>
          <w:numId w:val="208"/>
        </w:numPr>
        <w:tabs>
          <w:tab w:val="clear" w:pos="720"/>
          <w:tab w:val="num" w:pos="360"/>
        </w:tabs>
        <w:suppressAutoHyphens/>
        <w:spacing w:line="360" w:lineRule="auto"/>
        <w:ind w:left="360" w:hanging="357"/>
        <w:jc w:val="both"/>
      </w:pPr>
      <w:r w:rsidRPr="00A86052">
        <w:t xml:space="preserve">Na ocenę osiągnięć ucznia z danego przedmiotu nie mogą mieć wpływu czynniki związane z ograniczonym dostępem do sprzętu komputerowego i do </w:t>
      </w:r>
      <w:proofErr w:type="spellStart"/>
      <w:r w:rsidRPr="00A86052">
        <w:t>internetu</w:t>
      </w:r>
      <w:proofErr w:type="spellEnd"/>
      <w:r w:rsidRPr="00A86052">
        <w:t xml:space="preserve">. </w:t>
      </w:r>
    </w:p>
    <w:p w14:paraId="21358D41" w14:textId="77777777" w:rsidR="009F5BD5" w:rsidRPr="00A86052" w:rsidRDefault="009F5BD5" w:rsidP="00CE27BB">
      <w:pPr>
        <w:numPr>
          <w:ilvl w:val="0"/>
          <w:numId w:val="208"/>
        </w:numPr>
        <w:tabs>
          <w:tab w:val="clear" w:pos="720"/>
          <w:tab w:val="num" w:pos="360"/>
        </w:tabs>
        <w:suppressAutoHyphens/>
        <w:spacing w:line="360" w:lineRule="auto"/>
        <w:ind w:left="360" w:hanging="357"/>
        <w:jc w:val="both"/>
      </w:pPr>
      <w:r w:rsidRPr="00A86052">
        <w:t xml:space="preserve">Nauczyciele mają obowiązek udzielenia dokładnych wskazówek technicznych, w jaki sposób zadanie z wykorzystaniem narzędzi informatycznych powinno zostać wykonane. </w:t>
      </w:r>
    </w:p>
    <w:p w14:paraId="1E78B555" w14:textId="77777777" w:rsidR="009F5BD5" w:rsidRPr="00A86052" w:rsidRDefault="009F5BD5" w:rsidP="00CE27BB">
      <w:pPr>
        <w:numPr>
          <w:ilvl w:val="0"/>
          <w:numId w:val="208"/>
        </w:numPr>
        <w:tabs>
          <w:tab w:val="clear" w:pos="720"/>
          <w:tab w:val="num" w:pos="360"/>
        </w:tabs>
        <w:suppressAutoHyphens/>
        <w:spacing w:line="360" w:lineRule="auto"/>
        <w:ind w:left="360" w:hanging="357"/>
        <w:jc w:val="both"/>
      </w:pPr>
      <w:r w:rsidRPr="00A86052">
        <w:t xml:space="preserve">Jeśli uczeń nie jest w stanie wykonać poleceń nauczyciela w systemie nauczania zdalnego ze względu na ograniczony dostęp do sprzętu komputerowego i do </w:t>
      </w:r>
      <w:proofErr w:type="spellStart"/>
      <w:r w:rsidRPr="00A86052">
        <w:t>internetu</w:t>
      </w:r>
      <w:proofErr w:type="spellEnd"/>
      <w:r w:rsidRPr="00A86052">
        <w:t xml:space="preserve"> lub ze względu na uwarunkowania psychofizyczne, nauczyciel powinien umożliwić uczniowi wykonanie tych zadań w alternatywny sposób - np. za pomocą sms lub w wersji papierowej.</w:t>
      </w:r>
    </w:p>
    <w:p w14:paraId="17D132A2" w14:textId="77777777" w:rsidR="009F5BD5" w:rsidRPr="00A86052" w:rsidRDefault="009F5BD5" w:rsidP="00CE27BB">
      <w:pPr>
        <w:numPr>
          <w:ilvl w:val="0"/>
          <w:numId w:val="208"/>
        </w:numPr>
        <w:tabs>
          <w:tab w:val="clear" w:pos="720"/>
          <w:tab w:val="num" w:pos="360"/>
        </w:tabs>
        <w:suppressAutoHyphens/>
        <w:spacing w:line="360" w:lineRule="auto"/>
        <w:ind w:left="360"/>
        <w:jc w:val="both"/>
      </w:pPr>
      <w:r w:rsidRPr="00A86052">
        <w:t xml:space="preserve">Na ocenę osiągnięć ucznia z danego przedmiotu nie może mieć wpływu poziom jego kompetencji informatycznych. Nauczyciel (w kontakcie z nauczycielem informatyki) uwzględnia zróżnicowany poziom umiejętności obsługi narzędzi informatycznych </w:t>
      </w:r>
      <w:r w:rsidRPr="00A86052">
        <w:lastRenderedPageBreak/>
        <w:t xml:space="preserve">i dostosowuje poziom trudności wybranego zadania oraz czas jego wykonania do możliwości psychofizycznych ucznia. </w:t>
      </w:r>
    </w:p>
    <w:p w14:paraId="4F901F88" w14:textId="77777777" w:rsidR="009F5BD5" w:rsidRPr="00A86052" w:rsidRDefault="009F5BD5" w:rsidP="00CE27BB">
      <w:pPr>
        <w:numPr>
          <w:ilvl w:val="0"/>
          <w:numId w:val="208"/>
        </w:numPr>
        <w:tabs>
          <w:tab w:val="clear" w:pos="720"/>
          <w:tab w:val="num" w:pos="360"/>
        </w:tabs>
        <w:suppressAutoHyphens/>
        <w:spacing w:line="360" w:lineRule="auto"/>
        <w:ind w:left="360"/>
        <w:jc w:val="both"/>
      </w:pPr>
      <w:r w:rsidRPr="00A86052">
        <w:t>Jeżeli uczeń nie przekaże wykonanej pracy w ustalonym przez nauczyciela terminie, nauczyciel wysyła przypomnienie o konieczności wywiązania się z obowiązków.</w:t>
      </w:r>
    </w:p>
    <w:p w14:paraId="65E49DD3" w14:textId="32B5096A" w:rsidR="009F5BD5" w:rsidRPr="00A86052" w:rsidRDefault="009F5BD5" w:rsidP="00CE27BB">
      <w:pPr>
        <w:numPr>
          <w:ilvl w:val="0"/>
          <w:numId w:val="208"/>
        </w:numPr>
        <w:tabs>
          <w:tab w:val="clear" w:pos="720"/>
          <w:tab w:val="num" w:pos="360"/>
        </w:tabs>
        <w:suppressAutoHyphens/>
        <w:spacing w:line="360" w:lineRule="auto"/>
        <w:ind w:left="360"/>
        <w:jc w:val="both"/>
      </w:pPr>
      <w:r w:rsidRPr="00A86052">
        <w:t>Ilość i różnorodność prac z poszczególnych przedmiotów monitorują wychowawcy klas.</w:t>
      </w:r>
    </w:p>
    <w:p w14:paraId="0E878444" w14:textId="4966039B" w:rsidR="009F5BD5" w:rsidRPr="00A86052" w:rsidRDefault="009F5BD5" w:rsidP="00715BD4">
      <w:pPr>
        <w:spacing w:line="360" w:lineRule="auto"/>
        <w:jc w:val="center"/>
      </w:pPr>
      <w:r w:rsidRPr="00A86052">
        <w:rPr>
          <w:rFonts w:eastAsia="NSimSun"/>
          <w:b/>
          <w:bCs/>
        </w:rPr>
        <w:t>§</w:t>
      </w:r>
      <w:r w:rsidR="00FD2FC3" w:rsidRPr="00A86052">
        <w:rPr>
          <w:b/>
          <w:bCs/>
        </w:rPr>
        <w:t xml:space="preserve"> 126</w:t>
      </w:r>
      <w:r w:rsidR="005B033F" w:rsidRPr="00A86052">
        <w:rPr>
          <w:b/>
          <w:bCs/>
        </w:rPr>
        <w:t>.</w:t>
      </w:r>
    </w:p>
    <w:p w14:paraId="7FE9EBA8" w14:textId="77777777" w:rsidR="009F5BD5" w:rsidRPr="00A86052" w:rsidRDefault="009F5BD5" w:rsidP="00CE27BB">
      <w:pPr>
        <w:numPr>
          <w:ilvl w:val="0"/>
          <w:numId w:val="210"/>
        </w:numPr>
        <w:tabs>
          <w:tab w:val="clear" w:pos="720"/>
          <w:tab w:val="num" w:pos="360"/>
        </w:tabs>
        <w:suppressAutoHyphens/>
        <w:spacing w:line="360" w:lineRule="auto"/>
        <w:ind w:left="360"/>
        <w:jc w:val="both"/>
      </w:pPr>
      <w:r w:rsidRPr="00A86052">
        <w:t>Klasyfikowanie i promowanie uczniów podczas nauczania zdalnego odbywa się z uwzględnieniem następujących zasad:</w:t>
      </w:r>
    </w:p>
    <w:p w14:paraId="4C028CC2" w14:textId="77777777" w:rsidR="009F5BD5" w:rsidRPr="00A86052" w:rsidRDefault="009F5BD5" w:rsidP="00CE27BB">
      <w:pPr>
        <w:numPr>
          <w:ilvl w:val="1"/>
          <w:numId w:val="210"/>
        </w:numPr>
        <w:tabs>
          <w:tab w:val="clear" w:pos="1080"/>
          <w:tab w:val="num" w:pos="720"/>
        </w:tabs>
        <w:suppressAutoHyphens/>
        <w:spacing w:line="360" w:lineRule="auto"/>
        <w:ind w:left="720"/>
        <w:jc w:val="both"/>
      </w:pPr>
      <w:r w:rsidRPr="00A86052">
        <w:t>w czasie nauczania zdalnego rodzice są informowani o ocenie poprzez wpis w dzienniku elektronicznym,</w:t>
      </w:r>
    </w:p>
    <w:p w14:paraId="18DECAB7" w14:textId="77777777" w:rsidR="009F5BD5" w:rsidRPr="00A86052" w:rsidRDefault="009F5BD5" w:rsidP="00CE27BB">
      <w:pPr>
        <w:numPr>
          <w:ilvl w:val="1"/>
          <w:numId w:val="210"/>
        </w:numPr>
        <w:tabs>
          <w:tab w:val="clear" w:pos="1080"/>
          <w:tab w:val="num" w:pos="720"/>
        </w:tabs>
        <w:suppressAutoHyphens/>
        <w:spacing w:line="360" w:lineRule="auto"/>
        <w:ind w:left="720"/>
        <w:jc w:val="both"/>
      </w:pPr>
      <w:r w:rsidRPr="00A86052">
        <w:t>w czasie nauczania zdalnego nauczyciel bierze pod uwagę postępy ucznia podczas całego roku (półrocza) i oceny otrzymane do czasu zawieszenia zajęć; może również uwzględnić aktywność ucznia podczas zdalnego nauczania i wykonywanie zadawanych prac,</w:t>
      </w:r>
    </w:p>
    <w:p w14:paraId="361398F6" w14:textId="77777777" w:rsidR="009F5BD5" w:rsidRPr="00A86052" w:rsidRDefault="009F5BD5" w:rsidP="00CE27BB">
      <w:pPr>
        <w:numPr>
          <w:ilvl w:val="1"/>
          <w:numId w:val="210"/>
        </w:numPr>
        <w:tabs>
          <w:tab w:val="clear" w:pos="1080"/>
          <w:tab w:val="num" w:pos="720"/>
        </w:tabs>
        <w:suppressAutoHyphens/>
        <w:spacing w:line="360" w:lineRule="auto"/>
        <w:ind w:left="720"/>
        <w:jc w:val="both"/>
      </w:pPr>
      <w:r w:rsidRPr="00A86052">
        <w:t>podczas zdalnego nauczania ocena może być dokonywana podczas zajęć prowadzonych na wskazanej platformie, podczas bezpośredniego kontaktu nauczyciela z uczniem z wykorzystaniem wskazanego przez nauczyciela komunikatora,</w:t>
      </w:r>
    </w:p>
    <w:p w14:paraId="28DFDDF9" w14:textId="25886DF6" w:rsidR="009F5BD5" w:rsidRPr="00A86052" w:rsidRDefault="009F5BD5" w:rsidP="00CE27BB">
      <w:pPr>
        <w:numPr>
          <w:ilvl w:val="1"/>
          <w:numId w:val="210"/>
        </w:numPr>
        <w:tabs>
          <w:tab w:val="clear" w:pos="1080"/>
          <w:tab w:val="num" w:pos="720"/>
        </w:tabs>
        <w:suppressAutoHyphens/>
        <w:spacing w:line="360" w:lineRule="auto"/>
        <w:ind w:left="720"/>
        <w:jc w:val="both"/>
      </w:pPr>
      <w:r w:rsidRPr="00A86052">
        <w:t xml:space="preserve">klasyfikowanie śródroczne/roczne w klasach I -III </w:t>
      </w:r>
      <w:r w:rsidR="0093531C" w:rsidRPr="00A86052">
        <w:t>szkoły</w:t>
      </w:r>
      <w:r w:rsidRPr="00A86052">
        <w:t xml:space="preserve"> podstawowej polega na okresowym podsumowaniu osiągnięć edukacyjnych ucznia i ustaleniu jednej opisowej oceny klasyfikacyjnej oraz oceny zachowania; ocena śródroczna  jest przekazywana rodzicom bądź opiekunom ucznia, np. za pomocą dziennika elektronicznego lub w inny sposób ustalony przez szkołę</w:t>
      </w:r>
      <w:r w:rsidR="00CF6EA2" w:rsidRPr="00A86052">
        <w:t>,</w:t>
      </w:r>
    </w:p>
    <w:p w14:paraId="2F5373AC" w14:textId="60C53459" w:rsidR="009F5BD5" w:rsidRPr="00A86052" w:rsidRDefault="009F5BD5" w:rsidP="00CE27BB">
      <w:pPr>
        <w:numPr>
          <w:ilvl w:val="1"/>
          <w:numId w:val="210"/>
        </w:numPr>
        <w:tabs>
          <w:tab w:val="clear" w:pos="1080"/>
          <w:tab w:val="num" w:pos="720"/>
        </w:tabs>
        <w:suppressAutoHyphens/>
        <w:spacing w:line="360" w:lineRule="auto"/>
        <w:ind w:left="720"/>
        <w:jc w:val="both"/>
      </w:pPr>
      <w:r w:rsidRPr="00A86052">
        <w:t xml:space="preserve">klasyfikowanie śródroczne/roczne w klasach IV - VIII </w:t>
      </w:r>
      <w:r w:rsidR="0093531C" w:rsidRPr="00A86052">
        <w:t>szkoły</w:t>
      </w:r>
      <w:r w:rsidRPr="00A86052">
        <w:t xml:space="preserve"> podstawowej polega na podsumowaniu osiągnię</w:t>
      </w:r>
      <w:r w:rsidR="00CF6EA2" w:rsidRPr="00A86052">
        <w:t>ć</w:t>
      </w:r>
      <w:r w:rsidRPr="00A86052">
        <w:t xml:space="preserve"> z zajęć edukacyjnych określonych w szkolnym planie nauczania i zachowania ucznia oraz ustaleniu - według skali ustalonej w Statucie - śródrocznych ocen klasyfikacyjnych z zaję</w:t>
      </w:r>
      <w:r w:rsidR="00CF6EA2" w:rsidRPr="00A86052">
        <w:t>ć</w:t>
      </w:r>
      <w:r w:rsidRPr="00A86052">
        <w:t xml:space="preserve"> edukacyjnych i śródrocznej oceny klasyfikacyjnej zachowania.</w:t>
      </w:r>
    </w:p>
    <w:p w14:paraId="2F895BA3" w14:textId="77777777" w:rsidR="009F5BD5" w:rsidRPr="00A86052" w:rsidRDefault="009F5BD5" w:rsidP="00CE27BB">
      <w:pPr>
        <w:numPr>
          <w:ilvl w:val="0"/>
          <w:numId w:val="210"/>
        </w:numPr>
        <w:tabs>
          <w:tab w:val="clear" w:pos="720"/>
          <w:tab w:val="num" w:pos="360"/>
        </w:tabs>
        <w:suppressAutoHyphens/>
        <w:spacing w:line="360" w:lineRule="auto"/>
        <w:ind w:left="360"/>
        <w:jc w:val="both"/>
      </w:pPr>
      <w:r w:rsidRPr="00A86052">
        <w:t>Przy ustalaniu śródrocznej/rocznej oceny z przedmiotu uwzględnia się:</w:t>
      </w:r>
    </w:p>
    <w:p w14:paraId="438D4100" w14:textId="77777777" w:rsidR="009F5BD5" w:rsidRPr="00A86052" w:rsidRDefault="009F5BD5" w:rsidP="00CE27BB">
      <w:pPr>
        <w:numPr>
          <w:ilvl w:val="1"/>
          <w:numId w:val="210"/>
        </w:numPr>
        <w:tabs>
          <w:tab w:val="clear" w:pos="1080"/>
          <w:tab w:val="num" w:pos="720"/>
        </w:tabs>
        <w:suppressAutoHyphens/>
        <w:spacing w:line="360" w:lineRule="auto"/>
        <w:ind w:left="720"/>
        <w:jc w:val="both"/>
      </w:pPr>
      <w:r w:rsidRPr="00A86052">
        <w:t>oceny bieżące uzyskane w czasie edukacji stacjonarnej,</w:t>
      </w:r>
    </w:p>
    <w:p w14:paraId="1D036D1A" w14:textId="77777777" w:rsidR="009F5BD5" w:rsidRPr="00A86052" w:rsidRDefault="009F5BD5" w:rsidP="00CE27BB">
      <w:pPr>
        <w:numPr>
          <w:ilvl w:val="1"/>
          <w:numId w:val="210"/>
        </w:numPr>
        <w:tabs>
          <w:tab w:val="clear" w:pos="1080"/>
          <w:tab w:val="num" w:pos="720"/>
        </w:tabs>
        <w:suppressAutoHyphens/>
        <w:spacing w:line="360" w:lineRule="auto"/>
        <w:ind w:left="720"/>
        <w:jc w:val="both"/>
      </w:pPr>
      <w:r w:rsidRPr="00A86052">
        <w:t>oceny bieżące uzyskane przy zdalnym nauczaniu.</w:t>
      </w:r>
    </w:p>
    <w:p w14:paraId="277D3897" w14:textId="77777777" w:rsidR="009F5BD5" w:rsidRPr="00A86052" w:rsidRDefault="009F5BD5" w:rsidP="00CE27BB">
      <w:pPr>
        <w:numPr>
          <w:ilvl w:val="0"/>
          <w:numId w:val="210"/>
        </w:numPr>
        <w:tabs>
          <w:tab w:val="clear" w:pos="720"/>
          <w:tab w:val="num" w:pos="360"/>
        </w:tabs>
        <w:suppressAutoHyphens/>
        <w:spacing w:line="360" w:lineRule="auto"/>
        <w:ind w:left="360"/>
        <w:jc w:val="both"/>
      </w:pPr>
      <w:r w:rsidRPr="00A86052">
        <w:t xml:space="preserve">Przy ustalaniu śródrocznej/ rocznej oceny zachowania uwzględnia się: </w:t>
      </w:r>
    </w:p>
    <w:p w14:paraId="09F0D0E6" w14:textId="77777777" w:rsidR="009F5BD5" w:rsidRPr="00A86052" w:rsidRDefault="009F5BD5" w:rsidP="00CE27BB">
      <w:pPr>
        <w:numPr>
          <w:ilvl w:val="1"/>
          <w:numId w:val="210"/>
        </w:numPr>
        <w:tabs>
          <w:tab w:val="clear" w:pos="1080"/>
          <w:tab w:val="num" w:pos="720"/>
        </w:tabs>
        <w:suppressAutoHyphens/>
        <w:spacing w:line="360" w:lineRule="auto"/>
        <w:ind w:left="720"/>
        <w:jc w:val="both"/>
      </w:pPr>
      <w:r w:rsidRPr="00A86052">
        <w:t xml:space="preserve">systematyczność i sumienność wywiązywania się z obowiązku szkolnego w okresie czasowego ograniczenia funkcjonowania placówek oświatowych, przy czym poprzez potwierdzenie spełnienia obowiązku szkolnego rozumie się w tym przypadku logowanie </w:t>
      </w:r>
      <w:r w:rsidRPr="00A86052">
        <w:lastRenderedPageBreak/>
        <w:t>się na kontach wskazanych przez nauczyciela lub dyrektora oraz wymianę z nauczycielem informacji dotyczących sposobu wykonywania zadań zleconych przez nauczyciela,</w:t>
      </w:r>
    </w:p>
    <w:p w14:paraId="768ACB70" w14:textId="77777777" w:rsidR="009F5BD5" w:rsidRPr="00A86052" w:rsidRDefault="009F5BD5" w:rsidP="00CE27BB">
      <w:pPr>
        <w:numPr>
          <w:ilvl w:val="1"/>
          <w:numId w:val="210"/>
        </w:numPr>
        <w:tabs>
          <w:tab w:val="clear" w:pos="1080"/>
          <w:tab w:val="num" w:pos="720"/>
        </w:tabs>
        <w:suppressAutoHyphens/>
        <w:spacing w:line="360" w:lineRule="auto"/>
        <w:ind w:left="720"/>
        <w:jc w:val="both"/>
      </w:pPr>
      <w:r w:rsidRPr="00A86052">
        <w:t>samodzielność w wykonywaniu zadań zleconych przez nauczyciela, w szczególności nie jest dopuszczalne kopiowanie prac lub ich niesamodzielne wykonanie przez ucznia,</w:t>
      </w:r>
    </w:p>
    <w:p w14:paraId="45AB7741" w14:textId="77777777" w:rsidR="009F5BD5" w:rsidRPr="00A86052" w:rsidRDefault="009F5BD5" w:rsidP="00CE27BB">
      <w:pPr>
        <w:numPr>
          <w:ilvl w:val="1"/>
          <w:numId w:val="210"/>
        </w:numPr>
        <w:tabs>
          <w:tab w:val="clear" w:pos="1080"/>
          <w:tab w:val="num" w:pos="720"/>
        </w:tabs>
        <w:suppressAutoHyphens/>
        <w:spacing w:line="360" w:lineRule="auto"/>
        <w:ind w:left="720"/>
        <w:jc w:val="both"/>
      </w:pPr>
      <w:r w:rsidRPr="00A86052">
        <w:t>aktywność na zajęciach realizowanych z wykorzystaniem metod i technik kształcenia na odległość,</w:t>
      </w:r>
    </w:p>
    <w:p w14:paraId="5E0AE449" w14:textId="77777777" w:rsidR="009F5BD5" w:rsidRPr="00A86052" w:rsidRDefault="009F5BD5" w:rsidP="00CE27BB">
      <w:pPr>
        <w:numPr>
          <w:ilvl w:val="1"/>
          <w:numId w:val="210"/>
        </w:numPr>
        <w:tabs>
          <w:tab w:val="clear" w:pos="1080"/>
          <w:tab w:val="num" w:pos="720"/>
        </w:tabs>
        <w:suppressAutoHyphens/>
        <w:spacing w:line="360" w:lineRule="auto"/>
        <w:ind w:left="720"/>
        <w:jc w:val="both"/>
      </w:pPr>
      <w:r w:rsidRPr="00A86052">
        <w:t>kulturę zachowania w sieci, na wszelkich platformach, komunikatorach i portalach,</w:t>
      </w:r>
    </w:p>
    <w:p w14:paraId="62E49F08" w14:textId="1AEA43B2" w:rsidR="009F5BD5" w:rsidRPr="00A86052" w:rsidRDefault="009F5BD5" w:rsidP="00CE27BB">
      <w:pPr>
        <w:numPr>
          <w:ilvl w:val="1"/>
          <w:numId w:val="210"/>
        </w:numPr>
        <w:tabs>
          <w:tab w:val="clear" w:pos="1080"/>
          <w:tab w:val="num" w:pos="720"/>
        </w:tabs>
        <w:suppressAutoHyphens/>
        <w:spacing w:line="360" w:lineRule="auto"/>
        <w:ind w:left="720"/>
        <w:jc w:val="both"/>
      </w:pPr>
      <w:r w:rsidRPr="00A86052">
        <w:t xml:space="preserve">kulturę zachowania podczas lekcji </w:t>
      </w:r>
      <w:r w:rsidR="00895DD9" w:rsidRPr="00A86052">
        <w:t>on-line -</w:t>
      </w:r>
      <w:r w:rsidRPr="00A86052">
        <w:t xml:space="preserve"> zachowanie w stosunku do nauczyciela prowadzącego oraz innych uczestników lekcji.</w:t>
      </w:r>
    </w:p>
    <w:p w14:paraId="2913EED6" w14:textId="4E564870" w:rsidR="0071475C" w:rsidRPr="00A86052" w:rsidRDefault="0071475C" w:rsidP="00715BD4">
      <w:pPr>
        <w:pStyle w:val="Nagwek1"/>
        <w:spacing w:before="0" w:line="360" w:lineRule="auto"/>
        <w:ind w:left="360"/>
        <w:rPr>
          <w:rFonts w:ascii="Times New Roman" w:hAnsi="Times New Roman"/>
          <w:sz w:val="24"/>
          <w:szCs w:val="24"/>
          <w:lang w:eastAsia="pl-PL"/>
        </w:rPr>
      </w:pPr>
      <w:bookmarkStart w:id="72" w:name="_Toc129435435"/>
      <w:bookmarkStart w:id="73" w:name="_Hlk128923978"/>
      <w:bookmarkEnd w:id="71"/>
      <w:r w:rsidRPr="00A86052">
        <w:rPr>
          <w:rFonts w:ascii="Times New Roman" w:hAnsi="Times New Roman"/>
          <w:sz w:val="24"/>
          <w:szCs w:val="24"/>
          <w:lang w:eastAsia="pl-PL"/>
        </w:rPr>
        <w:t xml:space="preserve">DZIAŁ X – PRZEPISY PRZEJŚCIOWE – </w:t>
      </w:r>
      <w:r w:rsidRPr="00A86052">
        <w:rPr>
          <w:rFonts w:ascii="Times New Roman" w:hAnsi="Times New Roman"/>
          <w:sz w:val="24"/>
          <w:szCs w:val="24"/>
          <w:lang w:eastAsia="pl-PL"/>
        </w:rPr>
        <w:br/>
        <w:t>KSZTAŁCENIE OBCOKRAJOWCÓW</w:t>
      </w:r>
      <w:bookmarkEnd w:id="72"/>
    </w:p>
    <w:p w14:paraId="068611F4" w14:textId="058703C1" w:rsidR="003F6F83" w:rsidRPr="00A86052" w:rsidRDefault="003F6F83" w:rsidP="00715BD4">
      <w:pPr>
        <w:spacing w:line="360" w:lineRule="auto"/>
        <w:jc w:val="center"/>
        <w:rPr>
          <w:b/>
        </w:rPr>
      </w:pPr>
      <w:r w:rsidRPr="00A86052">
        <w:rPr>
          <w:b/>
        </w:rPr>
        <w:t>§ 1</w:t>
      </w:r>
      <w:r w:rsidR="00FD2FC3" w:rsidRPr="00A86052">
        <w:rPr>
          <w:b/>
        </w:rPr>
        <w:t>27</w:t>
      </w:r>
      <w:r w:rsidR="005B033F" w:rsidRPr="00A86052">
        <w:rPr>
          <w:b/>
        </w:rPr>
        <w:t>.</w:t>
      </w:r>
    </w:p>
    <w:p w14:paraId="606B62E1" w14:textId="77777777" w:rsidR="003F6F83" w:rsidRPr="00A86052" w:rsidRDefault="003F6F83" w:rsidP="00715BD4">
      <w:pPr>
        <w:tabs>
          <w:tab w:val="left" w:pos="426"/>
        </w:tabs>
        <w:spacing w:line="360" w:lineRule="auto"/>
        <w:jc w:val="both"/>
      </w:pPr>
      <w:r w:rsidRPr="00A86052">
        <w:t>1. Uczniowie obcokrajowcy, w szczególności uczniowie z Ukrainy, kształcą się w polskim systemie oświaty.</w:t>
      </w:r>
    </w:p>
    <w:p w14:paraId="12BD3625" w14:textId="77777777" w:rsidR="003F6F83" w:rsidRPr="00A86052" w:rsidRDefault="003F6F83" w:rsidP="00B728EB">
      <w:pPr>
        <w:tabs>
          <w:tab w:val="left" w:pos="851"/>
        </w:tabs>
        <w:spacing w:line="360" w:lineRule="auto"/>
        <w:jc w:val="both"/>
        <w:rPr>
          <w:bCs/>
        </w:rPr>
      </w:pPr>
      <w:r w:rsidRPr="00A86052">
        <w:rPr>
          <w:bCs/>
        </w:rPr>
        <w:t>2.  Ilekroć w rozdziale jest mowa o:</w:t>
      </w:r>
    </w:p>
    <w:p w14:paraId="7FD2EC33" w14:textId="12D41CCC" w:rsidR="003F6F83" w:rsidRPr="00A86052" w:rsidRDefault="00715BD4" w:rsidP="00CE27BB">
      <w:pPr>
        <w:numPr>
          <w:ilvl w:val="0"/>
          <w:numId w:val="212"/>
        </w:numPr>
        <w:spacing w:line="360" w:lineRule="auto"/>
        <w:ind w:left="284" w:hanging="284"/>
        <w:jc w:val="both"/>
        <w:rPr>
          <w:bCs/>
        </w:rPr>
      </w:pPr>
      <w:r w:rsidRPr="00A86052">
        <w:rPr>
          <w:bCs/>
        </w:rPr>
        <w:t xml:space="preserve">szkole za granicą – </w:t>
      </w:r>
      <w:r w:rsidR="003F6F83" w:rsidRPr="00A86052">
        <w:rPr>
          <w:bCs/>
        </w:rPr>
        <w:t>należy przez to rozumieć szkołę funkcjonującą w systemie oświaty Ukrainy lub innych państw;</w:t>
      </w:r>
    </w:p>
    <w:p w14:paraId="59BC5AA9" w14:textId="12BD924E" w:rsidR="003F6F83" w:rsidRPr="00A86052" w:rsidRDefault="003F6F83" w:rsidP="00CE27BB">
      <w:pPr>
        <w:numPr>
          <w:ilvl w:val="0"/>
          <w:numId w:val="212"/>
        </w:numPr>
        <w:spacing w:line="360" w:lineRule="auto"/>
        <w:ind w:left="284" w:hanging="284"/>
        <w:jc w:val="both"/>
        <w:rPr>
          <w:bCs/>
        </w:rPr>
      </w:pPr>
      <w:r w:rsidRPr="00A86052">
        <w:rPr>
          <w:bCs/>
        </w:rPr>
        <w:t xml:space="preserve">dokumentach – należy przez to rozumieć świadectwo, zaświadczenie lub inny dokument stwierdzający ukończenie </w:t>
      </w:r>
      <w:r w:rsidR="0093531C" w:rsidRPr="00A86052">
        <w:rPr>
          <w:bCs/>
        </w:rPr>
        <w:t>szkoły</w:t>
      </w:r>
      <w:r w:rsidRPr="00A86052">
        <w:rPr>
          <w:bCs/>
        </w:rPr>
        <w:t xml:space="preserve"> lub kolejnego etapu edukacji w placówce oświatowej w Ukrainie lub innym państwie oraz dokument potwierdzający sumę lat nauki szkolnej ucznia lub pisemne oświadczenie dotyczące sumy lat nauki szkolnej, złożone przez rodzica lub osobę upoważnioną do opieki;</w:t>
      </w:r>
    </w:p>
    <w:p w14:paraId="29EEE23B" w14:textId="77777777" w:rsidR="003F6F83" w:rsidRPr="00A86052" w:rsidRDefault="003F6F83" w:rsidP="00CE27BB">
      <w:pPr>
        <w:numPr>
          <w:ilvl w:val="0"/>
          <w:numId w:val="212"/>
        </w:numPr>
        <w:spacing w:line="360" w:lineRule="auto"/>
        <w:ind w:left="284" w:hanging="284"/>
        <w:jc w:val="both"/>
        <w:rPr>
          <w:bCs/>
        </w:rPr>
      </w:pPr>
      <w:r w:rsidRPr="00A86052">
        <w:rPr>
          <w:bCs/>
        </w:rPr>
        <w:t>miejscu zamieszkania – należy przez to rozumieć miejsce zamieszkania na terytorium Rzeczypospolitej Polskiej ucznia z Ukrainy lub z innego państwa;</w:t>
      </w:r>
    </w:p>
    <w:p w14:paraId="4C69CD4C" w14:textId="13B60617" w:rsidR="003F6F83" w:rsidRPr="00A86052" w:rsidRDefault="003F6F83" w:rsidP="00CE27BB">
      <w:pPr>
        <w:numPr>
          <w:ilvl w:val="0"/>
          <w:numId w:val="212"/>
        </w:numPr>
        <w:spacing w:line="360" w:lineRule="auto"/>
        <w:ind w:left="284" w:hanging="284"/>
        <w:jc w:val="both"/>
        <w:rPr>
          <w:bCs/>
        </w:rPr>
      </w:pPr>
      <w:r w:rsidRPr="00A86052">
        <w:rPr>
          <w:bCs/>
        </w:rPr>
        <w:t xml:space="preserve">oddziale przygotowawczym – należy przez to rozumieć oddział szkolny dla osób niebędących obywatelami polskimi oraz osób będących obywatelami polskimi, podlegających obowiązkowi szkolnemu lub obowiązkowi nauki, które pobierały naukę w szkołach funkcjonujących w systemach oświaty innych państw, które nie znają języka polskiego albo znają go na poziomie niewystarczającym do korzystania  z nauki, jak również wykazują zaburzenia w komunikacji oraz trudności adaptacyjne związane z różnicami kulturowymi lub ze zmianą środowiska edukacyjnego, co wymaga dostosowania procesu i organizacji kształcenia do ich potrzeb i możliwości edukacyjnych, zorganizowany zgodnie </w:t>
      </w:r>
      <w:r w:rsidR="00C302B2" w:rsidRPr="00A86052">
        <w:rPr>
          <w:bCs/>
        </w:rPr>
        <w:br/>
      </w:r>
      <w:r w:rsidRPr="00A86052">
        <w:rPr>
          <w:bCs/>
        </w:rPr>
        <w:t xml:space="preserve">z </w:t>
      </w:r>
      <w:r w:rsidR="005B033F" w:rsidRPr="00A86052">
        <w:rPr>
          <w:bCs/>
        </w:rPr>
        <w:t xml:space="preserve">odrębnymi </w:t>
      </w:r>
      <w:r w:rsidRPr="00A86052">
        <w:rPr>
          <w:bCs/>
        </w:rPr>
        <w:t>przepisami.</w:t>
      </w:r>
    </w:p>
    <w:p w14:paraId="11F5AA9D" w14:textId="2E8BF182" w:rsidR="003F6F83" w:rsidRPr="00A86052" w:rsidRDefault="003F6F83" w:rsidP="00B728EB">
      <w:pPr>
        <w:tabs>
          <w:tab w:val="left" w:pos="851"/>
        </w:tabs>
        <w:spacing w:line="360" w:lineRule="auto"/>
        <w:jc w:val="both"/>
        <w:rPr>
          <w:bCs/>
        </w:rPr>
      </w:pPr>
      <w:r w:rsidRPr="00A86052">
        <w:rPr>
          <w:bCs/>
        </w:rPr>
        <w:lastRenderedPageBreak/>
        <w:t xml:space="preserve">3.  Nauka dzieci i młodzieży w wieku 7-18 lat w publicznych szkołach jest nieodpłatna. Brak znajomości </w:t>
      </w:r>
      <w:r w:rsidR="00B44297" w:rsidRPr="00A86052">
        <w:rPr>
          <w:bCs/>
        </w:rPr>
        <w:t xml:space="preserve">  </w:t>
      </w:r>
      <w:r w:rsidRPr="00A86052">
        <w:rPr>
          <w:bCs/>
        </w:rPr>
        <w:t xml:space="preserve">języka polskiego przez ucznia nie jest przeszkodą w przyjęciu do </w:t>
      </w:r>
      <w:r w:rsidR="0093531C" w:rsidRPr="00A86052">
        <w:rPr>
          <w:bCs/>
        </w:rPr>
        <w:t>szkoły</w:t>
      </w:r>
      <w:r w:rsidRPr="00A86052">
        <w:rPr>
          <w:bCs/>
        </w:rPr>
        <w:t>.</w:t>
      </w:r>
    </w:p>
    <w:p w14:paraId="189EFFE3" w14:textId="0A329813" w:rsidR="003F6F83" w:rsidRPr="00A86052" w:rsidRDefault="003F6F83" w:rsidP="00B728EB">
      <w:pPr>
        <w:spacing w:line="360" w:lineRule="auto"/>
        <w:ind w:left="284" w:hanging="284"/>
        <w:jc w:val="both"/>
        <w:rPr>
          <w:bCs/>
        </w:rPr>
      </w:pPr>
      <w:r w:rsidRPr="00A86052">
        <w:rPr>
          <w:bCs/>
        </w:rPr>
        <w:t xml:space="preserve">1) o przyjęciu ucznia do </w:t>
      </w:r>
      <w:r w:rsidR="0093531C" w:rsidRPr="00A86052">
        <w:rPr>
          <w:bCs/>
        </w:rPr>
        <w:t>szkoły</w:t>
      </w:r>
      <w:r w:rsidRPr="00A86052">
        <w:rPr>
          <w:bCs/>
        </w:rPr>
        <w:t xml:space="preserve"> w trakcie roku szkolnego decyduje dyrektor </w:t>
      </w:r>
      <w:r w:rsidR="0093531C" w:rsidRPr="00A86052">
        <w:rPr>
          <w:bCs/>
        </w:rPr>
        <w:t>szkoły</w:t>
      </w:r>
      <w:r w:rsidR="00C302B2" w:rsidRPr="00A86052">
        <w:rPr>
          <w:bCs/>
        </w:rPr>
        <w:t>,</w:t>
      </w:r>
    </w:p>
    <w:p w14:paraId="26CB5972" w14:textId="03D09F86" w:rsidR="003F6F83" w:rsidRPr="00A86052" w:rsidRDefault="003F6F83" w:rsidP="00B728EB">
      <w:pPr>
        <w:spacing w:line="360" w:lineRule="auto"/>
        <w:ind w:left="284" w:hanging="284"/>
        <w:jc w:val="both"/>
      </w:pPr>
      <w:r w:rsidRPr="00A86052">
        <w:rPr>
          <w:bCs/>
        </w:rPr>
        <w:t xml:space="preserve">2) uczeń przybywający z zagranicy jest przyjmowany do </w:t>
      </w:r>
      <w:r w:rsidR="0093531C" w:rsidRPr="00A86052">
        <w:rPr>
          <w:bCs/>
        </w:rPr>
        <w:t>szkoły</w:t>
      </w:r>
      <w:r w:rsidRPr="00A86052">
        <w:rPr>
          <w:bCs/>
        </w:rPr>
        <w:t xml:space="preserve"> na podstawie dokumentów, o których mowa w ust.</w:t>
      </w:r>
      <w:r w:rsidR="00B44297" w:rsidRPr="00A86052">
        <w:rPr>
          <w:bCs/>
        </w:rPr>
        <w:t>2</w:t>
      </w:r>
      <w:r w:rsidRPr="00A86052">
        <w:rPr>
          <w:bCs/>
        </w:rPr>
        <w:t xml:space="preserve"> pkt.2 rozdziału</w:t>
      </w:r>
      <w:r w:rsidR="00C302B2" w:rsidRPr="00A86052">
        <w:rPr>
          <w:bCs/>
        </w:rPr>
        <w:t>,</w:t>
      </w:r>
    </w:p>
    <w:p w14:paraId="623323CF" w14:textId="493239E0" w:rsidR="003F6F83" w:rsidRPr="00A86052" w:rsidRDefault="003F6F83" w:rsidP="00B728EB">
      <w:pPr>
        <w:spacing w:line="360" w:lineRule="auto"/>
        <w:ind w:left="284" w:hanging="284"/>
        <w:jc w:val="both"/>
        <w:rPr>
          <w:bCs/>
        </w:rPr>
      </w:pPr>
      <w:r w:rsidRPr="00A86052">
        <w:rPr>
          <w:bCs/>
        </w:rPr>
        <w:t xml:space="preserve">3) uczeń przybywający z zagranicy jest kwalifikowany do odpowiedniej klasy lub </w:t>
      </w:r>
      <w:r w:rsidRPr="00A86052">
        <w:rPr>
          <w:bCs/>
        </w:rPr>
        <w:br/>
        <w:t>do oddziału przygotowawczego na podstawie dokumentów, a także z uwzględnieniem wieku ucznia lub opinii rodzica ucznia/osoby upoważnionej do opieki albo pełnoletniego ucznia wyrażonej w formie ustnej lub pisemnej</w:t>
      </w:r>
      <w:r w:rsidR="00C302B2" w:rsidRPr="00A86052">
        <w:rPr>
          <w:bCs/>
        </w:rPr>
        <w:t>,</w:t>
      </w:r>
    </w:p>
    <w:p w14:paraId="5EF19B48" w14:textId="77777777" w:rsidR="003F6F83" w:rsidRPr="00A86052" w:rsidRDefault="003F6F83" w:rsidP="00B728EB">
      <w:pPr>
        <w:spacing w:line="360" w:lineRule="auto"/>
        <w:ind w:left="284" w:hanging="284"/>
        <w:jc w:val="both"/>
        <w:rPr>
          <w:bCs/>
        </w:rPr>
      </w:pPr>
      <w:r w:rsidRPr="00A86052">
        <w:rPr>
          <w:bCs/>
        </w:rPr>
        <w:t xml:space="preserve">4)  kwalifikacji ucznia do oddziału przygotowawczego dokonuje komisja kwalifikująca powołana przez dyrektora. W skład komisji wchodzi co najmniej dwóch nauczycieli oraz pedagog lub psycholog. </w:t>
      </w:r>
    </w:p>
    <w:p w14:paraId="546EE082" w14:textId="2F9B5C43" w:rsidR="00B44297" w:rsidRPr="00A86052" w:rsidRDefault="003F6F83" w:rsidP="00B728EB">
      <w:pPr>
        <w:spacing w:line="360" w:lineRule="auto"/>
        <w:ind w:left="284" w:hanging="284"/>
        <w:jc w:val="both"/>
        <w:rPr>
          <w:bCs/>
        </w:rPr>
      </w:pPr>
      <w:r w:rsidRPr="00A86052">
        <w:rPr>
          <w:bCs/>
        </w:rPr>
        <w:t xml:space="preserve">4. </w:t>
      </w:r>
      <w:r w:rsidR="006C6125" w:rsidRPr="00A86052">
        <w:t xml:space="preserve">W szkole mogą być prowadzone oddziały przygotowawcze dla uczniów cudzoziemskich nieznających </w:t>
      </w:r>
      <w:r w:rsidR="00BA3F8A" w:rsidRPr="00A86052">
        <w:t xml:space="preserve">  </w:t>
      </w:r>
      <w:r w:rsidR="006C6125" w:rsidRPr="00A86052">
        <w:t>języka polskiego lub znających język polski w stopniu niewystarczającym do korzystania z nauki w klasach ogólnodostępnych</w:t>
      </w:r>
      <w:r w:rsidR="00B44297" w:rsidRPr="00A86052">
        <w:t xml:space="preserve">, które są </w:t>
      </w:r>
      <w:r w:rsidR="00B44297" w:rsidRPr="00A86052">
        <w:rPr>
          <w:lang w:bidi="pl-PL"/>
        </w:rPr>
        <w:t xml:space="preserve"> organizowane za zgodą i w porozumieniu z organem prowadzącym. Zasady organizacji oddziałów przygotowawczych określają odrębne przepisy.</w:t>
      </w:r>
    </w:p>
    <w:p w14:paraId="7CE88A03" w14:textId="7A15343D" w:rsidR="00585FAC" w:rsidRPr="00A86052" w:rsidRDefault="005A2B40" w:rsidP="00715BD4">
      <w:pPr>
        <w:pStyle w:val="Nagwek1"/>
        <w:spacing w:before="0" w:line="360" w:lineRule="auto"/>
        <w:rPr>
          <w:rFonts w:ascii="Times New Roman" w:hAnsi="Times New Roman"/>
          <w:sz w:val="24"/>
          <w:szCs w:val="24"/>
          <w:lang w:eastAsia="pl-PL"/>
        </w:rPr>
      </w:pPr>
      <w:bookmarkStart w:id="74" w:name="_Toc129435436"/>
      <w:bookmarkStart w:id="75" w:name="_Hlk128912361"/>
      <w:bookmarkEnd w:id="73"/>
      <w:r w:rsidRPr="00A86052">
        <w:rPr>
          <w:rFonts w:ascii="Times New Roman" w:hAnsi="Times New Roman"/>
          <w:sz w:val="24"/>
          <w:szCs w:val="24"/>
          <w:lang w:eastAsia="pl-PL"/>
        </w:rPr>
        <w:t xml:space="preserve">DZIAŁ </w:t>
      </w:r>
      <w:r w:rsidR="007413DC" w:rsidRPr="00A86052">
        <w:rPr>
          <w:rFonts w:ascii="Times New Roman" w:hAnsi="Times New Roman"/>
          <w:sz w:val="24"/>
          <w:szCs w:val="24"/>
          <w:lang w:eastAsia="pl-PL"/>
        </w:rPr>
        <w:t>X</w:t>
      </w:r>
      <w:r w:rsidR="003F6F83" w:rsidRPr="00A86052">
        <w:rPr>
          <w:rFonts w:ascii="Times New Roman" w:hAnsi="Times New Roman"/>
          <w:sz w:val="24"/>
          <w:szCs w:val="24"/>
          <w:lang w:eastAsia="pl-PL"/>
        </w:rPr>
        <w:t>I</w:t>
      </w:r>
      <w:r w:rsidRPr="00A86052">
        <w:rPr>
          <w:rFonts w:ascii="Times New Roman" w:hAnsi="Times New Roman"/>
          <w:sz w:val="24"/>
          <w:szCs w:val="24"/>
          <w:lang w:eastAsia="pl-PL"/>
        </w:rPr>
        <w:t xml:space="preserve"> – CEREMONIAŁ </w:t>
      </w:r>
      <w:r w:rsidR="00DB3FEC" w:rsidRPr="00A86052">
        <w:rPr>
          <w:rFonts w:ascii="Times New Roman" w:hAnsi="Times New Roman"/>
          <w:sz w:val="24"/>
          <w:szCs w:val="24"/>
          <w:lang w:eastAsia="pl-PL"/>
        </w:rPr>
        <w:t>SZKOLNY</w:t>
      </w:r>
      <w:bookmarkEnd w:id="74"/>
    </w:p>
    <w:bookmarkEnd w:id="75"/>
    <w:p w14:paraId="0003882F" w14:textId="3999D4D0" w:rsidR="00E0046E" w:rsidRPr="00A86052" w:rsidRDefault="00DB3FEC" w:rsidP="00715BD4">
      <w:pPr>
        <w:spacing w:line="360" w:lineRule="auto"/>
        <w:jc w:val="center"/>
        <w:rPr>
          <w:b/>
          <w:bCs/>
        </w:rPr>
      </w:pPr>
      <w:r w:rsidRPr="00A86052">
        <w:rPr>
          <w:b/>
          <w:bCs/>
        </w:rPr>
        <w:t xml:space="preserve">§ </w:t>
      </w:r>
      <w:r w:rsidR="00BA3F8A" w:rsidRPr="00A86052">
        <w:rPr>
          <w:b/>
          <w:bCs/>
        </w:rPr>
        <w:t>1</w:t>
      </w:r>
      <w:r w:rsidR="00FD2FC3" w:rsidRPr="00A86052">
        <w:rPr>
          <w:b/>
          <w:bCs/>
        </w:rPr>
        <w:t>28</w:t>
      </w:r>
      <w:r w:rsidR="005B033F" w:rsidRPr="00A86052">
        <w:rPr>
          <w:b/>
          <w:bCs/>
        </w:rPr>
        <w:t>.</w:t>
      </w:r>
    </w:p>
    <w:p w14:paraId="3C0A70EF" w14:textId="77777777" w:rsidR="00362F2C" w:rsidRPr="00A86052" w:rsidRDefault="00362F2C" w:rsidP="00CE27BB">
      <w:pPr>
        <w:pStyle w:val="Akapitzlist"/>
        <w:numPr>
          <w:ilvl w:val="2"/>
          <w:numId w:val="210"/>
        </w:numPr>
        <w:tabs>
          <w:tab w:val="clear" w:pos="1440"/>
          <w:tab w:val="num" w:pos="1134"/>
        </w:tabs>
        <w:spacing w:after="0" w:line="360" w:lineRule="auto"/>
        <w:ind w:left="426" w:hanging="426"/>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Godło Polski znajduje się w centralnym punkcie każdej sali lekcyjnej, w gabinecie dyrektora, pokoju nauczycielskim, sekretariacie.</w:t>
      </w:r>
    </w:p>
    <w:p w14:paraId="779B65AD" w14:textId="77777777" w:rsidR="00362F2C" w:rsidRPr="00A86052" w:rsidRDefault="00362F2C" w:rsidP="00CE27BB">
      <w:pPr>
        <w:pStyle w:val="Akapitzlist"/>
        <w:numPr>
          <w:ilvl w:val="2"/>
          <w:numId w:val="210"/>
        </w:numPr>
        <w:tabs>
          <w:tab w:val="clear" w:pos="1440"/>
          <w:tab w:val="num" w:pos="1134"/>
        </w:tabs>
        <w:spacing w:after="0" w:line="360" w:lineRule="auto"/>
        <w:ind w:left="426" w:hanging="426"/>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Hymn państwowy wykonywany jest na uroczystościach, na którym występuje poczet sztandarowy.</w:t>
      </w:r>
    </w:p>
    <w:p w14:paraId="1387BF84" w14:textId="03927DA2" w:rsidR="00362F2C" w:rsidRPr="00A86052" w:rsidRDefault="00362F2C" w:rsidP="00B728EB">
      <w:pPr>
        <w:spacing w:line="360" w:lineRule="auto"/>
        <w:jc w:val="both"/>
        <w:rPr>
          <w:b/>
          <w:bCs/>
        </w:rPr>
      </w:pPr>
    </w:p>
    <w:p w14:paraId="6F9B3404" w14:textId="66CBD340" w:rsidR="00362F2C" w:rsidRPr="00A86052" w:rsidRDefault="00FD2FC3" w:rsidP="00715BD4">
      <w:pPr>
        <w:spacing w:line="360" w:lineRule="auto"/>
        <w:jc w:val="center"/>
        <w:rPr>
          <w:bCs/>
        </w:rPr>
      </w:pPr>
      <w:r w:rsidRPr="00A86052">
        <w:rPr>
          <w:b/>
          <w:bCs/>
        </w:rPr>
        <w:t>§ 129</w:t>
      </w:r>
      <w:r w:rsidR="005B033F" w:rsidRPr="00A86052">
        <w:rPr>
          <w:b/>
          <w:bCs/>
        </w:rPr>
        <w:t>.</w:t>
      </w:r>
    </w:p>
    <w:p w14:paraId="228C268D" w14:textId="02BF5CE7" w:rsidR="00E0046E" w:rsidRPr="00A86052" w:rsidRDefault="00C8371F" w:rsidP="00CE27BB">
      <w:pPr>
        <w:numPr>
          <w:ilvl w:val="0"/>
          <w:numId w:val="89"/>
        </w:numPr>
        <w:spacing w:line="360" w:lineRule="auto"/>
        <w:ind w:left="357" w:hanging="357"/>
        <w:jc w:val="both"/>
        <w:rPr>
          <w:bCs/>
        </w:rPr>
      </w:pPr>
      <w:r w:rsidRPr="00A86052">
        <w:rPr>
          <w:bCs/>
        </w:rPr>
        <w:t>Szkoła</w:t>
      </w:r>
      <w:r w:rsidR="00E0046E" w:rsidRPr="00A86052">
        <w:rPr>
          <w:bCs/>
        </w:rPr>
        <w:t xml:space="preserve"> posiada ceremoniał szkolny.</w:t>
      </w:r>
    </w:p>
    <w:p w14:paraId="75AFC0E5" w14:textId="77777777" w:rsidR="00E0046E" w:rsidRPr="00A86052" w:rsidRDefault="00E0046E" w:rsidP="00CE27BB">
      <w:pPr>
        <w:numPr>
          <w:ilvl w:val="0"/>
          <w:numId w:val="89"/>
        </w:numPr>
        <w:spacing w:line="360" w:lineRule="auto"/>
        <w:jc w:val="both"/>
        <w:rPr>
          <w:bCs/>
        </w:rPr>
      </w:pPr>
      <w:r w:rsidRPr="00A86052">
        <w:rPr>
          <w:bCs/>
        </w:rPr>
        <w:t>Ceremoniał szkolny jest zbiorem zasad i reguł  określających zespołowe i indywidualne zachowanie się uczniów, nauczycieli, rodziców uczestniczących w uroczystościach państwowych, patriotycznych, religijnych i innych uroczystościach szkolnych</w:t>
      </w:r>
      <w:r w:rsidR="00A20D2A" w:rsidRPr="00A86052">
        <w:rPr>
          <w:bCs/>
        </w:rPr>
        <w:t>.</w:t>
      </w:r>
    </w:p>
    <w:p w14:paraId="7287F867" w14:textId="623F63A8" w:rsidR="00E0046E" w:rsidRPr="00A86052" w:rsidRDefault="00E0046E" w:rsidP="00CE27BB">
      <w:pPr>
        <w:numPr>
          <w:ilvl w:val="0"/>
          <w:numId w:val="89"/>
        </w:numPr>
        <w:spacing w:line="360" w:lineRule="auto"/>
        <w:jc w:val="both"/>
        <w:rPr>
          <w:bCs/>
        </w:rPr>
      </w:pPr>
      <w:r w:rsidRPr="00A86052">
        <w:rPr>
          <w:bCs/>
        </w:rPr>
        <w:t>Ceremoniał nie określa wszystkich elementów poszczególnych uroczystości. Uzależnione są one od charakteru uroczystości, głównego organizatora oraz specyfiki miejsca.</w:t>
      </w:r>
    </w:p>
    <w:p w14:paraId="442353F8" w14:textId="5C321DFD" w:rsidR="00035DB2" w:rsidRPr="00A86052" w:rsidRDefault="00035DB2" w:rsidP="00CE27BB">
      <w:pPr>
        <w:numPr>
          <w:ilvl w:val="0"/>
          <w:numId w:val="89"/>
        </w:numPr>
        <w:spacing w:line="360" w:lineRule="auto"/>
        <w:jc w:val="both"/>
        <w:rPr>
          <w:bCs/>
        </w:rPr>
      </w:pPr>
      <w:r w:rsidRPr="00A86052">
        <w:rPr>
          <w:bCs/>
        </w:rPr>
        <w:t>Ceremoniał szkolny jest istotnym elementem obrzędowości szkolnej, nawiązującej do wychowania w duchu tradycji i poszanowania ojczyzny.</w:t>
      </w:r>
    </w:p>
    <w:p w14:paraId="0BA777A7" w14:textId="65A46520" w:rsidR="003376A3" w:rsidRPr="00A86052" w:rsidRDefault="003376A3" w:rsidP="00CE27BB">
      <w:pPr>
        <w:numPr>
          <w:ilvl w:val="0"/>
          <w:numId w:val="89"/>
        </w:numPr>
        <w:spacing w:line="360" w:lineRule="auto"/>
        <w:jc w:val="both"/>
        <w:rPr>
          <w:rStyle w:val="markedcontent"/>
          <w:bCs/>
        </w:rPr>
      </w:pPr>
      <w:r w:rsidRPr="00A86052">
        <w:rPr>
          <w:rStyle w:val="markedcontent"/>
        </w:rPr>
        <w:t xml:space="preserve">Szkoła posiada sztandar </w:t>
      </w:r>
      <w:r w:rsidR="0093531C" w:rsidRPr="00A86052">
        <w:rPr>
          <w:rStyle w:val="markedcontent"/>
        </w:rPr>
        <w:t>szkoły</w:t>
      </w:r>
      <w:r w:rsidRPr="00A86052">
        <w:rPr>
          <w:rStyle w:val="markedcontent"/>
        </w:rPr>
        <w:t xml:space="preserve"> i logo.</w:t>
      </w:r>
    </w:p>
    <w:p w14:paraId="173E75AB" w14:textId="77777777" w:rsidR="001E5BE5" w:rsidRPr="00A86052" w:rsidRDefault="001E5BE5" w:rsidP="00CE27BB">
      <w:pPr>
        <w:numPr>
          <w:ilvl w:val="0"/>
          <w:numId w:val="89"/>
        </w:numPr>
        <w:spacing w:line="360" w:lineRule="auto"/>
        <w:jc w:val="both"/>
        <w:rPr>
          <w:bCs/>
        </w:rPr>
      </w:pPr>
      <w:r w:rsidRPr="00A86052">
        <w:rPr>
          <w:bCs/>
        </w:rPr>
        <w:lastRenderedPageBreak/>
        <w:t>Logo szkoły składa się z:</w:t>
      </w:r>
    </w:p>
    <w:p w14:paraId="5234CE6A" w14:textId="77777777" w:rsidR="001E5BE5" w:rsidRPr="00A86052" w:rsidRDefault="001E5BE5" w:rsidP="00CE27BB">
      <w:pPr>
        <w:pStyle w:val="Akapitzlist"/>
        <w:numPr>
          <w:ilvl w:val="1"/>
          <w:numId w:val="247"/>
        </w:numPr>
        <w:spacing w:after="0" w:line="360" w:lineRule="auto"/>
        <w:jc w:val="both"/>
        <w:rPr>
          <w:rFonts w:ascii="Times New Roman" w:eastAsia="Times New Roman" w:hAnsi="Times New Roman"/>
          <w:bCs/>
          <w:sz w:val="24"/>
          <w:szCs w:val="24"/>
          <w:lang w:eastAsia="pl-PL"/>
        </w:rPr>
      </w:pPr>
      <w:r w:rsidRPr="00A86052">
        <w:rPr>
          <w:rFonts w:ascii="Times New Roman" w:hAnsi="Times New Roman"/>
          <w:sz w:val="24"/>
          <w:szCs w:val="24"/>
        </w:rPr>
        <w:t>sygnetu – symbolu graficznego,</w:t>
      </w:r>
    </w:p>
    <w:p w14:paraId="4EDF9DEC" w14:textId="77777777" w:rsidR="001E5BE5" w:rsidRPr="00A86052" w:rsidRDefault="001E5BE5" w:rsidP="00CE27BB">
      <w:pPr>
        <w:pStyle w:val="Akapitzlist"/>
        <w:numPr>
          <w:ilvl w:val="1"/>
          <w:numId w:val="247"/>
        </w:numPr>
        <w:spacing w:after="0" w:line="360" w:lineRule="auto"/>
        <w:jc w:val="both"/>
        <w:rPr>
          <w:rFonts w:ascii="Times New Roman" w:eastAsia="Times New Roman" w:hAnsi="Times New Roman"/>
          <w:bCs/>
          <w:sz w:val="24"/>
          <w:szCs w:val="24"/>
          <w:lang w:eastAsia="pl-PL"/>
        </w:rPr>
      </w:pPr>
      <w:r w:rsidRPr="00A86052">
        <w:rPr>
          <w:rFonts w:ascii="Times New Roman" w:eastAsia="Times New Roman" w:hAnsi="Times New Roman"/>
          <w:bCs/>
          <w:sz w:val="24"/>
          <w:szCs w:val="24"/>
          <w:lang w:eastAsia="pl-PL"/>
        </w:rPr>
        <w:t>logotypu- tekstowego przedstawienia nazwy szkoły.</w:t>
      </w:r>
    </w:p>
    <w:p w14:paraId="065A9DDD" w14:textId="74921F01" w:rsidR="003376A3" w:rsidRPr="00A86052" w:rsidRDefault="003376A3" w:rsidP="00CE27BB">
      <w:pPr>
        <w:numPr>
          <w:ilvl w:val="0"/>
          <w:numId w:val="89"/>
        </w:numPr>
        <w:spacing w:line="360" w:lineRule="auto"/>
        <w:jc w:val="both"/>
        <w:rPr>
          <w:rStyle w:val="markedcontent"/>
          <w:bCs/>
        </w:rPr>
      </w:pPr>
      <w:r w:rsidRPr="00A86052">
        <w:rPr>
          <w:rStyle w:val="markedcontent"/>
        </w:rPr>
        <w:t>Uczestnictwo w poczcie sztandarowym to najbardziej honorowa funkcja uczniowska.</w:t>
      </w:r>
    </w:p>
    <w:p w14:paraId="0814AB97" w14:textId="77777777" w:rsidR="00362F2C" w:rsidRPr="00A86052" w:rsidRDefault="00362F2C" w:rsidP="00CE27BB">
      <w:pPr>
        <w:numPr>
          <w:ilvl w:val="0"/>
          <w:numId w:val="89"/>
        </w:numPr>
        <w:spacing w:line="360" w:lineRule="auto"/>
        <w:jc w:val="both"/>
        <w:rPr>
          <w:bCs/>
        </w:rPr>
      </w:pPr>
      <w:r w:rsidRPr="00A86052">
        <w:rPr>
          <w:bCs/>
        </w:rPr>
        <w:t>Poczet sztandarowy wybierany jest każdorazowo spośród uczniów klas programowo najwyższych, a w razie potrzeby uzupełniany uczniami młodszymi.</w:t>
      </w:r>
    </w:p>
    <w:p w14:paraId="24BC68AB" w14:textId="77777777" w:rsidR="00974A37" w:rsidRPr="00A86052" w:rsidRDefault="00974A37" w:rsidP="00CE27BB">
      <w:pPr>
        <w:numPr>
          <w:ilvl w:val="0"/>
          <w:numId w:val="89"/>
        </w:numPr>
        <w:spacing w:line="360" w:lineRule="auto"/>
        <w:jc w:val="both"/>
        <w:rPr>
          <w:rStyle w:val="markedcontent"/>
          <w:bCs/>
        </w:rPr>
      </w:pPr>
      <w:r w:rsidRPr="00A86052">
        <w:rPr>
          <w:rStyle w:val="markedcontent"/>
        </w:rPr>
        <w:t xml:space="preserve">Sztandarem opiekuje się poczet sztandarowy pod kierunkiem opiekuna samorządu uczniowskiego. </w:t>
      </w:r>
    </w:p>
    <w:p w14:paraId="1C076446" w14:textId="77777777" w:rsidR="00362F2C" w:rsidRPr="00A86052" w:rsidRDefault="00362F2C" w:rsidP="00CE27BB">
      <w:pPr>
        <w:numPr>
          <w:ilvl w:val="0"/>
          <w:numId w:val="89"/>
        </w:numPr>
        <w:spacing w:line="360" w:lineRule="auto"/>
        <w:jc w:val="both"/>
        <w:rPr>
          <w:bCs/>
        </w:rPr>
      </w:pPr>
      <w:r w:rsidRPr="00A86052">
        <w:rPr>
          <w:bCs/>
        </w:rPr>
        <w:t>Poczet sztandarowy składa się z pocztu głównego i zastępczego po trzy osoby w każdym.</w:t>
      </w:r>
    </w:p>
    <w:p w14:paraId="629E8F8B" w14:textId="77777777" w:rsidR="00362F2C" w:rsidRPr="00A86052" w:rsidRDefault="00362F2C" w:rsidP="00CE27BB">
      <w:pPr>
        <w:numPr>
          <w:ilvl w:val="0"/>
          <w:numId w:val="89"/>
        </w:numPr>
        <w:spacing w:line="360" w:lineRule="auto"/>
        <w:jc w:val="both"/>
        <w:rPr>
          <w:bCs/>
        </w:rPr>
      </w:pPr>
      <w:r w:rsidRPr="00A86052">
        <w:rPr>
          <w:bCs/>
        </w:rPr>
        <w:t>Podczas uroczystości zakończenia roku szkolnego następuje uroczyste przekazanie pocztu sztandarowego następcom.</w:t>
      </w:r>
    </w:p>
    <w:p w14:paraId="77F5B796" w14:textId="77777777" w:rsidR="00362F2C" w:rsidRPr="00A86052" w:rsidRDefault="00362F2C" w:rsidP="00CE27BB">
      <w:pPr>
        <w:numPr>
          <w:ilvl w:val="0"/>
          <w:numId w:val="89"/>
        </w:numPr>
        <w:spacing w:line="360" w:lineRule="auto"/>
        <w:jc w:val="both"/>
        <w:rPr>
          <w:bCs/>
        </w:rPr>
      </w:pPr>
      <w:r w:rsidRPr="00A86052">
        <w:rPr>
          <w:bCs/>
        </w:rPr>
        <w:t>Uczestnicząc w poczcie sztandarowym, uczniowie powinni być ubrani odświętnie: uczeń – biała koszula, ciemne spodnie, uczennice – białe bluzki, ciemne spódnice.</w:t>
      </w:r>
    </w:p>
    <w:p w14:paraId="2890EB82" w14:textId="77777777" w:rsidR="00362F2C" w:rsidRPr="00A86052" w:rsidRDefault="00362F2C" w:rsidP="00CE27BB">
      <w:pPr>
        <w:numPr>
          <w:ilvl w:val="0"/>
          <w:numId w:val="89"/>
        </w:numPr>
        <w:spacing w:line="360" w:lineRule="auto"/>
        <w:jc w:val="both"/>
        <w:rPr>
          <w:bCs/>
        </w:rPr>
      </w:pPr>
      <w:r w:rsidRPr="00A86052">
        <w:rPr>
          <w:bCs/>
        </w:rPr>
        <w:t>Insygnia pocztu sztandarowego:</w:t>
      </w:r>
    </w:p>
    <w:p w14:paraId="5AA790FF" w14:textId="77777777" w:rsidR="00362F2C" w:rsidRPr="00A86052" w:rsidRDefault="00362F2C" w:rsidP="00CE27BB">
      <w:pPr>
        <w:numPr>
          <w:ilvl w:val="0"/>
          <w:numId w:val="93"/>
        </w:numPr>
        <w:spacing w:line="360" w:lineRule="auto"/>
        <w:jc w:val="both"/>
        <w:rPr>
          <w:bCs/>
        </w:rPr>
      </w:pPr>
      <w:r w:rsidRPr="00A86052">
        <w:rPr>
          <w:bCs/>
        </w:rPr>
        <w:t>biało-czerwone szarfy, obszyte frędzlami na początku i na końcu ich najkrótszych brzegów,</w:t>
      </w:r>
    </w:p>
    <w:p w14:paraId="69727E5F" w14:textId="77777777" w:rsidR="00362F2C" w:rsidRPr="00A86052" w:rsidRDefault="00362F2C" w:rsidP="00CE27BB">
      <w:pPr>
        <w:numPr>
          <w:ilvl w:val="0"/>
          <w:numId w:val="93"/>
        </w:numPr>
        <w:spacing w:line="360" w:lineRule="auto"/>
        <w:jc w:val="both"/>
        <w:rPr>
          <w:bCs/>
        </w:rPr>
      </w:pPr>
      <w:r w:rsidRPr="00A86052">
        <w:rPr>
          <w:bCs/>
        </w:rPr>
        <w:t>białe rękawiczki.</w:t>
      </w:r>
    </w:p>
    <w:p w14:paraId="44EE2597" w14:textId="74B0F060" w:rsidR="00E0046E" w:rsidRPr="00A86052" w:rsidRDefault="00E0046E" w:rsidP="00CE27BB">
      <w:pPr>
        <w:numPr>
          <w:ilvl w:val="0"/>
          <w:numId w:val="89"/>
        </w:numPr>
        <w:spacing w:line="360" w:lineRule="auto"/>
        <w:jc w:val="both"/>
        <w:rPr>
          <w:bCs/>
        </w:rPr>
      </w:pPr>
      <w:r w:rsidRPr="00A86052">
        <w:rPr>
          <w:bCs/>
        </w:rPr>
        <w:t>Sztandar znajduje się w zamykanej gablocie w holu szkolnym</w:t>
      </w:r>
      <w:r w:rsidR="00ED7F35" w:rsidRPr="00A86052">
        <w:rPr>
          <w:bCs/>
        </w:rPr>
        <w:t xml:space="preserve"> i udostępniany jest na </w:t>
      </w:r>
      <w:r w:rsidR="00DB3FEC" w:rsidRPr="00A86052">
        <w:rPr>
          <w:bCs/>
        </w:rPr>
        <w:t xml:space="preserve"> wyznaczone uroczystości </w:t>
      </w:r>
      <w:r w:rsidR="00035DB2" w:rsidRPr="00A86052">
        <w:rPr>
          <w:bCs/>
        </w:rPr>
        <w:t>odbywające się poza szkołą i w szkole</w:t>
      </w:r>
      <w:r w:rsidR="00ED7F35" w:rsidRPr="00A86052">
        <w:rPr>
          <w:bCs/>
        </w:rPr>
        <w:t>:</w:t>
      </w:r>
    </w:p>
    <w:p w14:paraId="7F24E519" w14:textId="77777777" w:rsidR="008838A5" w:rsidRPr="00A86052" w:rsidRDefault="008838A5" w:rsidP="00CE27BB">
      <w:pPr>
        <w:numPr>
          <w:ilvl w:val="0"/>
          <w:numId w:val="92"/>
        </w:numPr>
        <w:spacing w:line="360" w:lineRule="auto"/>
        <w:jc w:val="both"/>
        <w:rPr>
          <w:bCs/>
        </w:rPr>
      </w:pPr>
      <w:r w:rsidRPr="00A86052">
        <w:rPr>
          <w:bCs/>
        </w:rPr>
        <w:t>rozpoczęcie roku szkolnego,</w:t>
      </w:r>
    </w:p>
    <w:p w14:paraId="4575E8B7" w14:textId="77777777" w:rsidR="008838A5" w:rsidRPr="00A86052" w:rsidRDefault="008838A5" w:rsidP="00CE27BB">
      <w:pPr>
        <w:numPr>
          <w:ilvl w:val="0"/>
          <w:numId w:val="92"/>
        </w:numPr>
        <w:spacing w:line="360" w:lineRule="auto"/>
        <w:jc w:val="both"/>
        <w:rPr>
          <w:bCs/>
        </w:rPr>
      </w:pPr>
      <w:r w:rsidRPr="00A86052">
        <w:rPr>
          <w:bCs/>
        </w:rPr>
        <w:t>ślubowanie klas pierwszych,</w:t>
      </w:r>
    </w:p>
    <w:p w14:paraId="576D9F67" w14:textId="77777777" w:rsidR="008838A5" w:rsidRPr="00A86052" w:rsidRDefault="008838A5" w:rsidP="00CE27BB">
      <w:pPr>
        <w:numPr>
          <w:ilvl w:val="0"/>
          <w:numId w:val="92"/>
        </w:numPr>
        <w:spacing w:line="360" w:lineRule="auto"/>
        <w:jc w:val="both"/>
        <w:rPr>
          <w:bCs/>
        </w:rPr>
      </w:pPr>
      <w:r w:rsidRPr="00A86052">
        <w:rPr>
          <w:bCs/>
        </w:rPr>
        <w:t>uroczystości patriotyczne,</w:t>
      </w:r>
    </w:p>
    <w:p w14:paraId="238913FA" w14:textId="77777777" w:rsidR="008838A5" w:rsidRPr="00A86052" w:rsidRDefault="008838A5" w:rsidP="00CE27BB">
      <w:pPr>
        <w:numPr>
          <w:ilvl w:val="0"/>
          <w:numId w:val="92"/>
        </w:numPr>
        <w:spacing w:line="360" w:lineRule="auto"/>
        <w:jc w:val="both"/>
        <w:rPr>
          <w:bCs/>
        </w:rPr>
      </w:pPr>
      <w:r w:rsidRPr="00A86052">
        <w:rPr>
          <w:bCs/>
        </w:rPr>
        <w:t>Dzień Patrona,</w:t>
      </w:r>
    </w:p>
    <w:p w14:paraId="5CD02454" w14:textId="77777777" w:rsidR="008838A5" w:rsidRPr="00A86052" w:rsidRDefault="00DB3FEC" w:rsidP="00CE27BB">
      <w:pPr>
        <w:numPr>
          <w:ilvl w:val="0"/>
          <w:numId w:val="92"/>
        </w:numPr>
        <w:spacing w:line="360" w:lineRule="auto"/>
        <w:jc w:val="both"/>
        <w:rPr>
          <w:bCs/>
        </w:rPr>
      </w:pPr>
      <w:r w:rsidRPr="00A86052">
        <w:rPr>
          <w:bCs/>
        </w:rPr>
        <w:t>z</w:t>
      </w:r>
      <w:r w:rsidR="008838A5" w:rsidRPr="00A86052">
        <w:rPr>
          <w:bCs/>
        </w:rPr>
        <w:t>akończenie roku szkolnego.</w:t>
      </w:r>
    </w:p>
    <w:p w14:paraId="4E94BA7E" w14:textId="29890363" w:rsidR="00117611" w:rsidRPr="00A86052" w:rsidRDefault="00117611" w:rsidP="00CE27BB">
      <w:pPr>
        <w:pStyle w:val="Akapitzlist"/>
        <w:numPr>
          <w:ilvl w:val="0"/>
          <w:numId w:val="89"/>
        </w:numPr>
        <w:spacing w:after="0" w:line="360" w:lineRule="auto"/>
        <w:jc w:val="both"/>
        <w:rPr>
          <w:rFonts w:ascii="Times New Roman" w:hAnsi="Times New Roman"/>
          <w:sz w:val="24"/>
          <w:szCs w:val="24"/>
        </w:rPr>
      </w:pPr>
      <w:r w:rsidRPr="00A86052">
        <w:rPr>
          <w:rFonts w:ascii="Times New Roman" w:hAnsi="Times New Roman"/>
          <w:sz w:val="24"/>
          <w:szCs w:val="24"/>
        </w:rPr>
        <w:t>W przypadku, gdy poczet sztandarowy uczestniczy w uroczystościach pogrzebowych lub ogłoszono żałobę narodową, sztandar powinien być ozdobiony czarnym kirem.</w:t>
      </w:r>
    </w:p>
    <w:p w14:paraId="3AC3607F" w14:textId="77777777" w:rsidR="00117611" w:rsidRPr="00A86052" w:rsidRDefault="00117611" w:rsidP="00CE27BB">
      <w:pPr>
        <w:numPr>
          <w:ilvl w:val="0"/>
          <w:numId w:val="89"/>
        </w:numPr>
        <w:spacing w:line="360" w:lineRule="auto"/>
        <w:jc w:val="both"/>
      </w:pPr>
      <w:r w:rsidRPr="00A86052">
        <w:t>Sposób udekorowania sztandaru kirem:</w:t>
      </w:r>
    </w:p>
    <w:p w14:paraId="7459B11D" w14:textId="020BF083" w:rsidR="00117611" w:rsidRPr="00A86052" w:rsidRDefault="00117611" w:rsidP="00B728EB">
      <w:pPr>
        <w:spacing w:line="360" w:lineRule="auto"/>
        <w:jc w:val="both"/>
      </w:pPr>
      <w:r w:rsidRPr="00A86052">
        <w:t>1)Wstążkę kiru przywiesza się w miejscu jego zamocowania na drzewcu od lewej górnej strony do prawej.</w:t>
      </w:r>
    </w:p>
    <w:p w14:paraId="7AA8B4A3" w14:textId="31361616" w:rsidR="00362F2C" w:rsidRPr="00A86052" w:rsidRDefault="00362F2C" w:rsidP="00CE27BB">
      <w:pPr>
        <w:numPr>
          <w:ilvl w:val="0"/>
          <w:numId w:val="89"/>
        </w:numPr>
        <w:spacing w:line="360" w:lineRule="auto"/>
        <w:jc w:val="both"/>
        <w:rPr>
          <w:bCs/>
        </w:rPr>
      </w:pPr>
      <w:r w:rsidRPr="00A86052">
        <w:rPr>
          <w:bCs/>
        </w:rPr>
        <w:t>Za organizację i przebieg uroczystości odpowiada wyznaczony nauczyciel, który przeprowadza uroczystość zgodnie z przygotowanym scenariuszem.</w:t>
      </w:r>
    </w:p>
    <w:p w14:paraId="5E0D7088" w14:textId="049AC2A6" w:rsidR="008838A5" w:rsidRPr="00A86052" w:rsidRDefault="008838A5" w:rsidP="00CE27BB">
      <w:pPr>
        <w:numPr>
          <w:ilvl w:val="0"/>
          <w:numId w:val="89"/>
        </w:numPr>
        <w:spacing w:line="360" w:lineRule="auto"/>
        <w:jc w:val="both"/>
        <w:rPr>
          <w:bCs/>
        </w:rPr>
      </w:pPr>
      <w:r w:rsidRPr="00A86052">
        <w:rPr>
          <w:bCs/>
        </w:rPr>
        <w:t xml:space="preserve">Uroczystości prowadzi </w:t>
      </w:r>
      <w:r w:rsidR="00B60424" w:rsidRPr="00A86052">
        <w:rPr>
          <w:bCs/>
        </w:rPr>
        <w:t>dyrektor</w:t>
      </w:r>
      <w:r w:rsidR="00453019" w:rsidRPr="00A86052">
        <w:rPr>
          <w:bCs/>
        </w:rPr>
        <w:t xml:space="preserve"> </w:t>
      </w:r>
      <w:r w:rsidR="00B60424" w:rsidRPr="00A86052">
        <w:rPr>
          <w:bCs/>
        </w:rPr>
        <w:t>szkoły</w:t>
      </w:r>
      <w:r w:rsidRPr="00A86052">
        <w:rPr>
          <w:bCs/>
        </w:rPr>
        <w:t>.</w:t>
      </w:r>
    </w:p>
    <w:p w14:paraId="44A2F762" w14:textId="3F965A40" w:rsidR="008838A5" w:rsidRPr="00A86052" w:rsidRDefault="008838A5" w:rsidP="00CE27BB">
      <w:pPr>
        <w:numPr>
          <w:ilvl w:val="0"/>
          <w:numId w:val="89"/>
        </w:numPr>
        <w:spacing w:line="360" w:lineRule="auto"/>
        <w:jc w:val="both"/>
        <w:rPr>
          <w:bCs/>
        </w:rPr>
      </w:pPr>
      <w:r w:rsidRPr="00A86052">
        <w:rPr>
          <w:bCs/>
        </w:rPr>
        <w:t>Prowadzen</w:t>
      </w:r>
      <w:r w:rsidR="00DB3FEC" w:rsidRPr="00A86052">
        <w:rPr>
          <w:bCs/>
        </w:rPr>
        <w:t xml:space="preserve">ie uroczystości można powierzyć </w:t>
      </w:r>
      <w:r w:rsidRPr="00A86052">
        <w:rPr>
          <w:bCs/>
        </w:rPr>
        <w:t>nauczycielom</w:t>
      </w:r>
      <w:r w:rsidR="00DB3FEC" w:rsidRPr="00A86052">
        <w:rPr>
          <w:bCs/>
        </w:rPr>
        <w:t xml:space="preserve"> i innym osobom</w:t>
      </w:r>
      <w:r w:rsidRPr="00A86052">
        <w:rPr>
          <w:bCs/>
        </w:rPr>
        <w:t xml:space="preserve">. </w:t>
      </w:r>
    </w:p>
    <w:p w14:paraId="3AF94C9C" w14:textId="27FE0797" w:rsidR="008838A5" w:rsidRPr="00A86052" w:rsidRDefault="008838A5" w:rsidP="00715BD4">
      <w:pPr>
        <w:spacing w:line="360" w:lineRule="auto"/>
        <w:jc w:val="center"/>
        <w:rPr>
          <w:b/>
          <w:bCs/>
        </w:rPr>
      </w:pPr>
      <w:r w:rsidRPr="00A86052">
        <w:rPr>
          <w:b/>
          <w:bCs/>
        </w:rPr>
        <w:t xml:space="preserve">§ </w:t>
      </w:r>
      <w:r w:rsidR="00BA3F8A" w:rsidRPr="00A86052">
        <w:rPr>
          <w:b/>
          <w:bCs/>
        </w:rPr>
        <w:t>1</w:t>
      </w:r>
      <w:r w:rsidR="00FD2FC3" w:rsidRPr="00A86052">
        <w:rPr>
          <w:b/>
          <w:bCs/>
        </w:rPr>
        <w:t>30</w:t>
      </w:r>
      <w:r w:rsidR="005B033F" w:rsidRPr="00A86052">
        <w:rPr>
          <w:b/>
          <w:bCs/>
        </w:rPr>
        <w:t>.</w:t>
      </w:r>
    </w:p>
    <w:p w14:paraId="08FCC6A1" w14:textId="5AF8FB30" w:rsidR="008838A5" w:rsidRPr="00A86052" w:rsidRDefault="008838A5" w:rsidP="00715BD4">
      <w:pPr>
        <w:spacing w:line="360" w:lineRule="auto"/>
        <w:jc w:val="center"/>
        <w:rPr>
          <w:b/>
          <w:bCs/>
        </w:rPr>
      </w:pPr>
      <w:r w:rsidRPr="00A86052">
        <w:rPr>
          <w:b/>
          <w:bCs/>
        </w:rPr>
        <w:lastRenderedPageBreak/>
        <w:t xml:space="preserve">Schemat uroczystości z użyciem pocztu </w:t>
      </w:r>
      <w:r w:rsidR="00715BD4" w:rsidRPr="00A86052">
        <w:rPr>
          <w:b/>
          <w:bCs/>
        </w:rPr>
        <w:t>sztandarowego</w:t>
      </w:r>
    </w:p>
    <w:p w14:paraId="645CCCAD" w14:textId="16E41AC2" w:rsidR="008838A5" w:rsidRPr="00A86052" w:rsidRDefault="00AA4C0E" w:rsidP="00CE27BB">
      <w:pPr>
        <w:numPr>
          <w:ilvl w:val="0"/>
          <w:numId w:val="94"/>
        </w:numPr>
        <w:spacing w:line="360" w:lineRule="auto"/>
        <w:jc w:val="both"/>
        <w:rPr>
          <w:bCs/>
        </w:rPr>
      </w:pPr>
      <w:r w:rsidRPr="00A86052">
        <w:rPr>
          <w:bCs/>
        </w:rPr>
        <w:t xml:space="preserve">Wejście </w:t>
      </w:r>
      <w:r w:rsidR="00B60424" w:rsidRPr="00A86052">
        <w:rPr>
          <w:bCs/>
        </w:rPr>
        <w:t>dyrektor</w:t>
      </w:r>
      <w:r w:rsidRPr="00A86052">
        <w:rPr>
          <w:bCs/>
        </w:rPr>
        <w:t xml:space="preserve">a </w:t>
      </w:r>
      <w:r w:rsidR="00B60424" w:rsidRPr="00A86052">
        <w:rPr>
          <w:bCs/>
        </w:rPr>
        <w:t>szkoły</w:t>
      </w:r>
      <w:r w:rsidRPr="00A86052">
        <w:rPr>
          <w:bCs/>
        </w:rPr>
        <w:t xml:space="preserve"> i zaproszonych gości na akademię.</w:t>
      </w:r>
    </w:p>
    <w:p w14:paraId="5724FFE8" w14:textId="66D85DEF" w:rsidR="00AA4C0E" w:rsidRPr="00A86052" w:rsidRDefault="00AA4C0E" w:rsidP="00CE27BB">
      <w:pPr>
        <w:numPr>
          <w:ilvl w:val="0"/>
          <w:numId w:val="94"/>
        </w:numPr>
        <w:spacing w:line="360" w:lineRule="auto"/>
        <w:jc w:val="both"/>
        <w:rPr>
          <w:bCs/>
        </w:rPr>
      </w:pPr>
      <w:r w:rsidRPr="00A86052">
        <w:rPr>
          <w:bCs/>
        </w:rPr>
        <w:t xml:space="preserve">Wprowadzenie pocztu sztandarowego i odśpiewanie hymnu: na komendę </w:t>
      </w:r>
      <w:r w:rsidR="000D4E85" w:rsidRPr="00A86052">
        <w:rPr>
          <w:bCs/>
        </w:rPr>
        <w:t>prowadzącego „</w:t>
      </w:r>
      <w:r w:rsidR="00DB3FEC" w:rsidRPr="00A86052">
        <w:rPr>
          <w:bCs/>
        </w:rPr>
        <w:t>Baczność</w:t>
      </w:r>
      <w:r w:rsidRPr="00A86052">
        <w:rPr>
          <w:bCs/>
        </w:rPr>
        <w:t xml:space="preserve">” uczestnicy powstają z miejsc i przyjmują postawę zasadniczą, </w:t>
      </w:r>
      <w:r w:rsidR="00DB3FEC" w:rsidRPr="00A86052">
        <w:rPr>
          <w:bCs/>
        </w:rPr>
        <w:t>na wezwanie prowadzącego „</w:t>
      </w:r>
      <w:r w:rsidR="000905BC" w:rsidRPr="00A86052">
        <w:rPr>
          <w:bCs/>
        </w:rPr>
        <w:t xml:space="preserve">Poczet sztandarowy </w:t>
      </w:r>
      <w:r w:rsidR="00DB3FEC" w:rsidRPr="00A86052">
        <w:rPr>
          <w:bCs/>
        </w:rPr>
        <w:t xml:space="preserve">Sztandar </w:t>
      </w:r>
      <w:r w:rsidR="00B60424" w:rsidRPr="00A86052">
        <w:rPr>
          <w:bCs/>
        </w:rPr>
        <w:t>szkoły</w:t>
      </w:r>
      <w:r w:rsidR="00DB3FEC" w:rsidRPr="00A86052">
        <w:rPr>
          <w:bCs/>
        </w:rPr>
        <w:t xml:space="preserve"> wprowadzić” </w:t>
      </w:r>
      <w:r w:rsidRPr="00A86052">
        <w:rPr>
          <w:bCs/>
        </w:rPr>
        <w:t>poczet sztandarowy wchodzi na salę, po zatrzymaniu pocztu sztandarowego w ustalonym miejscu prowadzący daje komendę: „Do hymnu”, po czym następuje odśpiewanie hymnu Rzeczypospolitej Polskiej, po odśpiewaniu hymnu prowadzący wydaje komend</w:t>
      </w:r>
      <w:r w:rsidR="003A49CB" w:rsidRPr="00A86052">
        <w:rPr>
          <w:bCs/>
        </w:rPr>
        <w:t>y: „Po hymnie”.</w:t>
      </w:r>
      <w:r w:rsidR="00DB3FEC" w:rsidRPr="00A86052">
        <w:rPr>
          <w:bCs/>
        </w:rPr>
        <w:t xml:space="preserve"> „Spocznij”</w:t>
      </w:r>
      <w:r w:rsidRPr="00A86052">
        <w:rPr>
          <w:bCs/>
        </w:rPr>
        <w:t>.</w:t>
      </w:r>
    </w:p>
    <w:p w14:paraId="417A592C" w14:textId="0D7C2B0B" w:rsidR="00AA4C0E" w:rsidRPr="00A86052" w:rsidRDefault="00AA4C0E" w:rsidP="00CE27BB">
      <w:pPr>
        <w:numPr>
          <w:ilvl w:val="0"/>
          <w:numId w:val="94"/>
        </w:numPr>
        <w:spacing w:line="360" w:lineRule="auto"/>
        <w:jc w:val="both"/>
        <w:rPr>
          <w:bCs/>
        </w:rPr>
      </w:pPr>
      <w:r w:rsidRPr="00A86052">
        <w:rPr>
          <w:bCs/>
        </w:rPr>
        <w:t xml:space="preserve">Przemówienia </w:t>
      </w:r>
      <w:r w:rsidR="00B60424" w:rsidRPr="00A86052">
        <w:rPr>
          <w:bCs/>
        </w:rPr>
        <w:t>dyrektor</w:t>
      </w:r>
      <w:r w:rsidRPr="00A86052">
        <w:rPr>
          <w:bCs/>
        </w:rPr>
        <w:t xml:space="preserve">a </w:t>
      </w:r>
      <w:r w:rsidR="00B60424" w:rsidRPr="00A86052">
        <w:rPr>
          <w:bCs/>
        </w:rPr>
        <w:t>szkoły</w:t>
      </w:r>
      <w:r w:rsidRPr="00A86052">
        <w:rPr>
          <w:bCs/>
        </w:rPr>
        <w:t>.</w:t>
      </w:r>
    </w:p>
    <w:p w14:paraId="0DBBCA6C" w14:textId="77777777" w:rsidR="00AA4C0E" w:rsidRPr="00A86052" w:rsidRDefault="00DB3FEC" w:rsidP="00CE27BB">
      <w:pPr>
        <w:numPr>
          <w:ilvl w:val="0"/>
          <w:numId w:val="94"/>
        </w:numPr>
        <w:spacing w:line="360" w:lineRule="auto"/>
        <w:jc w:val="both"/>
        <w:rPr>
          <w:bCs/>
        </w:rPr>
      </w:pPr>
      <w:r w:rsidRPr="00A86052">
        <w:rPr>
          <w:bCs/>
        </w:rPr>
        <w:t>Ciąg dalszy według scenariusza uroczystości.</w:t>
      </w:r>
    </w:p>
    <w:p w14:paraId="7851581D" w14:textId="52FF74E1" w:rsidR="00AA4C0E" w:rsidRPr="00A86052" w:rsidRDefault="00AA4C0E" w:rsidP="00CE27BB">
      <w:pPr>
        <w:numPr>
          <w:ilvl w:val="0"/>
          <w:numId w:val="94"/>
        </w:numPr>
        <w:spacing w:line="360" w:lineRule="auto"/>
        <w:jc w:val="both"/>
        <w:rPr>
          <w:bCs/>
        </w:rPr>
      </w:pPr>
      <w:r w:rsidRPr="00A86052">
        <w:rPr>
          <w:bCs/>
        </w:rPr>
        <w:t xml:space="preserve">Wyprowadzenie pocztu sztandarowego: na komendę prowadzącego ”Proszę o powstanie” uczestnicy powstają z miejsc i na słowa „Baczność – Sztandar </w:t>
      </w:r>
      <w:r w:rsidR="00B60424" w:rsidRPr="00A86052">
        <w:rPr>
          <w:bCs/>
        </w:rPr>
        <w:t>Szkoły</w:t>
      </w:r>
      <w:r w:rsidRPr="00A86052">
        <w:rPr>
          <w:bCs/>
        </w:rPr>
        <w:t xml:space="preserve"> Podstawowej </w:t>
      </w:r>
      <w:r w:rsidR="00A20D2A" w:rsidRPr="00A86052">
        <w:t xml:space="preserve">im. </w:t>
      </w:r>
      <w:r w:rsidR="00044B03" w:rsidRPr="00A86052">
        <w:t>Mieczysława Jastrzębskiego w Starej Róży</w:t>
      </w:r>
      <w:r w:rsidRPr="00A86052">
        <w:rPr>
          <w:bCs/>
        </w:rPr>
        <w:t xml:space="preserve"> </w:t>
      </w:r>
      <w:r w:rsidR="00D0726D" w:rsidRPr="00A86052">
        <w:rPr>
          <w:bCs/>
        </w:rPr>
        <w:t>od</w:t>
      </w:r>
      <w:r w:rsidRPr="00A86052">
        <w:rPr>
          <w:bCs/>
        </w:rPr>
        <w:t>prowadzić”, przyjmują postawę zasadniczą, poczet sztandarowy wychodzi, po czym następuje komenda: „Spocznij”.</w:t>
      </w:r>
    </w:p>
    <w:p w14:paraId="3212EFBF" w14:textId="55DF8DBA" w:rsidR="00373B24" w:rsidRPr="00A86052" w:rsidRDefault="00AA4C0E" w:rsidP="00CE27BB">
      <w:pPr>
        <w:numPr>
          <w:ilvl w:val="0"/>
          <w:numId w:val="94"/>
        </w:numPr>
        <w:spacing w:line="360" w:lineRule="auto"/>
        <w:jc w:val="both"/>
        <w:rPr>
          <w:bCs/>
        </w:rPr>
      </w:pPr>
      <w:r w:rsidRPr="00A86052">
        <w:rPr>
          <w:bCs/>
        </w:rPr>
        <w:t>Pożegnanie, zakończenie uroczystości.</w:t>
      </w:r>
    </w:p>
    <w:p w14:paraId="1B843A78" w14:textId="0AE659C2" w:rsidR="006965E2" w:rsidRPr="00A86052" w:rsidRDefault="006965E2" w:rsidP="00715BD4">
      <w:pPr>
        <w:pStyle w:val="Nagwek1"/>
        <w:spacing w:before="0" w:line="360" w:lineRule="auto"/>
        <w:rPr>
          <w:rFonts w:ascii="Times New Roman" w:hAnsi="Times New Roman"/>
          <w:sz w:val="24"/>
          <w:szCs w:val="24"/>
          <w:lang w:eastAsia="pl-PL"/>
        </w:rPr>
      </w:pPr>
      <w:bookmarkStart w:id="76" w:name="_Toc129435437"/>
      <w:r w:rsidRPr="00A86052">
        <w:rPr>
          <w:rFonts w:ascii="Times New Roman" w:hAnsi="Times New Roman"/>
          <w:sz w:val="24"/>
          <w:szCs w:val="24"/>
          <w:lang w:eastAsia="pl-PL"/>
        </w:rPr>
        <w:t xml:space="preserve">DZIAŁ </w:t>
      </w:r>
      <w:r w:rsidR="007413DC" w:rsidRPr="00A86052">
        <w:rPr>
          <w:rFonts w:ascii="Times New Roman" w:hAnsi="Times New Roman"/>
          <w:sz w:val="24"/>
          <w:szCs w:val="24"/>
          <w:lang w:eastAsia="pl-PL"/>
        </w:rPr>
        <w:t>X</w:t>
      </w:r>
      <w:r w:rsidR="003F6F83" w:rsidRPr="00A86052">
        <w:rPr>
          <w:rFonts w:ascii="Times New Roman" w:hAnsi="Times New Roman"/>
          <w:sz w:val="24"/>
          <w:szCs w:val="24"/>
          <w:lang w:eastAsia="pl-PL"/>
        </w:rPr>
        <w:t>II</w:t>
      </w:r>
      <w:r w:rsidRPr="00A86052">
        <w:rPr>
          <w:rFonts w:ascii="Times New Roman" w:hAnsi="Times New Roman"/>
          <w:sz w:val="24"/>
          <w:szCs w:val="24"/>
          <w:lang w:eastAsia="pl-PL"/>
        </w:rPr>
        <w:t xml:space="preserve"> – POSTANOWIENIA KOŃCOWE</w:t>
      </w:r>
      <w:bookmarkEnd w:id="76"/>
    </w:p>
    <w:p w14:paraId="3AC3DD65" w14:textId="72C52766" w:rsidR="00E0046E" w:rsidRPr="00A86052" w:rsidRDefault="00E0046E" w:rsidP="00715BD4">
      <w:pPr>
        <w:spacing w:line="360" w:lineRule="auto"/>
        <w:jc w:val="center"/>
        <w:rPr>
          <w:b/>
          <w:bCs/>
        </w:rPr>
      </w:pPr>
      <w:r w:rsidRPr="00A86052">
        <w:rPr>
          <w:b/>
          <w:bCs/>
        </w:rPr>
        <w:t xml:space="preserve">§ </w:t>
      </w:r>
      <w:r w:rsidR="00CF6C10" w:rsidRPr="00A86052">
        <w:rPr>
          <w:b/>
          <w:bCs/>
        </w:rPr>
        <w:t>1</w:t>
      </w:r>
      <w:r w:rsidR="00FD2FC3" w:rsidRPr="00A86052">
        <w:rPr>
          <w:b/>
          <w:bCs/>
        </w:rPr>
        <w:t>31</w:t>
      </w:r>
      <w:r w:rsidR="005B033F" w:rsidRPr="00A86052">
        <w:rPr>
          <w:b/>
          <w:bCs/>
        </w:rPr>
        <w:t>.</w:t>
      </w:r>
    </w:p>
    <w:p w14:paraId="07113054" w14:textId="77777777" w:rsidR="00585FAC" w:rsidRPr="00A86052" w:rsidRDefault="00585FAC" w:rsidP="00CE27BB">
      <w:pPr>
        <w:numPr>
          <w:ilvl w:val="0"/>
          <w:numId w:val="91"/>
        </w:numPr>
        <w:spacing w:line="360" w:lineRule="auto"/>
        <w:jc w:val="both"/>
      </w:pPr>
      <w:r w:rsidRPr="00A86052">
        <w:t>Zasady prowadzenia przez szkołę gospodarki finansowej i materiałowej określają odrębne przepisy.</w:t>
      </w:r>
    </w:p>
    <w:p w14:paraId="3977C8AE" w14:textId="39D504FD" w:rsidR="00585FAC" w:rsidRPr="00A86052" w:rsidRDefault="00EE7E66" w:rsidP="00CE27BB">
      <w:pPr>
        <w:numPr>
          <w:ilvl w:val="0"/>
          <w:numId w:val="91"/>
        </w:numPr>
        <w:spacing w:line="360" w:lineRule="auto"/>
        <w:jc w:val="both"/>
      </w:pPr>
      <w:r w:rsidRPr="00A86052">
        <w:rPr>
          <w:rStyle w:val="markedcontent"/>
        </w:rPr>
        <w:t>Szkoła prowadzi i przechowuje dokumentację zgodnie z instrukcją kancelaryjną, rzeczowym wykazem akt oraz innymi, odrębnymi przepisami.</w:t>
      </w:r>
    </w:p>
    <w:p w14:paraId="435A7D99" w14:textId="625DD94A" w:rsidR="00585FAC" w:rsidRPr="00A86052" w:rsidRDefault="00C8371F" w:rsidP="00CE27BB">
      <w:pPr>
        <w:numPr>
          <w:ilvl w:val="0"/>
          <w:numId w:val="91"/>
        </w:numPr>
        <w:spacing w:line="360" w:lineRule="auto"/>
        <w:jc w:val="both"/>
      </w:pPr>
      <w:r w:rsidRPr="00A86052">
        <w:t>Szkoła</w:t>
      </w:r>
      <w:r w:rsidR="00585FAC" w:rsidRPr="00A86052">
        <w:t xml:space="preserve"> prowadzi i przechowuje dokumentację </w:t>
      </w:r>
      <w:r w:rsidR="00585FAC" w:rsidRPr="00A86052">
        <w:rPr>
          <w:bCs/>
        </w:rPr>
        <w:t xml:space="preserve">przebiegu nauczania </w:t>
      </w:r>
      <w:r w:rsidR="00585FAC" w:rsidRPr="00A86052">
        <w:t>zgodnie z odrębnymi przepisami.</w:t>
      </w:r>
    </w:p>
    <w:p w14:paraId="74BC3CE6" w14:textId="4A85487A" w:rsidR="00EE7E66" w:rsidRPr="00A86052" w:rsidRDefault="00EE7E66" w:rsidP="00CE27BB">
      <w:pPr>
        <w:numPr>
          <w:ilvl w:val="0"/>
          <w:numId w:val="91"/>
        </w:numPr>
        <w:spacing w:line="360" w:lineRule="auto"/>
        <w:jc w:val="both"/>
        <w:rPr>
          <w:rStyle w:val="markedcontent"/>
        </w:rPr>
      </w:pPr>
      <w:r w:rsidRPr="00A86052">
        <w:rPr>
          <w:rStyle w:val="markedcontent"/>
        </w:rPr>
        <w:t xml:space="preserve">Szkoła posiada adres internetowy: </w:t>
      </w:r>
      <w:hyperlink r:id="rId11" w:history="1">
        <w:r w:rsidRPr="00A86052">
          <w:rPr>
            <w:rStyle w:val="Hipercze"/>
            <w:color w:val="auto"/>
          </w:rPr>
          <w:t>stararoza@stoczeklukowski.pl</w:t>
        </w:r>
      </w:hyperlink>
    </w:p>
    <w:p w14:paraId="307DB4E3" w14:textId="493C295D" w:rsidR="00EE7E66" w:rsidRPr="00A86052" w:rsidRDefault="00EE7E66" w:rsidP="00CE27BB">
      <w:pPr>
        <w:numPr>
          <w:ilvl w:val="0"/>
          <w:numId w:val="91"/>
        </w:numPr>
        <w:spacing w:line="360" w:lineRule="auto"/>
        <w:jc w:val="both"/>
        <w:rPr>
          <w:rStyle w:val="markedcontent"/>
        </w:rPr>
      </w:pPr>
      <w:r w:rsidRPr="00A86052">
        <w:rPr>
          <w:rStyle w:val="markedcontent"/>
        </w:rPr>
        <w:t xml:space="preserve"> Szkoła posiada stronę internetową pod adresem</w:t>
      </w:r>
      <w:r w:rsidR="00781152" w:rsidRPr="00A86052">
        <w:rPr>
          <w:rStyle w:val="markedcontent"/>
        </w:rPr>
        <w:t xml:space="preserve">: </w:t>
      </w:r>
      <w:hyperlink r:id="rId12" w:history="1">
        <w:r w:rsidR="00781152" w:rsidRPr="00A86052">
          <w:rPr>
            <w:rStyle w:val="Hipercze"/>
            <w:color w:val="auto"/>
          </w:rPr>
          <w:t>http://stararoza.pl/</w:t>
        </w:r>
      </w:hyperlink>
    </w:p>
    <w:p w14:paraId="45327719" w14:textId="75F7ED2C" w:rsidR="00EE7E66" w:rsidRPr="00A86052" w:rsidRDefault="00EE7E66" w:rsidP="00CE27BB">
      <w:pPr>
        <w:numPr>
          <w:ilvl w:val="0"/>
          <w:numId w:val="91"/>
        </w:numPr>
        <w:spacing w:line="360" w:lineRule="auto"/>
        <w:jc w:val="both"/>
      </w:pPr>
      <w:r w:rsidRPr="00A86052">
        <w:rPr>
          <w:rStyle w:val="markedcontent"/>
        </w:rPr>
        <w:t xml:space="preserve"> Szkoła posiada własny sztandar</w:t>
      </w:r>
      <w:r w:rsidR="00974A37" w:rsidRPr="00A86052">
        <w:rPr>
          <w:rStyle w:val="markedcontent"/>
        </w:rPr>
        <w:t xml:space="preserve"> i logo</w:t>
      </w:r>
      <w:r w:rsidRPr="00A86052">
        <w:rPr>
          <w:rStyle w:val="markedcontent"/>
        </w:rPr>
        <w:t>.</w:t>
      </w:r>
    </w:p>
    <w:p w14:paraId="6956E8D3" w14:textId="191B393C" w:rsidR="00EE7E66" w:rsidRPr="00A86052" w:rsidRDefault="00EE7E66" w:rsidP="00CE27BB">
      <w:pPr>
        <w:numPr>
          <w:ilvl w:val="0"/>
          <w:numId w:val="91"/>
        </w:numPr>
        <w:spacing w:line="360" w:lineRule="auto"/>
        <w:jc w:val="both"/>
      </w:pPr>
      <w:r w:rsidRPr="00A86052">
        <w:rPr>
          <w:rStyle w:val="markedcontent"/>
        </w:rPr>
        <w:t xml:space="preserve"> Wszelkiego rodzaju zmiany w statucie </w:t>
      </w:r>
      <w:r w:rsidR="0093531C" w:rsidRPr="00A86052">
        <w:rPr>
          <w:rStyle w:val="markedcontent"/>
        </w:rPr>
        <w:t>szkoły</w:t>
      </w:r>
      <w:r w:rsidRPr="00A86052">
        <w:rPr>
          <w:rStyle w:val="markedcontent"/>
        </w:rPr>
        <w:t xml:space="preserve"> wprowadza się uchwałą rady pedagogicznej.</w:t>
      </w:r>
    </w:p>
    <w:p w14:paraId="5EEA4A9C" w14:textId="35CB177A" w:rsidR="00974A37" w:rsidRPr="00A86052" w:rsidRDefault="00585FAC" w:rsidP="00715BD4">
      <w:pPr>
        <w:spacing w:line="360" w:lineRule="auto"/>
        <w:jc w:val="center"/>
        <w:rPr>
          <w:b/>
          <w:bCs/>
        </w:rPr>
      </w:pPr>
      <w:r w:rsidRPr="00A86052">
        <w:rPr>
          <w:b/>
          <w:bCs/>
        </w:rPr>
        <w:t xml:space="preserve">§ </w:t>
      </w:r>
      <w:r w:rsidR="00CF6C10" w:rsidRPr="00A86052">
        <w:rPr>
          <w:b/>
          <w:bCs/>
        </w:rPr>
        <w:t>1</w:t>
      </w:r>
      <w:r w:rsidR="00FD2FC3" w:rsidRPr="00A86052">
        <w:rPr>
          <w:b/>
          <w:bCs/>
        </w:rPr>
        <w:t>32</w:t>
      </w:r>
      <w:r w:rsidR="005B033F" w:rsidRPr="00A86052">
        <w:rPr>
          <w:b/>
          <w:bCs/>
        </w:rPr>
        <w:t>.</w:t>
      </w:r>
    </w:p>
    <w:p w14:paraId="3999B54E" w14:textId="29859DF2" w:rsidR="00585FAC" w:rsidRPr="00A86052" w:rsidRDefault="00585FAC" w:rsidP="00CE27BB">
      <w:pPr>
        <w:pStyle w:val="Akapitzlist"/>
        <w:numPr>
          <w:ilvl w:val="0"/>
          <w:numId w:val="88"/>
        </w:numPr>
        <w:spacing w:after="0" w:line="360" w:lineRule="auto"/>
        <w:jc w:val="both"/>
        <w:rPr>
          <w:rFonts w:ascii="Times New Roman" w:eastAsia="Times New Roman" w:hAnsi="Times New Roman"/>
          <w:b/>
          <w:bCs/>
          <w:sz w:val="24"/>
          <w:szCs w:val="24"/>
          <w:lang w:eastAsia="pl-PL"/>
        </w:rPr>
      </w:pPr>
      <w:r w:rsidRPr="00A86052">
        <w:rPr>
          <w:rFonts w:ascii="Times New Roman" w:eastAsia="Times New Roman" w:hAnsi="Times New Roman"/>
          <w:bCs/>
          <w:sz w:val="24"/>
          <w:szCs w:val="24"/>
          <w:lang w:eastAsia="pl-PL"/>
        </w:rPr>
        <w:t xml:space="preserve">Rada </w:t>
      </w:r>
      <w:r w:rsidR="00731BE2" w:rsidRPr="00A86052">
        <w:rPr>
          <w:rFonts w:ascii="Times New Roman" w:eastAsia="Times New Roman" w:hAnsi="Times New Roman"/>
          <w:bCs/>
          <w:sz w:val="24"/>
          <w:szCs w:val="24"/>
          <w:lang w:eastAsia="pl-PL"/>
        </w:rPr>
        <w:t>p</w:t>
      </w:r>
      <w:r w:rsidRPr="00A86052">
        <w:rPr>
          <w:rFonts w:ascii="Times New Roman" w:eastAsia="Times New Roman" w:hAnsi="Times New Roman"/>
          <w:bCs/>
          <w:sz w:val="24"/>
          <w:szCs w:val="24"/>
          <w:lang w:eastAsia="pl-PL"/>
        </w:rPr>
        <w:t xml:space="preserve">edagogiczna przygotowuje projekt zmian statutu </w:t>
      </w:r>
      <w:r w:rsidR="00B60424" w:rsidRPr="00A86052">
        <w:rPr>
          <w:rFonts w:ascii="Times New Roman" w:eastAsia="Times New Roman" w:hAnsi="Times New Roman"/>
          <w:bCs/>
          <w:sz w:val="24"/>
          <w:szCs w:val="24"/>
          <w:lang w:eastAsia="pl-PL"/>
        </w:rPr>
        <w:t>szkoły</w:t>
      </w:r>
      <w:r w:rsidRPr="00A86052">
        <w:rPr>
          <w:rFonts w:ascii="Times New Roman" w:eastAsia="Times New Roman" w:hAnsi="Times New Roman"/>
          <w:bCs/>
          <w:sz w:val="24"/>
          <w:szCs w:val="24"/>
          <w:lang w:eastAsia="pl-PL"/>
        </w:rPr>
        <w:t xml:space="preserve"> i uchwala jego zmiany</w:t>
      </w:r>
      <w:r w:rsidR="00974A37" w:rsidRPr="00A86052">
        <w:rPr>
          <w:rFonts w:ascii="Times New Roman" w:eastAsia="Times New Roman" w:hAnsi="Times New Roman"/>
          <w:bCs/>
          <w:sz w:val="24"/>
          <w:szCs w:val="24"/>
          <w:lang w:eastAsia="pl-PL"/>
        </w:rPr>
        <w:t>, może też upoważnić uchwałą dyrektora szkoły do przygotowania tekstu jednolitego</w:t>
      </w:r>
      <w:r w:rsidR="00731BE2" w:rsidRPr="00A86052">
        <w:rPr>
          <w:rFonts w:ascii="Times New Roman" w:eastAsia="Times New Roman" w:hAnsi="Times New Roman"/>
          <w:bCs/>
          <w:sz w:val="24"/>
          <w:szCs w:val="24"/>
          <w:lang w:eastAsia="pl-PL"/>
        </w:rPr>
        <w:t xml:space="preserve">. </w:t>
      </w:r>
    </w:p>
    <w:p w14:paraId="58CD3D63" w14:textId="563DD532" w:rsidR="00585FAC" w:rsidRPr="00A86052" w:rsidRDefault="00585FAC" w:rsidP="00CE27BB">
      <w:pPr>
        <w:numPr>
          <w:ilvl w:val="0"/>
          <w:numId w:val="88"/>
        </w:numPr>
        <w:spacing w:line="360" w:lineRule="auto"/>
        <w:jc w:val="both"/>
        <w:rPr>
          <w:u w:val="single"/>
        </w:rPr>
      </w:pPr>
      <w:r w:rsidRPr="00A86052">
        <w:rPr>
          <w:bCs/>
        </w:rPr>
        <w:t xml:space="preserve">Wniosek o zmianę statutu może wnieść </w:t>
      </w:r>
      <w:r w:rsidR="00B60424" w:rsidRPr="00A86052">
        <w:rPr>
          <w:bCs/>
        </w:rPr>
        <w:t>dyrektor</w:t>
      </w:r>
      <w:r w:rsidRPr="00A86052">
        <w:rPr>
          <w:bCs/>
        </w:rPr>
        <w:t xml:space="preserve"> oraz każdy kolegialny organ </w:t>
      </w:r>
      <w:r w:rsidR="00B60424" w:rsidRPr="00A86052">
        <w:rPr>
          <w:bCs/>
        </w:rPr>
        <w:t>szkoły</w:t>
      </w:r>
      <w:r w:rsidRPr="00A86052">
        <w:rPr>
          <w:bCs/>
        </w:rPr>
        <w:t>, a także organ nadzoru pedagogicznego i organ prowadzący.</w:t>
      </w:r>
    </w:p>
    <w:p w14:paraId="54B8F247" w14:textId="0F6F9BEF" w:rsidR="00585FAC" w:rsidRPr="00A86052" w:rsidRDefault="009E41CC" w:rsidP="00CE27BB">
      <w:pPr>
        <w:numPr>
          <w:ilvl w:val="0"/>
          <w:numId w:val="88"/>
        </w:numPr>
        <w:spacing w:line="360" w:lineRule="auto"/>
        <w:jc w:val="both"/>
      </w:pPr>
      <w:r w:rsidRPr="00A86052">
        <w:t>Dyrektor</w:t>
      </w:r>
      <w:r w:rsidR="00535A24" w:rsidRPr="00A86052">
        <w:t xml:space="preserve"> </w:t>
      </w:r>
      <w:r w:rsidR="00B60424" w:rsidRPr="00A86052">
        <w:t>szkoły</w:t>
      </w:r>
      <w:r w:rsidR="006965E2" w:rsidRPr="00A86052">
        <w:t xml:space="preserve"> w ciągu</w:t>
      </w:r>
      <w:r w:rsidR="000D4E85" w:rsidRPr="00A86052">
        <w:t xml:space="preserve"> 14</w:t>
      </w:r>
      <w:r w:rsidR="00585FAC" w:rsidRPr="00A86052">
        <w:t xml:space="preserve"> dni po nowelizacji statutu, opracowuje tekst </w:t>
      </w:r>
      <w:r w:rsidR="00585FAC" w:rsidRPr="00A86052">
        <w:rPr>
          <w:bCs/>
        </w:rPr>
        <w:t>jednolity</w:t>
      </w:r>
      <w:r w:rsidR="00585FAC" w:rsidRPr="00A86052">
        <w:t xml:space="preserve"> statutu.</w:t>
      </w:r>
    </w:p>
    <w:p w14:paraId="56337C89" w14:textId="77777777" w:rsidR="00585FAC" w:rsidRPr="00A86052" w:rsidRDefault="009E41CC" w:rsidP="00CE27BB">
      <w:pPr>
        <w:numPr>
          <w:ilvl w:val="0"/>
          <w:numId w:val="88"/>
        </w:numPr>
        <w:spacing w:line="360" w:lineRule="auto"/>
        <w:jc w:val="both"/>
      </w:pPr>
      <w:r w:rsidRPr="00A86052">
        <w:rPr>
          <w:bCs/>
        </w:rPr>
        <w:lastRenderedPageBreak/>
        <w:t>Dyrektor</w:t>
      </w:r>
      <w:r w:rsidR="00585FAC" w:rsidRPr="00A86052">
        <w:rPr>
          <w:bCs/>
        </w:rPr>
        <w:t>, po przygotowaniu tekstu jednolitego statutu, jest odpowiedzialny za jego upublicznienie społeczności szkolnej.</w:t>
      </w:r>
    </w:p>
    <w:p w14:paraId="103D7F72" w14:textId="16529789" w:rsidR="00585FAC" w:rsidRPr="00A86052" w:rsidRDefault="00585FAC" w:rsidP="00CE27BB">
      <w:pPr>
        <w:numPr>
          <w:ilvl w:val="0"/>
          <w:numId w:val="88"/>
        </w:numPr>
        <w:spacing w:line="360" w:lineRule="auto"/>
        <w:jc w:val="both"/>
      </w:pPr>
      <w:r w:rsidRPr="00A86052">
        <w:rPr>
          <w:bCs/>
        </w:rPr>
        <w:t xml:space="preserve">Niniejszy statut udostępnia się wszystkim zainteresowanym w sekretariacie </w:t>
      </w:r>
      <w:r w:rsidR="00B60424" w:rsidRPr="00A86052">
        <w:rPr>
          <w:bCs/>
        </w:rPr>
        <w:t>szkoły</w:t>
      </w:r>
      <w:r w:rsidR="006965E2" w:rsidRPr="00A86052">
        <w:rPr>
          <w:bCs/>
        </w:rPr>
        <w:t>, bibliotece</w:t>
      </w:r>
      <w:r w:rsidRPr="00A86052">
        <w:rPr>
          <w:bCs/>
        </w:rPr>
        <w:t xml:space="preserve"> oraz na </w:t>
      </w:r>
      <w:r w:rsidRPr="00A86052">
        <w:t xml:space="preserve">stronie internetowej </w:t>
      </w:r>
      <w:r w:rsidR="00B60424" w:rsidRPr="00A86052">
        <w:t>szkoły</w:t>
      </w:r>
      <w:r w:rsidRPr="00A86052">
        <w:t>.</w:t>
      </w:r>
    </w:p>
    <w:p w14:paraId="2D7FE450" w14:textId="5D2A16F4" w:rsidR="009D73AC" w:rsidRPr="00A86052" w:rsidRDefault="005B033F" w:rsidP="00715BD4">
      <w:pPr>
        <w:spacing w:line="360" w:lineRule="auto"/>
        <w:jc w:val="center"/>
        <w:rPr>
          <w:b/>
          <w:bCs/>
        </w:rPr>
      </w:pPr>
      <w:r w:rsidRPr="00A86052">
        <w:rPr>
          <w:b/>
          <w:bCs/>
        </w:rPr>
        <w:t>§ 13</w:t>
      </w:r>
      <w:r w:rsidR="00FD2FC3" w:rsidRPr="00A86052">
        <w:rPr>
          <w:b/>
          <w:bCs/>
        </w:rPr>
        <w:t>3</w:t>
      </w:r>
      <w:r w:rsidRPr="00A86052">
        <w:rPr>
          <w:b/>
          <w:bCs/>
        </w:rPr>
        <w:t>.</w:t>
      </w:r>
    </w:p>
    <w:p w14:paraId="2F2DA594" w14:textId="58BDE8DD" w:rsidR="002F3880" w:rsidRPr="00A86052" w:rsidRDefault="002F3880" w:rsidP="004C216F">
      <w:pPr>
        <w:pStyle w:val="Tekstpodstawowy"/>
        <w:spacing w:line="360" w:lineRule="auto"/>
        <w:ind w:right="119"/>
      </w:pPr>
      <w:r w:rsidRPr="00A86052">
        <w:t>Dyrektor</w:t>
      </w:r>
      <w:r w:rsidRPr="00A86052">
        <w:rPr>
          <w:spacing w:val="40"/>
        </w:rPr>
        <w:t xml:space="preserve"> </w:t>
      </w:r>
      <w:r w:rsidR="0093531C" w:rsidRPr="00A86052">
        <w:t>szkoły</w:t>
      </w:r>
      <w:r w:rsidRPr="00A86052">
        <w:rPr>
          <w:spacing w:val="40"/>
        </w:rPr>
        <w:t xml:space="preserve"> </w:t>
      </w:r>
      <w:r w:rsidRPr="00A86052">
        <w:t>ma</w:t>
      </w:r>
      <w:r w:rsidRPr="00A86052">
        <w:rPr>
          <w:spacing w:val="40"/>
        </w:rPr>
        <w:t xml:space="preserve"> </w:t>
      </w:r>
      <w:r w:rsidRPr="00A86052">
        <w:t>prawo</w:t>
      </w:r>
      <w:r w:rsidRPr="00A86052">
        <w:rPr>
          <w:spacing w:val="40"/>
        </w:rPr>
        <w:t xml:space="preserve"> </w:t>
      </w:r>
      <w:r w:rsidRPr="00A86052">
        <w:t>do</w:t>
      </w:r>
      <w:r w:rsidRPr="00A86052">
        <w:rPr>
          <w:spacing w:val="40"/>
        </w:rPr>
        <w:t xml:space="preserve"> </w:t>
      </w:r>
      <w:r w:rsidRPr="00A86052">
        <w:t>podejmowania</w:t>
      </w:r>
      <w:r w:rsidRPr="00A86052">
        <w:rPr>
          <w:spacing w:val="40"/>
        </w:rPr>
        <w:t xml:space="preserve"> </w:t>
      </w:r>
      <w:r w:rsidRPr="00A86052">
        <w:t>doraźnych</w:t>
      </w:r>
      <w:r w:rsidRPr="00A86052">
        <w:rPr>
          <w:spacing w:val="40"/>
        </w:rPr>
        <w:t xml:space="preserve"> </w:t>
      </w:r>
      <w:r w:rsidRPr="00A86052">
        <w:t>decyzji</w:t>
      </w:r>
      <w:r w:rsidRPr="00A86052">
        <w:rPr>
          <w:spacing w:val="40"/>
        </w:rPr>
        <w:t xml:space="preserve"> </w:t>
      </w:r>
      <w:r w:rsidRPr="00A86052">
        <w:t>w</w:t>
      </w:r>
      <w:r w:rsidRPr="00A86052">
        <w:rPr>
          <w:spacing w:val="40"/>
        </w:rPr>
        <w:t xml:space="preserve"> </w:t>
      </w:r>
      <w:r w:rsidRPr="00A86052">
        <w:t>sprawach</w:t>
      </w:r>
      <w:r w:rsidRPr="00A86052">
        <w:rPr>
          <w:spacing w:val="40"/>
        </w:rPr>
        <w:t xml:space="preserve"> </w:t>
      </w:r>
      <w:r w:rsidRPr="00A86052">
        <w:t>nie</w:t>
      </w:r>
      <w:r w:rsidRPr="00A86052">
        <w:rPr>
          <w:spacing w:val="40"/>
        </w:rPr>
        <w:t xml:space="preserve"> </w:t>
      </w:r>
      <w:r w:rsidRPr="00A86052">
        <w:t xml:space="preserve">ujętych </w:t>
      </w:r>
      <w:r w:rsidR="000F319F" w:rsidRPr="00A86052">
        <w:t xml:space="preserve">      </w:t>
      </w:r>
      <w:r w:rsidRPr="00A86052">
        <w:t>w statucie.</w:t>
      </w:r>
    </w:p>
    <w:p w14:paraId="5EAA888C" w14:textId="7EAEB413" w:rsidR="002F3880" w:rsidRPr="00A86052" w:rsidRDefault="002F3880" w:rsidP="00B728EB">
      <w:pPr>
        <w:spacing w:line="360" w:lineRule="auto"/>
        <w:ind w:left="360"/>
        <w:jc w:val="both"/>
      </w:pPr>
    </w:p>
    <w:p w14:paraId="64D49F88" w14:textId="081DA604" w:rsidR="00E46E16" w:rsidRPr="00A86052" w:rsidRDefault="00051756" w:rsidP="00707F8C">
      <w:pPr>
        <w:pStyle w:val="Tekstpodstawowy"/>
        <w:spacing w:line="360" w:lineRule="auto"/>
        <w:ind w:left="360" w:right="115"/>
        <w:jc w:val="right"/>
      </w:pPr>
      <w:r w:rsidRPr="00A86052">
        <w:t xml:space="preserve">Statut w powyższym brzmieniu </w:t>
      </w:r>
      <w:r w:rsidR="009C4AA8" w:rsidRPr="00A86052">
        <w:t xml:space="preserve">obowiązuje od </w:t>
      </w:r>
      <w:r w:rsidR="002C59EB" w:rsidRPr="00A86052">
        <w:t>4</w:t>
      </w:r>
      <w:r w:rsidR="00221935" w:rsidRPr="00A86052">
        <w:t xml:space="preserve"> </w:t>
      </w:r>
      <w:r w:rsidR="002C59EB" w:rsidRPr="00A86052">
        <w:t xml:space="preserve">września 2023 </w:t>
      </w:r>
      <w:r w:rsidRPr="00A86052">
        <w:t>r.</w:t>
      </w:r>
    </w:p>
    <w:sectPr w:rsidR="00E46E16" w:rsidRPr="00A86052" w:rsidSect="006C0415">
      <w:footerReference w:type="default" r:id="rId13"/>
      <w:pgSz w:w="11906" w:h="16838"/>
      <w:pgMar w:top="1304" w:right="1304" w:bottom="1304" w:left="1304" w:header="283"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0681A" w14:textId="77777777" w:rsidR="00994465" w:rsidRDefault="00994465" w:rsidP="0085196E">
      <w:r>
        <w:separator/>
      </w:r>
    </w:p>
  </w:endnote>
  <w:endnote w:type="continuationSeparator" w:id="0">
    <w:p w14:paraId="74DE9535" w14:textId="77777777" w:rsidR="00994465" w:rsidRDefault="00994465" w:rsidP="00851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ACDC1" w14:textId="7F889902" w:rsidR="00453F08" w:rsidRDefault="00453F08">
    <w:pPr>
      <w:pStyle w:val="Stopka"/>
      <w:jc w:val="center"/>
    </w:pPr>
    <w:r>
      <w:fldChar w:fldCharType="begin"/>
    </w:r>
    <w:r>
      <w:instrText xml:space="preserve"> PAGE   \* MERGEFORMAT </w:instrText>
    </w:r>
    <w:r>
      <w:fldChar w:fldCharType="separate"/>
    </w:r>
    <w:r w:rsidR="004B3B67">
      <w:rPr>
        <w:noProof/>
      </w:rPr>
      <w:t>84</w:t>
    </w:r>
    <w:r>
      <w:rPr>
        <w:noProof/>
      </w:rPr>
      <w:fldChar w:fldCharType="end"/>
    </w:r>
  </w:p>
  <w:p w14:paraId="09E43344" w14:textId="77777777" w:rsidR="00453F08" w:rsidRDefault="00453F08" w:rsidP="0085196E">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DBFB9" w14:textId="77777777" w:rsidR="00994465" w:rsidRDefault="00994465" w:rsidP="0085196E">
      <w:r>
        <w:separator/>
      </w:r>
    </w:p>
  </w:footnote>
  <w:footnote w:type="continuationSeparator" w:id="0">
    <w:p w14:paraId="63D27A5D" w14:textId="77777777" w:rsidR="00994465" w:rsidRDefault="00994465" w:rsidP="008519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73A22AE"/>
    <w:name w:val="WW8Num1"/>
    <w:lvl w:ilvl="0">
      <w:start w:val="1"/>
      <w:numFmt w:val="decimal"/>
      <w:lvlText w:val="%1."/>
      <w:lvlJc w:val="left"/>
      <w:pPr>
        <w:tabs>
          <w:tab w:val="num" w:pos="-10"/>
        </w:tabs>
        <w:ind w:left="-10" w:hanging="360"/>
      </w:pPr>
      <w:rPr>
        <w:b w:val="0"/>
        <w:bCs w:val="0"/>
        <w:lang w:val="pl-PL"/>
      </w:rPr>
    </w:lvl>
    <w:lvl w:ilvl="1">
      <w:start w:val="1"/>
      <w:numFmt w:val="lowerLetter"/>
      <w:lvlText w:val="%2)"/>
      <w:lvlJc w:val="left"/>
      <w:pPr>
        <w:tabs>
          <w:tab w:val="num" w:pos="1212"/>
        </w:tabs>
        <w:ind w:left="1212" w:hanging="360"/>
      </w:pPr>
    </w:lvl>
    <w:lvl w:ilvl="2">
      <w:start w:val="1"/>
      <w:numFmt w:val="decimal"/>
      <w:lvlText w:val="%3)"/>
      <w:lvlJc w:val="left"/>
      <w:pPr>
        <w:tabs>
          <w:tab w:val="num" w:pos="710"/>
        </w:tabs>
        <w:ind w:left="710" w:hanging="360"/>
      </w:pPr>
    </w:lvl>
    <w:lvl w:ilvl="3">
      <w:start w:val="1"/>
      <w:numFmt w:val="decimal"/>
      <w:lvlText w:val="%4)"/>
      <w:lvlJc w:val="left"/>
      <w:pPr>
        <w:tabs>
          <w:tab w:val="num" w:pos="1070"/>
        </w:tabs>
        <w:ind w:left="1070" w:hanging="360"/>
      </w:pPr>
    </w:lvl>
    <w:lvl w:ilvl="4">
      <w:start w:val="1"/>
      <w:numFmt w:val="decimal"/>
      <w:lvlText w:val="%5)"/>
      <w:lvlJc w:val="left"/>
      <w:pPr>
        <w:tabs>
          <w:tab w:val="num" w:pos="1430"/>
        </w:tabs>
        <w:ind w:left="1430" w:hanging="360"/>
      </w:pPr>
    </w:lvl>
    <w:lvl w:ilvl="5">
      <w:start w:val="1"/>
      <w:numFmt w:val="decimal"/>
      <w:lvlText w:val="%6)"/>
      <w:lvlJc w:val="left"/>
      <w:pPr>
        <w:tabs>
          <w:tab w:val="num" w:pos="1790"/>
        </w:tabs>
        <w:ind w:left="1790" w:hanging="360"/>
      </w:pPr>
    </w:lvl>
    <w:lvl w:ilvl="6">
      <w:start w:val="1"/>
      <w:numFmt w:val="decimal"/>
      <w:lvlText w:val="%7)"/>
      <w:lvlJc w:val="left"/>
      <w:pPr>
        <w:tabs>
          <w:tab w:val="num" w:pos="2150"/>
        </w:tabs>
        <w:ind w:left="2150" w:hanging="360"/>
      </w:pPr>
    </w:lvl>
    <w:lvl w:ilvl="7">
      <w:start w:val="1"/>
      <w:numFmt w:val="decimal"/>
      <w:lvlText w:val="%8)"/>
      <w:lvlJc w:val="left"/>
      <w:pPr>
        <w:tabs>
          <w:tab w:val="num" w:pos="2510"/>
        </w:tabs>
        <w:ind w:left="2510" w:hanging="360"/>
      </w:pPr>
    </w:lvl>
    <w:lvl w:ilvl="8">
      <w:start w:val="1"/>
      <w:numFmt w:val="decimal"/>
      <w:lvlText w:val="%9)"/>
      <w:lvlJc w:val="left"/>
      <w:pPr>
        <w:tabs>
          <w:tab w:val="num" w:pos="2870"/>
        </w:tabs>
        <w:ind w:left="287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5" w15:restartNumberingAfterBreak="0">
    <w:nsid w:val="00000006"/>
    <w:multiLevelType w:val="multilevel"/>
    <w:tmpl w:val="C13A7528"/>
    <w:name w:val="WW8Num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rFonts w:eastAsia="Calibri"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1164915"/>
    <w:multiLevelType w:val="hybridMultilevel"/>
    <w:tmpl w:val="DABE5C38"/>
    <w:lvl w:ilvl="0" w:tplc="FB9AFE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1373AD4"/>
    <w:multiLevelType w:val="hybridMultilevel"/>
    <w:tmpl w:val="EA184B56"/>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166616D"/>
    <w:multiLevelType w:val="hybridMultilevel"/>
    <w:tmpl w:val="9E5A4B8C"/>
    <w:lvl w:ilvl="0" w:tplc="FA96EBBA">
      <w:start w:val="1"/>
      <w:numFmt w:val="decimal"/>
      <w:lvlText w:val="%1."/>
      <w:lvlJc w:val="left"/>
      <w:pPr>
        <w:ind w:left="360" w:hanging="360"/>
      </w:pPr>
      <w:rPr>
        <w:rFonts w:hint="default"/>
      </w:rPr>
    </w:lvl>
    <w:lvl w:ilvl="1" w:tplc="C0808360">
      <w:start w:val="1"/>
      <w:numFmt w:val="decimal"/>
      <w:lvlText w:val="%2."/>
      <w:lvlJc w:val="left"/>
      <w:pPr>
        <w:ind w:left="502" w:hanging="360"/>
      </w:pPr>
      <w:rPr>
        <w:rFonts w:ascii="Times New Roman" w:eastAsia="Calibri" w:hAnsi="Times New Roman" w:cs="Times New Roman" w:hint="default"/>
        <w:sz w:val="24"/>
        <w:szCs w:val="24"/>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1AE29FB"/>
    <w:multiLevelType w:val="multilevel"/>
    <w:tmpl w:val="6934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25474C"/>
    <w:multiLevelType w:val="hybridMultilevel"/>
    <w:tmpl w:val="FB822EA4"/>
    <w:lvl w:ilvl="0" w:tplc="04150011">
      <w:start w:val="1"/>
      <w:numFmt w:val="decimal"/>
      <w:lvlText w:val="%1)"/>
      <w:lvlJc w:val="left"/>
      <w:pPr>
        <w:ind w:left="757" w:hanging="360"/>
      </w:pPr>
    </w:lvl>
    <w:lvl w:ilvl="1" w:tplc="04150011">
      <w:start w:val="1"/>
      <w:numFmt w:val="decimal"/>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1" w15:restartNumberingAfterBreak="0">
    <w:nsid w:val="03656725"/>
    <w:multiLevelType w:val="hybridMultilevel"/>
    <w:tmpl w:val="52A023C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3A73DC9"/>
    <w:multiLevelType w:val="hybridMultilevel"/>
    <w:tmpl w:val="107848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43B687C"/>
    <w:multiLevelType w:val="hybridMultilevel"/>
    <w:tmpl w:val="40A8F6FE"/>
    <w:lvl w:ilvl="0" w:tplc="8BF6F98C">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8C2B34"/>
    <w:multiLevelType w:val="hybridMultilevel"/>
    <w:tmpl w:val="3BF4754A"/>
    <w:lvl w:ilvl="0" w:tplc="04150011">
      <w:start w:val="1"/>
      <w:numFmt w:val="decimal"/>
      <w:lvlText w:val="%1)"/>
      <w:lvlJc w:val="left"/>
      <w:pPr>
        <w:ind w:left="757" w:hanging="360"/>
      </w:pPr>
    </w:lvl>
    <w:lvl w:ilvl="1" w:tplc="04150011">
      <w:start w:val="1"/>
      <w:numFmt w:val="decimal"/>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5" w15:restartNumberingAfterBreak="0">
    <w:nsid w:val="04AA0B2B"/>
    <w:multiLevelType w:val="hybridMultilevel"/>
    <w:tmpl w:val="30CEC1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AE3705"/>
    <w:multiLevelType w:val="hybridMultilevel"/>
    <w:tmpl w:val="0C0EEED6"/>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7" w15:restartNumberingAfterBreak="0">
    <w:nsid w:val="04C36187"/>
    <w:multiLevelType w:val="hybridMultilevel"/>
    <w:tmpl w:val="91AAC560"/>
    <w:lvl w:ilvl="0" w:tplc="9A08C2B4">
      <w:start w:val="1"/>
      <w:numFmt w:val="decimal"/>
      <w:lvlText w:val="%1)"/>
      <w:lvlJc w:val="left"/>
      <w:pPr>
        <w:ind w:left="786" w:hanging="360"/>
      </w:pPr>
      <w:rPr>
        <w:rFonts w:ascii="Times New Roman" w:eastAsia="Calibri" w:hAnsi="Times New Roman" w:cs="Times New Roman"/>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52D4FC5"/>
    <w:multiLevelType w:val="hybridMultilevel"/>
    <w:tmpl w:val="C36A3BAE"/>
    <w:lvl w:ilvl="0" w:tplc="9DD206FA">
      <w:start w:val="1"/>
      <w:numFmt w:val="decimal"/>
      <w:lvlText w:val="%1)"/>
      <w:lvlJc w:val="left"/>
      <w:pPr>
        <w:ind w:left="644" w:hanging="360"/>
      </w:pPr>
      <w:rPr>
        <w:rFonts w:hint="default"/>
      </w:rPr>
    </w:lvl>
    <w:lvl w:ilvl="1" w:tplc="04150019">
      <w:start w:val="1"/>
      <w:numFmt w:val="lowerLetter"/>
      <w:lvlText w:val="%2."/>
      <w:lvlJc w:val="left"/>
      <w:pPr>
        <w:ind w:left="1647" w:hanging="360"/>
      </w:pPr>
    </w:lvl>
    <w:lvl w:ilvl="2" w:tplc="F524FA62">
      <w:start w:val="1"/>
      <w:numFmt w:val="decimal"/>
      <w:lvlText w:val="%3)"/>
      <w:lvlJc w:val="right"/>
      <w:pPr>
        <w:ind w:left="2367" w:hanging="180"/>
      </w:pPr>
      <w:rPr>
        <w:rFonts w:ascii="Times New Roman" w:eastAsia="Times New Roman" w:hAnsi="Times New Roman" w:cs="Times New Roman"/>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05F37A5A"/>
    <w:multiLevelType w:val="hybridMultilevel"/>
    <w:tmpl w:val="0E74DA2A"/>
    <w:lvl w:ilvl="0" w:tplc="3BAEE84C">
      <w:start w:val="1"/>
      <w:numFmt w:val="decimal"/>
      <w:lvlText w:val="%1)"/>
      <w:lvlJc w:val="left"/>
      <w:pPr>
        <w:tabs>
          <w:tab w:val="num" w:pos="964"/>
        </w:tabs>
        <w:ind w:left="964" w:hanging="397"/>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6A10C6E"/>
    <w:multiLevelType w:val="hybridMultilevel"/>
    <w:tmpl w:val="13A8968C"/>
    <w:lvl w:ilvl="0" w:tplc="52B8E134">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81A00E7"/>
    <w:multiLevelType w:val="hybridMultilevel"/>
    <w:tmpl w:val="16BC68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86C4F79"/>
    <w:multiLevelType w:val="multilevel"/>
    <w:tmpl w:val="40AA1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8710BC7"/>
    <w:multiLevelType w:val="hybridMultilevel"/>
    <w:tmpl w:val="DE9460A4"/>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08AB382A"/>
    <w:multiLevelType w:val="hybridMultilevel"/>
    <w:tmpl w:val="C6089740"/>
    <w:lvl w:ilvl="0" w:tplc="D5720596">
      <w:start w:val="1"/>
      <w:numFmt w:val="decimal"/>
      <w:lvlText w:val="%1)"/>
      <w:lvlJc w:val="left"/>
      <w:pPr>
        <w:ind w:left="644"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8BF28F6"/>
    <w:multiLevelType w:val="hybridMultilevel"/>
    <w:tmpl w:val="576883E4"/>
    <w:lvl w:ilvl="0" w:tplc="F0E2A7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8F25504"/>
    <w:multiLevelType w:val="hybridMultilevel"/>
    <w:tmpl w:val="753AA4A0"/>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7" w15:restartNumberingAfterBreak="0">
    <w:nsid w:val="091219DE"/>
    <w:multiLevelType w:val="hybridMultilevel"/>
    <w:tmpl w:val="F4EA56DE"/>
    <w:lvl w:ilvl="0" w:tplc="D8561DC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9773F57"/>
    <w:multiLevelType w:val="hybridMultilevel"/>
    <w:tmpl w:val="4E78E7E6"/>
    <w:lvl w:ilvl="0" w:tplc="CDC21C9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09C87664"/>
    <w:multiLevelType w:val="hybridMultilevel"/>
    <w:tmpl w:val="7B783014"/>
    <w:lvl w:ilvl="0" w:tplc="159671E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9D01B58"/>
    <w:multiLevelType w:val="hybridMultilevel"/>
    <w:tmpl w:val="B17432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A3D75B2"/>
    <w:multiLevelType w:val="hybridMultilevel"/>
    <w:tmpl w:val="88BE5FF8"/>
    <w:lvl w:ilvl="0" w:tplc="F86AB8B4">
      <w:start w:val="1"/>
      <w:numFmt w:val="decimal"/>
      <w:lvlText w:val="%1)"/>
      <w:lvlJc w:val="left"/>
      <w:pPr>
        <w:ind w:left="760" w:hanging="360"/>
      </w:pPr>
      <w:rPr>
        <w:rFonts w:eastAsia="Calibri"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32" w15:restartNumberingAfterBreak="0">
    <w:nsid w:val="0A407CA8"/>
    <w:multiLevelType w:val="hybridMultilevel"/>
    <w:tmpl w:val="65FE257E"/>
    <w:lvl w:ilvl="0" w:tplc="9440CDB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0ABC0173"/>
    <w:multiLevelType w:val="hybridMultilevel"/>
    <w:tmpl w:val="A942C1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0ABE4A10"/>
    <w:multiLevelType w:val="hybridMultilevel"/>
    <w:tmpl w:val="5A9EC3A4"/>
    <w:lvl w:ilvl="0" w:tplc="8528DADA">
      <w:start w:val="1"/>
      <w:numFmt w:val="decimal"/>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5" w15:restartNumberingAfterBreak="0">
    <w:nsid w:val="0AF509B9"/>
    <w:multiLevelType w:val="hybridMultilevel"/>
    <w:tmpl w:val="5D866DDE"/>
    <w:lvl w:ilvl="0" w:tplc="04150017">
      <w:start w:val="1"/>
      <w:numFmt w:val="lowerLetter"/>
      <w:lvlText w:val="%1)"/>
      <w:lvlJc w:val="left"/>
      <w:pPr>
        <w:ind w:left="1117" w:hanging="360"/>
      </w:pPr>
    </w:lvl>
    <w:lvl w:ilvl="1" w:tplc="04150019">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6" w15:restartNumberingAfterBreak="0">
    <w:nsid w:val="0AF62E0C"/>
    <w:multiLevelType w:val="hybridMultilevel"/>
    <w:tmpl w:val="886C1956"/>
    <w:lvl w:ilvl="0" w:tplc="04150011">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0B0E513A"/>
    <w:multiLevelType w:val="hybridMultilevel"/>
    <w:tmpl w:val="9C502980"/>
    <w:lvl w:ilvl="0" w:tplc="9E1C0F8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0B4B5FCB"/>
    <w:multiLevelType w:val="hybridMultilevel"/>
    <w:tmpl w:val="729AF4B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0BE92C29"/>
    <w:multiLevelType w:val="hybridMultilevel"/>
    <w:tmpl w:val="BC8A850E"/>
    <w:lvl w:ilvl="0" w:tplc="04150011">
      <w:start w:val="1"/>
      <w:numFmt w:val="decimal"/>
      <w:lvlText w:val="%1)"/>
      <w:lvlJc w:val="left"/>
      <w:pPr>
        <w:tabs>
          <w:tab w:val="num" w:pos="5760"/>
        </w:tabs>
        <w:ind w:left="57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0C373F6A"/>
    <w:multiLevelType w:val="hybridMultilevel"/>
    <w:tmpl w:val="ECBC68A6"/>
    <w:lvl w:ilvl="0" w:tplc="4032351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0CE56B76"/>
    <w:multiLevelType w:val="hybridMultilevel"/>
    <w:tmpl w:val="9A68169C"/>
    <w:lvl w:ilvl="0" w:tplc="BFFA78D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D676C44"/>
    <w:multiLevelType w:val="hybridMultilevel"/>
    <w:tmpl w:val="9C46B7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DA65D80"/>
    <w:multiLevelType w:val="hybridMultilevel"/>
    <w:tmpl w:val="2D56BB90"/>
    <w:lvl w:ilvl="0" w:tplc="72E4313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E2C6F6A"/>
    <w:multiLevelType w:val="hybridMultilevel"/>
    <w:tmpl w:val="EC24C248"/>
    <w:lvl w:ilvl="0" w:tplc="04150011">
      <w:start w:val="1"/>
      <w:numFmt w:val="decimal"/>
      <w:lvlText w:val="%1)"/>
      <w:lvlJc w:val="left"/>
      <w:pPr>
        <w:ind w:left="644" w:hanging="360"/>
      </w:pPr>
    </w:lvl>
    <w:lvl w:ilvl="1" w:tplc="04150019">
      <w:start w:val="1"/>
      <w:numFmt w:val="lowerLetter"/>
      <w:lvlText w:val="%2."/>
      <w:lvlJc w:val="left"/>
      <w:pPr>
        <w:ind w:left="1477" w:hanging="360"/>
      </w:pPr>
    </w:lvl>
    <w:lvl w:ilvl="2" w:tplc="04150011">
      <w:start w:val="1"/>
      <w:numFmt w:val="decimal"/>
      <w:lvlText w:val="%3)"/>
      <w:lvlJc w:val="left"/>
      <w:pPr>
        <w:ind w:left="606"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45" w15:restartNumberingAfterBreak="0">
    <w:nsid w:val="0E3A67F0"/>
    <w:multiLevelType w:val="hybridMultilevel"/>
    <w:tmpl w:val="89589286"/>
    <w:lvl w:ilvl="0" w:tplc="8C9E17DA">
      <w:start w:val="1"/>
      <w:numFmt w:val="decimal"/>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46" w15:restartNumberingAfterBreak="0">
    <w:nsid w:val="0E7D1496"/>
    <w:multiLevelType w:val="hybridMultilevel"/>
    <w:tmpl w:val="F8267D5C"/>
    <w:lvl w:ilvl="0" w:tplc="6BA653F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E894D31"/>
    <w:multiLevelType w:val="hybridMultilevel"/>
    <w:tmpl w:val="F8069AFE"/>
    <w:lvl w:ilvl="0" w:tplc="F86AB8B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EC847D7"/>
    <w:multiLevelType w:val="multilevel"/>
    <w:tmpl w:val="7CFEAE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01642A0"/>
    <w:multiLevelType w:val="hybridMultilevel"/>
    <w:tmpl w:val="0E3A248E"/>
    <w:lvl w:ilvl="0" w:tplc="3E74448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112D2983"/>
    <w:multiLevelType w:val="hybridMultilevel"/>
    <w:tmpl w:val="63F4F9A6"/>
    <w:lvl w:ilvl="0" w:tplc="33ACABE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16214CE"/>
    <w:multiLevelType w:val="hybridMultilevel"/>
    <w:tmpl w:val="9738C4CC"/>
    <w:lvl w:ilvl="0" w:tplc="263C31A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11896016"/>
    <w:multiLevelType w:val="hybridMultilevel"/>
    <w:tmpl w:val="D77076C6"/>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118C6891"/>
    <w:multiLevelType w:val="hybridMultilevel"/>
    <w:tmpl w:val="C5B8B2C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1B50E19"/>
    <w:multiLevelType w:val="hybridMultilevel"/>
    <w:tmpl w:val="838AA98C"/>
    <w:lvl w:ilvl="0" w:tplc="D5025C38">
      <w:start w:val="1"/>
      <w:numFmt w:val="decimal"/>
      <w:lvlText w:val="%1."/>
      <w:lvlJc w:val="left"/>
      <w:pPr>
        <w:ind w:left="360" w:hanging="360"/>
      </w:pPr>
      <w:rPr>
        <w:rFonts w:hint="default"/>
      </w:rPr>
    </w:lvl>
    <w:lvl w:ilvl="1" w:tplc="04150011">
      <w:start w:val="1"/>
      <w:numFmt w:val="decimal"/>
      <w:lvlText w:val="%2)"/>
      <w:lvlJc w:val="left"/>
      <w:pPr>
        <w:ind w:left="1353" w:hanging="360"/>
      </w:pPr>
      <w:rPr>
        <w:rFonts w:hint="default"/>
      </w:rPr>
    </w:lvl>
    <w:lvl w:ilvl="2" w:tplc="0415001B">
      <w:start w:val="1"/>
      <w:numFmt w:val="lowerRoman"/>
      <w:lvlText w:val="%3."/>
      <w:lvlJc w:val="right"/>
      <w:pPr>
        <w:ind w:left="2160" w:hanging="180"/>
      </w:pPr>
    </w:lvl>
    <w:lvl w:ilvl="3" w:tplc="02D88ED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23A606F"/>
    <w:multiLevelType w:val="hybridMultilevel"/>
    <w:tmpl w:val="FE384AA8"/>
    <w:lvl w:ilvl="0" w:tplc="04150011">
      <w:start w:val="1"/>
      <w:numFmt w:val="decimal"/>
      <w:lvlText w:val="%1)"/>
      <w:lvlJc w:val="left"/>
      <w:pPr>
        <w:ind w:left="757" w:hanging="360"/>
      </w:p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56" w15:restartNumberingAfterBreak="0">
    <w:nsid w:val="1287661F"/>
    <w:multiLevelType w:val="hybridMultilevel"/>
    <w:tmpl w:val="F3C6B462"/>
    <w:lvl w:ilvl="0" w:tplc="0192B422">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30B3AC8"/>
    <w:multiLevelType w:val="hybridMultilevel"/>
    <w:tmpl w:val="7A20A54E"/>
    <w:lvl w:ilvl="0" w:tplc="F166733E">
      <w:start w:val="1"/>
      <w:numFmt w:val="lowerLetter"/>
      <w:lvlText w:val="%1)"/>
      <w:lvlJc w:val="left"/>
      <w:pPr>
        <w:tabs>
          <w:tab w:val="num" w:pos="1440"/>
        </w:tabs>
        <w:ind w:left="144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13B8242C"/>
    <w:multiLevelType w:val="multilevel"/>
    <w:tmpl w:val="45A08816"/>
    <w:lvl w:ilvl="0">
      <w:start w:val="1"/>
      <w:numFmt w:val="lowerLetter"/>
      <w:lvlText w:val="%1)"/>
      <w:lvlJc w:val="left"/>
      <w:pPr>
        <w:tabs>
          <w:tab w:val="num" w:pos="928"/>
        </w:tabs>
        <w:ind w:left="928" w:hanging="360"/>
      </w:pPr>
      <w:rPr>
        <w:rFonts w:hint="default"/>
        <w:sz w:val="24"/>
        <w:szCs w:val="24"/>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59" w15:restartNumberingAfterBreak="0">
    <w:nsid w:val="13EA2D06"/>
    <w:multiLevelType w:val="hybridMultilevel"/>
    <w:tmpl w:val="1F80FB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4106016"/>
    <w:multiLevelType w:val="hybridMultilevel"/>
    <w:tmpl w:val="EA4281F4"/>
    <w:lvl w:ilvl="0" w:tplc="6074A27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4AE7F80"/>
    <w:multiLevelType w:val="hybridMultilevel"/>
    <w:tmpl w:val="3A04090A"/>
    <w:lvl w:ilvl="0" w:tplc="41E0936C">
      <w:start w:val="1"/>
      <w:numFmt w:val="decimal"/>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62" w15:restartNumberingAfterBreak="0">
    <w:nsid w:val="155B683C"/>
    <w:multiLevelType w:val="hybridMultilevel"/>
    <w:tmpl w:val="75D4A788"/>
    <w:lvl w:ilvl="0" w:tplc="9612D9DE">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15686863"/>
    <w:multiLevelType w:val="hybridMultilevel"/>
    <w:tmpl w:val="B2B434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56F77DA"/>
    <w:multiLevelType w:val="hybridMultilevel"/>
    <w:tmpl w:val="906AD076"/>
    <w:lvl w:ilvl="0" w:tplc="44A4CF3E">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5981A21"/>
    <w:multiLevelType w:val="hybridMultilevel"/>
    <w:tmpl w:val="53D0D37C"/>
    <w:lvl w:ilvl="0" w:tplc="DE1422FE">
      <w:start w:val="1"/>
      <w:numFmt w:val="decimal"/>
      <w:lvlText w:val="%1)"/>
      <w:lvlJc w:val="left"/>
      <w:pPr>
        <w:tabs>
          <w:tab w:val="num" w:pos="794"/>
        </w:tabs>
        <w:ind w:left="794" w:hanging="397"/>
      </w:pPr>
      <w:rPr>
        <w:rFonts w:ascii="Times New Roman" w:eastAsia="Times New Roman" w:hAnsi="Times New Roman" w:cs="Times New Roman"/>
      </w:rPr>
    </w:lvl>
    <w:lvl w:ilvl="1" w:tplc="27A2D642">
      <w:start w:val="1"/>
      <w:numFmt w:val="decimal"/>
      <w:lvlText w:val="%2."/>
      <w:lvlJc w:val="left"/>
      <w:pPr>
        <w:tabs>
          <w:tab w:val="num" w:pos="794"/>
        </w:tabs>
        <w:ind w:left="794" w:hanging="397"/>
      </w:pPr>
      <w:rPr>
        <w:rFonts w:hint="default"/>
      </w:rPr>
    </w:lvl>
    <w:lvl w:ilvl="2" w:tplc="E3AE4C72">
      <w:start w:val="1"/>
      <w:numFmt w:val="decimal"/>
      <w:lvlText w:val="%3)"/>
      <w:lvlJc w:val="left"/>
      <w:pPr>
        <w:tabs>
          <w:tab w:val="num" w:pos="794"/>
        </w:tabs>
        <w:ind w:left="794" w:hanging="397"/>
      </w:pPr>
      <w:rPr>
        <w:rFonts w:ascii="Times New Roman" w:eastAsia="Times New Roman" w:hAnsi="Times New Roman" w:cs="Times New Roman"/>
      </w:rPr>
    </w:lvl>
    <w:lvl w:ilvl="3" w:tplc="0415000F" w:tentative="1">
      <w:start w:val="1"/>
      <w:numFmt w:val="decimal"/>
      <w:lvlText w:val="%4."/>
      <w:lvlJc w:val="left"/>
      <w:pPr>
        <w:tabs>
          <w:tab w:val="num" w:pos="2710"/>
        </w:tabs>
        <w:ind w:left="2710" w:hanging="360"/>
      </w:pPr>
    </w:lvl>
    <w:lvl w:ilvl="4" w:tplc="04150019"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66" w15:restartNumberingAfterBreak="0">
    <w:nsid w:val="16933A95"/>
    <w:multiLevelType w:val="hybridMultilevel"/>
    <w:tmpl w:val="39607C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169D48CC"/>
    <w:multiLevelType w:val="hybridMultilevel"/>
    <w:tmpl w:val="0D1AF67C"/>
    <w:lvl w:ilvl="0" w:tplc="0E5085DE">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180933D7"/>
    <w:multiLevelType w:val="hybridMultilevel"/>
    <w:tmpl w:val="EF1EE7D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15:restartNumberingAfterBreak="0">
    <w:nsid w:val="188E3604"/>
    <w:multiLevelType w:val="hybridMultilevel"/>
    <w:tmpl w:val="16ECCC32"/>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18FB1CAC"/>
    <w:multiLevelType w:val="hybridMultilevel"/>
    <w:tmpl w:val="65805FFE"/>
    <w:lvl w:ilvl="0" w:tplc="0415000F">
      <w:start w:val="6"/>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1943603F"/>
    <w:multiLevelType w:val="hybridMultilevel"/>
    <w:tmpl w:val="DA603C2C"/>
    <w:lvl w:ilvl="0" w:tplc="F86AB8B4">
      <w:start w:val="1"/>
      <w:numFmt w:val="decimal"/>
      <w:lvlText w:val="%1)"/>
      <w:lvlJc w:val="left"/>
      <w:pPr>
        <w:ind w:left="760" w:hanging="360"/>
      </w:pPr>
      <w:rPr>
        <w:rFonts w:eastAsia="Calibri" w:hint="default"/>
      </w:rPr>
    </w:lvl>
    <w:lvl w:ilvl="1" w:tplc="04150019" w:tentative="1">
      <w:start w:val="1"/>
      <w:numFmt w:val="lowerLetter"/>
      <w:lvlText w:val="%2."/>
      <w:lvlJc w:val="left"/>
      <w:pPr>
        <w:ind w:left="1480" w:hanging="360"/>
      </w:pPr>
    </w:lvl>
    <w:lvl w:ilvl="2" w:tplc="0415001B">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72" w15:restartNumberingAfterBreak="0">
    <w:nsid w:val="1A141ED6"/>
    <w:multiLevelType w:val="hybridMultilevel"/>
    <w:tmpl w:val="5B02E6B8"/>
    <w:lvl w:ilvl="0" w:tplc="0415000F">
      <w:start w:val="1"/>
      <w:numFmt w:val="decimal"/>
      <w:lvlText w:val="%1."/>
      <w:lvlJc w:val="left"/>
      <w:pPr>
        <w:ind w:left="360" w:hanging="360"/>
      </w:pPr>
    </w:lvl>
    <w:lvl w:ilvl="1" w:tplc="D780FC1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1A154C15"/>
    <w:multiLevelType w:val="hybridMultilevel"/>
    <w:tmpl w:val="62EA4764"/>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4" w15:restartNumberingAfterBreak="0">
    <w:nsid w:val="1A392241"/>
    <w:multiLevelType w:val="hybridMultilevel"/>
    <w:tmpl w:val="B7583C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1A851446"/>
    <w:multiLevelType w:val="hybridMultilevel"/>
    <w:tmpl w:val="D9F05C6A"/>
    <w:lvl w:ilvl="0" w:tplc="2B20F240">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1B1B0BA7"/>
    <w:multiLevelType w:val="hybridMultilevel"/>
    <w:tmpl w:val="FD9CF2B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1D5C15AC"/>
    <w:multiLevelType w:val="hybridMultilevel"/>
    <w:tmpl w:val="194000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D806EB1"/>
    <w:multiLevelType w:val="hybridMultilevel"/>
    <w:tmpl w:val="BDBE9766"/>
    <w:lvl w:ilvl="0" w:tplc="99DC37C0">
      <w:start w:val="9"/>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15:restartNumberingAfterBreak="0">
    <w:nsid w:val="1E7103E7"/>
    <w:multiLevelType w:val="hybridMultilevel"/>
    <w:tmpl w:val="AC908A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0911391"/>
    <w:multiLevelType w:val="hybridMultilevel"/>
    <w:tmpl w:val="9DD0E0EE"/>
    <w:lvl w:ilvl="0" w:tplc="84C85CC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0BD2BC8"/>
    <w:multiLevelType w:val="hybridMultilevel"/>
    <w:tmpl w:val="3B44F2F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2" w15:restartNumberingAfterBreak="0">
    <w:nsid w:val="21125947"/>
    <w:multiLevelType w:val="multilevel"/>
    <w:tmpl w:val="828C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1487291"/>
    <w:multiLevelType w:val="hybridMultilevel"/>
    <w:tmpl w:val="5EE044AC"/>
    <w:lvl w:ilvl="0" w:tplc="E0EEA5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2FB2D51"/>
    <w:multiLevelType w:val="hybridMultilevel"/>
    <w:tmpl w:val="6CA09E16"/>
    <w:lvl w:ilvl="0" w:tplc="34282B2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4A7558D"/>
    <w:multiLevelType w:val="hybridMultilevel"/>
    <w:tmpl w:val="9648F444"/>
    <w:lvl w:ilvl="0" w:tplc="FA6A6C6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5433E37"/>
    <w:multiLevelType w:val="hybridMultilevel"/>
    <w:tmpl w:val="21E23544"/>
    <w:lvl w:ilvl="0" w:tplc="04150011">
      <w:start w:val="1"/>
      <w:numFmt w:val="decimal"/>
      <w:lvlText w:val="%1)"/>
      <w:lvlJc w:val="left"/>
      <w:pPr>
        <w:tabs>
          <w:tab w:val="num" w:pos="814"/>
        </w:tabs>
        <w:ind w:left="814" w:hanging="454"/>
      </w:pPr>
      <w:rPr>
        <w:rFonts w:hint="default"/>
      </w:rPr>
    </w:lvl>
    <w:lvl w:ilvl="1" w:tplc="13BC8F34">
      <w:start w:val="1"/>
      <w:numFmt w:val="decimal"/>
      <w:lvlText w:val="%2)"/>
      <w:lvlJc w:val="left"/>
      <w:pPr>
        <w:tabs>
          <w:tab w:val="num" w:pos="1287"/>
        </w:tabs>
        <w:ind w:left="1267" w:hanging="340"/>
      </w:pPr>
      <w:rPr>
        <w:rFonts w:ascii="Times New Roman" w:eastAsia="Times New Roman" w:hAnsi="Times New Roman" w:cs="Times New Roman"/>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7" w15:restartNumberingAfterBreak="0">
    <w:nsid w:val="25BF4280"/>
    <w:multiLevelType w:val="hybridMultilevel"/>
    <w:tmpl w:val="A81CE59A"/>
    <w:lvl w:ilvl="0" w:tplc="F86AB8B4">
      <w:start w:val="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697360B"/>
    <w:multiLevelType w:val="hybridMultilevel"/>
    <w:tmpl w:val="F904C2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6AA7BF2"/>
    <w:multiLevelType w:val="hybridMultilevel"/>
    <w:tmpl w:val="7B6EAC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6D621C8"/>
    <w:multiLevelType w:val="hybridMultilevel"/>
    <w:tmpl w:val="5CBAE120"/>
    <w:lvl w:ilvl="0" w:tplc="F286C53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6E56A60"/>
    <w:multiLevelType w:val="hybridMultilevel"/>
    <w:tmpl w:val="4BAA2D9E"/>
    <w:lvl w:ilvl="0" w:tplc="F166733E">
      <w:start w:val="1"/>
      <w:numFmt w:val="lowerLetter"/>
      <w:lvlText w:val="%1)"/>
      <w:lvlJc w:val="left"/>
      <w:pPr>
        <w:tabs>
          <w:tab w:val="num" w:pos="1440"/>
        </w:tabs>
        <w:ind w:left="1440" w:hanging="360"/>
      </w:pPr>
    </w:lvl>
    <w:lvl w:ilvl="1" w:tplc="04150017">
      <w:start w:val="1"/>
      <w:numFmt w:val="lowerLetter"/>
      <w:lvlText w:val="%2)"/>
      <w:lvlJc w:val="left"/>
      <w:pPr>
        <w:tabs>
          <w:tab w:val="num" w:pos="1440"/>
        </w:tabs>
        <w:ind w:left="1440" w:hanging="360"/>
      </w:pPr>
    </w:lvl>
    <w:lvl w:ilvl="2" w:tplc="04150011">
      <w:start w:val="1"/>
      <w:numFmt w:val="decimal"/>
      <w:lvlText w:val="%3)"/>
      <w:lvlJc w:val="lef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2" w15:restartNumberingAfterBreak="0">
    <w:nsid w:val="27325930"/>
    <w:multiLevelType w:val="hybridMultilevel"/>
    <w:tmpl w:val="F612C5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27A1748C"/>
    <w:multiLevelType w:val="hybridMultilevel"/>
    <w:tmpl w:val="C6B809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27B1797E"/>
    <w:multiLevelType w:val="hybridMultilevel"/>
    <w:tmpl w:val="6BD081D4"/>
    <w:lvl w:ilvl="0" w:tplc="0415000F">
      <w:start w:val="1"/>
      <w:numFmt w:val="decimal"/>
      <w:lvlText w:val="%1."/>
      <w:lvlJc w:val="left"/>
      <w:pPr>
        <w:ind w:left="360" w:hanging="360"/>
      </w:pPr>
    </w:lvl>
    <w:lvl w:ilvl="1" w:tplc="26F0433A">
      <w:start w:val="1"/>
      <w:numFmt w:val="decimal"/>
      <w:lvlText w:val="%2)"/>
      <w:lvlJc w:val="left"/>
      <w:pPr>
        <w:ind w:left="786" w:hanging="360"/>
      </w:pPr>
      <w:rPr>
        <w:rFonts w:hint="default"/>
        <w:b w:val="0"/>
        <w:sz w:val="22"/>
        <w:szCs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27DD09EA"/>
    <w:multiLevelType w:val="hybridMultilevel"/>
    <w:tmpl w:val="1F6CBA42"/>
    <w:lvl w:ilvl="0" w:tplc="071AD706">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285575A7"/>
    <w:multiLevelType w:val="hybridMultilevel"/>
    <w:tmpl w:val="01044526"/>
    <w:lvl w:ilvl="0" w:tplc="DF6274DE">
      <w:start w:val="1"/>
      <w:numFmt w:val="decimal"/>
      <w:lvlText w:val="%1)"/>
      <w:lvlJc w:val="left"/>
      <w:pPr>
        <w:ind w:left="768" w:hanging="360"/>
      </w:pPr>
      <w:rPr>
        <w:rFonts w:hint="default"/>
      </w:rPr>
    </w:lvl>
    <w:lvl w:ilvl="1" w:tplc="04150019">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97" w15:restartNumberingAfterBreak="0">
    <w:nsid w:val="28690023"/>
    <w:multiLevelType w:val="hybridMultilevel"/>
    <w:tmpl w:val="DEFA9B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8B726B0"/>
    <w:multiLevelType w:val="hybridMultilevel"/>
    <w:tmpl w:val="F5B61070"/>
    <w:lvl w:ilvl="0" w:tplc="04150011">
      <w:start w:val="1"/>
      <w:numFmt w:val="decimal"/>
      <w:lvlText w:val="%1)"/>
      <w:lvlJc w:val="left"/>
      <w:pPr>
        <w:ind w:left="757" w:hanging="360"/>
      </w:pPr>
    </w:lvl>
    <w:lvl w:ilvl="1" w:tplc="04150011">
      <w:start w:val="1"/>
      <w:numFmt w:val="decimal"/>
      <w:lvlText w:val="%2)"/>
      <w:lvlJc w:val="left"/>
      <w:pPr>
        <w:ind w:left="1477" w:hanging="360"/>
      </w:pPr>
    </w:lvl>
    <w:lvl w:ilvl="2" w:tplc="0415001B" w:tentative="1">
      <w:start w:val="1"/>
      <w:numFmt w:val="lowerRoman"/>
      <w:lvlText w:val="%3."/>
      <w:lvlJc w:val="right"/>
      <w:pPr>
        <w:ind w:left="2197" w:hanging="180"/>
      </w:pPr>
    </w:lvl>
    <w:lvl w:ilvl="3" w:tplc="0415000F">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99" w15:restartNumberingAfterBreak="0">
    <w:nsid w:val="28ED412D"/>
    <w:multiLevelType w:val="hybridMultilevel"/>
    <w:tmpl w:val="5944181E"/>
    <w:lvl w:ilvl="0" w:tplc="F86AB8B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95A0D67"/>
    <w:multiLevelType w:val="hybridMultilevel"/>
    <w:tmpl w:val="B87AD7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29945430"/>
    <w:multiLevelType w:val="hybridMultilevel"/>
    <w:tmpl w:val="D86C50AC"/>
    <w:lvl w:ilvl="0" w:tplc="3A9005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9ED15E9"/>
    <w:multiLevelType w:val="hybridMultilevel"/>
    <w:tmpl w:val="2B12BA86"/>
    <w:lvl w:ilvl="0" w:tplc="F6722E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2A582A9F"/>
    <w:multiLevelType w:val="hybridMultilevel"/>
    <w:tmpl w:val="DB5294A2"/>
    <w:lvl w:ilvl="0" w:tplc="04150011">
      <w:start w:val="1"/>
      <w:numFmt w:val="decimal"/>
      <w:lvlText w:val="%1)"/>
      <w:lvlJc w:val="left"/>
      <w:pPr>
        <w:ind w:left="720" w:hanging="360"/>
      </w:pPr>
      <w:rPr>
        <w:rFonts w:hint="default"/>
      </w:rPr>
    </w:lvl>
    <w:lvl w:ilvl="1" w:tplc="04150011">
      <w:start w:val="1"/>
      <w:numFmt w:val="decimal"/>
      <w:lvlText w:val="%2)"/>
      <w:lvlJc w:val="left"/>
      <w:pPr>
        <w:ind w:left="1800" w:hanging="360"/>
      </w:pPr>
      <w:rPr>
        <w:rFonts w:hint="default"/>
      </w:rPr>
    </w:lvl>
    <w:lvl w:ilvl="2" w:tplc="0415001B">
      <w:start w:val="1"/>
      <w:numFmt w:val="lowerRoman"/>
      <w:lvlText w:val="%3."/>
      <w:lvlJc w:val="right"/>
      <w:pPr>
        <w:ind w:left="2520" w:hanging="180"/>
      </w:pPr>
    </w:lvl>
    <w:lvl w:ilvl="3" w:tplc="B54CDBBE">
      <w:start w:val="1"/>
      <w:numFmt w:val="lowerLetter"/>
      <w:lvlText w:val="%4)"/>
      <w:lvlJc w:val="left"/>
      <w:pPr>
        <w:ind w:left="502"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2A622C02"/>
    <w:multiLevelType w:val="hybridMultilevel"/>
    <w:tmpl w:val="E79008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2B2B55F9"/>
    <w:multiLevelType w:val="hybridMultilevel"/>
    <w:tmpl w:val="D35C0FC8"/>
    <w:lvl w:ilvl="0" w:tplc="F58C88B0">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B675033"/>
    <w:multiLevelType w:val="hybridMultilevel"/>
    <w:tmpl w:val="3EFE07D0"/>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3"/>
        </w:tabs>
        <w:ind w:left="1443" w:hanging="363"/>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7" w15:restartNumberingAfterBreak="0">
    <w:nsid w:val="2D0963A7"/>
    <w:multiLevelType w:val="hybridMultilevel"/>
    <w:tmpl w:val="B3368FFE"/>
    <w:lvl w:ilvl="0" w:tplc="85AC9B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D294064"/>
    <w:multiLevelType w:val="hybridMultilevel"/>
    <w:tmpl w:val="F6FA75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2D746F54"/>
    <w:multiLevelType w:val="hybridMultilevel"/>
    <w:tmpl w:val="29D08BF0"/>
    <w:lvl w:ilvl="0" w:tplc="DBE68AA0">
      <w:start w:val="3"/>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D81775F"/>
    <w:multiLevelType w:val="hybridMultilevel"/>
    <w:tmpl w:val="96665F1C"/>
    <w:lvl w:ilvl="0" w:tplc="F978FA5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2DBC4807"/>
    <w:multiLevelType w:val="hybridMultilevel"/>
    <w:tmpl w:val="08E0C866"/>
    <w:lvl w:ilvl="0" w:tplc="9FC273AE">
      <w:start w:val="8"/>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2" w15:restartNumberingAfterBreak="0">
    <w:nsid w:val="2EBA4BA1"/>
    <w:multiLevelType w:val="hybridMultilevel"/>
    <w:tmpl w:val="6122BD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2FBE3679"/>
    <w:multiLevelType w:val="multilevel"/>
    <w:tmpl w:val="DB3E6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FE10902"/>
    <w:multiLevelType w:val="hybridMultilevel"/>
    <w:tmpl w:val="6994E346"/>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5" w15:restartNumberingAfterBreak="0">
    <w:nsid w:val="306D0CD0"/>
    <w:multiLevelType w:val="hybridMultilevel"/>
    <w:tmpl w:val="53040F74"/>
    <w:lvl w:ilvl="0" w:tplc="3DD478D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0F97AAF"/>
    <w:multiLevelType w:val="hybridMultilevel"/>
    <w:tmpl w:val="C2502AD0"/>
    <w:lvl w:ilvl="0" w:tplc="04150011">
      <w:start w:val="1"/>
      <w:numFmt w:val="decimal"/>
      <w:lvlText w:val="%1)"/>
      <w:lvlJc w:val="left"/>
      <w:pPr>
        <w:tabs>
          <w:tab w:val="num" w:pos="720"/>
        </w:tabs>
        <w:ind w:left="720" w:hanging="360"/>
      </w:pPr>
    </w:lvl>
    <w:lvl w:ilvl="1" w:tplc="0415000B">
      <w:start w:val="1"/>
      <w:numFmt w:val="bullet"/>
      <w:lvlText w:val=""/>
      <w:lvlJc w:val="left"/>
      <w:pPr>
        <w:tabs>
          <w:tab w:val="num" w:pos="1440"/>
        </w:tabs>
        <w:ind w:left="1440" w:hanging="360"/>
      </w:pPr>
      <w:rPr>
        <w:rFonts w:ascii="Wingdings" w:hAnsi="Wingding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7" w15:restartNumberingAfterBreak="0">
    <w:nsid w:val="313217F8"/>
    <w:multiLevelType w:val="hybridMultilevel"/>
    <w:tmpl w:val="873EFFCA"/>
    <w:lvl w:ilvl="0" w:tplc="9EE2AA1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1B34B03"/>
    <w:multiLevelType w:val="hybridMultilevel"/>
    <w:tmpl w:val="6A06FAAC"/>
    <w:lvl w:ilvl="0" w:tplc="976A2C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1DB599B"/>
    <w:multiLevelType w:val="hybridMultilevel"/>
    <w:tmpl w:val="94061C0C"/>
    <w:lvl w:ilvl="0" w:tplc="25C8F77C">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0" w15:restartNumberingAfterBreak="0">
    <w:nsid w:val="32132EBF"/>
    <w:multiLevelType w:val="hybridMultilevel"/>
    <w:tmpl w:val="1DA23B0E"/>
    <w:lvl w:ilvl="0" w:tplc="04150011">
      <w:start w:val="1"/>
      <w:numFmt w:val="decimal"/>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21" w15:restartNumberingAfterBreak="0">
    <w:nsid w:val="322A2314"/>
    <w:multiLevelType w:val="hybridMultilevel"/>
    <w:tmpl w:val="D1F66B26"/>
    <w:lvl w:ilvl="0" w:tplc="0415000F">
      <w:start w:val="1"/>
      <w:numFmt w:val="decimal"/>
      <w:lvlText w:val="%1."/>
      <w:lvlJc w:val="left"/>
      <w:pPr>
        <w:ind w:left="360" w:hanging="360"/>
      </w:pPr>
      <w:rPr>
        <w:rFonts w:hint="default"/>
      </w:rPr>
    </w:lvl>
    <w:lvl w:ilvl="1" w:tplc="2F1489B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322C06D3"/>
    <w:multiLevelType w:val="hybridMultilevel"/>
    <w:tmpl w:val="0CA8FA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27A35C8"/>
    <w:multiLevelType w:val="multilevel"/>
    <w:tmpl w:val="EFE6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2D6774A"/>
    <w:multiLevelType w:val="hybridMultilevel"/>
    <w:tmpl w:val="AFE8F4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3356189C"/>
    <w:multiLevelType w:val="hybridMultilevel"/>
    <w:tmpl w:val="4A7E3A26"/>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6" w15:restartNumberingAfterBreak="0">
    <w:nsid w:val="340A2285"/>
    <w:multiLevelType w:val="hybridMultilevel"/>
    <w:tmpl w:val="DC32FE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453052D"/>
    <w:multiLevelType w:val="hybridMultilevel"/>
    <w:tmpl w:val="5B0AE5F8"/>
    <w:lvl w:ilvl="0" w:tplc="104EE0C6">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34607DD5"/>
    <w:multiLevelType w:val="hybridMultilevel"/>
    <w:tmpl w:val="2E085E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5A53946"/>
    <w:multiLevelType w:val="hybridMultilevel"/>
    <w:tmpl w:val="08748B0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36307D87"/>
    <w:multiLevelType w:val="hybridMultilevel"/>
    <w:tmpl w:val="CE567080"/>
    <w:lvl w:ilvl="0" w:tplc="1236F5B0">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31" w15:restartNumberingAfterBreak="0">
    <w:nsid w:val="36995094"/>
    <w:multiLevelType w:val="hybridMultilevel"/>
    <w:tmpl w:val="359E6038"/>
    <w:lvl w:ilvl="0" w:tplc="2EDC03D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36E0695A"/>
    <w:multiLevelType w:val="hybridMultilevel"/>
    <w:tmpl w:val="349ED782"/>
    <w:lvl w:ilvl="0" w:tplc="5380E27C">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372D6A11"/>
    <w:multiLevelType w:val="multilevel"/>
    <w:tmpl w:val="C012EF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37903EB2"/>
    <w:multiLevelType w:val="hybridMultilevel"/>
    <w:tmpl w:val="CDB6613C"/>
    <w:lvl w:ilvl="0" w:tplc="506E156A">
      <w:start w:val="1"/>
      <w:numFmt w:val="decimal"/>
      <w:lvlText w:val="%1."/>
      <w:lvlJc w:val="left"/>
      <w:pPr>
        <w:ind w:left="360" w:hanging="360"/>
      </w:pPr>
      <w:rPr>
        <w:rFonts w:hint="default"/>
      </w:rPr>
    </w:lvl>
    <w:lvl w:ilvl="1" w:tplc="9D02FAD2">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39750BBD"/>
    <w:multiLevelType w:val="hybridMultilevel"/>
    <w:tmpl w:val="1DCED628"/>
    <w:lvl w:ilvl="0" w:tplc="6034222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A0F09C4"/>
    <w:multiLevelType w:val="hybridMultilevel"/>
    <w:tmpl w:val="DBF852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A5E6B40"/>
    <w:multiLevelType w:val="hybridMultilevel"/>
    <w:tmpl w:val="B5F89E3E"/>
    <w:lvl w:ilvl="0" w:tplc="0C604466">
      <w:start w:val="4"/>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3B1007DF"/>
    <w:multiLevelType w:val="hybridMultilevel"/>
    <w:tmpl w:val="72B26FE8"/>
    <w:lvl w:ilvl="0" w:tplc="E1D2B7BE">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3B96330E"/>
    <w:multiLevelType w:val="hybridMultilevel"/>
    <w:tmpl w:val="A18624E2"/>
    <w:lvl w:ilvl="0" w:tplc="04150011">
      <w:start w:val="1"/>
      <w:numFmt w:val="decimal"/>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40" w15:restartNumberingAfterBreak="0">
    <w:nsid w:val="3CAC594C"/>
    <w:multiLevelType w:val="hybridMultilevel"/>
    <w:tmpl w:val="07B4CD38"/>
    <w:lvl w:ilvl="0" w:tplc="04150011">
      <w:start w:val="1"/>
      <w:numFmt w:val="decimal"/>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41" w15:restartNumberingAfterBreak="0">
    <w:nsid w:val="3D2157E1"/>
    <w:multiLevelType w:val="hybridMultilevel"/>
    <w:tmpl w:val="2F2E4592"/>
    <w:lvl w:ilvl="0" w:tplc="23E68EA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EB15F8A"/>
    <w:multiLevelType w:val="hybridMultilevel"/>
    <w:tmpl w:val="FE5010E6"/>
    <w:lvl w:ilvl="0" w:tplc="40E2A9B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3F3E7D3D"/>
    <w:multiLevelType w:val="hybridMultilevel"/>
    <w:tmpl w:val="D4A44F54"/>
    <w:lvl w:ilvl="0" w:tplc="F118B5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3F672193"/>
    <w:multiLevelType w:val="hybridMultilevel"/>
    <w:tmpl w:val="8C0E60F2"/>
    <w:lvl w:ilvl="0" w:tplc="CBCE197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F816674"/>
    <w:multiLevelType w:val="hybridMultilevel"/>
    <w:tmpl w:val="BC467F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40635F80"/>
    <w:multiLevelType w:val="hybridMultilevel"/>
    <w:tmpl w:val="FAE6CE1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409605C0"/>
    <w:multiLevelType w:val="hybridMultilevel"/>
    <w:tmpl w:val="0D18CFC8"/>
    <w:lvl w:ilvl="0" w:tplc="C1429F1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1615CA7"/>
    <w:multiLevelType w:val="hybridMultilevel"/>
    <w:tmpl w:val="25EEA2FC"/>
    <w:lvl w:ilvl="0" w:tplc="04150011">
      <w:start w:val="1"/>
      <w:numFmt w:val="decimal"/>
      <w:lvlText w:val="%1)"/>
      <w:lvlJc w:val="left"/>
      <w:pPr>
        <w:ind w:left="786" w:hanging="360"/>
      </w:pPr>
    </w:lvl>
    <w:lvl w:ilvl="1" w:tplc="2F8433C0">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9" w15:restartNumberingAfterBreak="0">
    <w:nsid w:val="41BC0817"/>
    <w:multiLevelType w:val="hybridMultilevel"/>
    <w:tmpl w:val="5A62DC04"/>
    <w:lvl w:ilvl="0" w:tplc="FA96EBBA">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218514F"/>
    <w:multiLevelType w:val="hybridMultilevel"/>
    <w:tmpl w:val="1898FED2"/>
    <w:lvl w:ilvl="0" w:tplc="9C561BC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2C70EE9"/>
    <w:multiLevelType w:val="hybridMultilevel"/>
    <w:tmpl w:val="382433E0"/>
    <w:lvl w:ilvl="0" w:tplc="AD40F4F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42D63AD6"/>
    <w:multiLevelType w:val="hybridMultilevel"/>
    <w:tmpl w:val="AF5AC0CA"/>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3" w15:restartNumberingAfterBreak="0">
    <w:nsid w:val="43C80883"/>
    <w:multiLevelType w:val="hybridMultilevel"/>
    <w:tmpl w:val="5D2CDD9A"/>
    <w:lvl w:ilvl="0" w:tplc="21A405B2">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426397F"/>
    <w:multiLevelType w:val="hybridMultilevel"/>
    <w:tmpl w:val="1CB81138"/>
    <w:lvl w:ilvl="0" w:tplc="E612CCF0">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50873B6"/>
    <w:multiLevelType w:val="hybridMultilevel"/>
    <w:tmpl w:val="C958C390"/>
    <w:lvl w:ilvl="0" w:tplc="0415000F">
      <w:start w:val="1"/>
      <w:numFmt w:val="decimal"/>
      <w:lvlText w:val="%1."/>
      <w:lvlJc w:val="left"/>
      <w:pPr>
        <w:ind w:left="434" w:hanging="360"/>
      </w:pPr>
    </w:lvl>
    <w:lvl w:ilvl="1" w:tplc="04150019">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156" w15:restartNumberingAfterBreak="0">
    <w:nsid w:val="451736B3"/>
    <w:multiLevelType w:val="hybridMultilevel"/>
    <w:tmpl w:val="6A024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5A34175"/>
    <w:multiLevelType w:val="hybridMultilevel"/>
    <w:tmpl w:val="C604044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15:restartNumberingAfterBreak="0">
    <w:nsid w:val="45CE3DEB"/>
    <w:multiLevelType w:val="hybridMultilevel"/>
    <w:tmpl w:val="1EBEB1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F86AB8B4">
      <w:start w:val="1"/>
      <w:numFmt w:val="decimal"/>
      <w:lvlText w:val="%4)"/>
      <w:lvlJc w:val="left"/>
      <w:pPr>
        <w:ind w:left="2520" w:hanging="360"/>
      </w:pPr>
      <w:rPr>
        <w:rFonts w:eastAsia="Calibri"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46A0346E"/>
    <w:multiLevelType w:val="hybridMultilevel"/>
    <w:tmpl w:val="55FAAB06"/>
    <w:lvl w:ilvl="0" w:tplc="04150011">
      <w:start w:val="1"/>
      <w:numFmt w:val="decimal"/>
      <w:lvlText w:val="%1)"/>
      <w:lvlJc w:val="left"/>
      <w:pPr>
        <w:ind w:left="757" w:hanging="360"/>
      </w:pPr>
    </w:lvl>
    <w:lvl w:ilvl="1" w:tplc="04150011">
      <w:start w:val="1"/>
      <w:numFmt w:val="decimal"/>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60" w15:restartNumberingAfterBreak="0">
    <w:nsid w:val="47B2427E"/>
    <w:multiLevelType w:val="hybridMultilevel"/>
    <w:tmpl w:val="71809898"/>
    <w:lvl w:ilvl="0" w:tplc="88E2C26C">
      <w:start w:val="1"/>
      <w:numFmt w:val="decimal"/>
      <w:lvlText w:val="%1."/>
      <w:lvlJc w:val="left"/>
      <w:pPr>
        <w:ind w:left="360" w:hanging="360"/>
      </w:pPr>
      <w:rPr>
        <w:rFonts w:ascii="Times New Roman" w:eastAsia="Calibri" w:hAnsi="Times New Roman" w:cs="Times New Roman"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1" w15:restartNumberingAfterBreak="0">
    <w:nsid w:val="47E55F56"/>
    <w:multiLevelType w:val="hybridMultilevel"/>
    <w:tmpl w:val="5DAE5B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8744702"/>
    <w:multiLevelType w:val="hybridMultilevel"/>
    <w:tmpl w:val="A1A025AC"/>
    <w:lvl w:ilvl="0" w:tplc="5A143354">
      <w:start w:val="1"/>
      <w:numFmt w:val="decimal"/>
      <w:lvlText w:val="%1)"/>
      <w:lvlJc w:val="left"/>
      <w:pPr>
        <w:tabs>
          <w:tab w:val="num" w:pos="2340"/>
        </w:tabs>
        <w:ind w:left="234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883072E"/>
    <w:multiLevelType w:val="hybridMultilevel"/>
    <w:tmpl w:val="1BD882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488C742B"/>
    <w:multiLevelType w:val="hybridMultilevel"/>
    <w:tmpl w:val="B9A202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A334CFD"/>
    <w:multiLevelType w:val="hybridMultilevel"/>
    <w:tmpl w:val="BD3C4C26"/>
    <w:lvl w:ilvl="0" w:tplc="F86AB8B4">
      <w:start w:val="1"/>
      <w:numFmt w:val="decimal"/>
      <w:lvlText w:val="%1)"/>
      <w:lvlJc w:val="left"/>
      <w:pPr>
        <w:ind w:left="1440" w:hanging="360"/>
      </w:pPr>
      <w:rPr>
        <w:rFonts w:eastAsia="Calibri"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6" w15:restartNumberingAfterBreak="0">
    <w:nsid w:val="4ABE1F69"/>
    <w:multiLevelType w:val="hybridMultilevel"/>
    <w:tmpl w:val="70BC5CAA"/>
    <w:lvl w:ilvl="0" w:tplc="271CE16C">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ACB0313"/>
    <w:multiLevelType w:val="hybridMultilevel"/>
    <w:tmpl w:val="4106D5D8"/>
    <w:lvl w:ilvl="0" w:tplc="04150011">
      <w:start w:val="1"/>
      <w:numFmt w:val="decimal"/>
      <w:lvlText w:val="%1)"/>
      <w:lvlJc w:val="left"/>
      <w:pPr>
        <w:ind w:left="757" w:hanging="360"/>
      </w:pPr>
    </w:lvl>
    <w:lvl w:ilvl="1" w:tplc="04150011">
      <w:start w:val="1"/>
      <w:numFmt w:val="decimal"/>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68" w15:restartNumberingAfterBreak="0">
    <w:nsid w:val="4B02544F"/>
    <w:multiLevelType w:val="hybridMultilevel"/>
    <w:tmpl w:val="717E54A6"/>
    <w:lvl w:ilvl="0" w:tplc="FA7E5FA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4BF42488"/>
    <w:multiLevelType w:val="hybridMultilevel"/>
    <w:tmpl w:val="B9162648"/>
    <w:lvl w:ilvl="0" w:tplc="0415000F">
      <w:start w:val="1"/>
      <w:numFmt w:val="decimal"/>
      <w:lvlText w:val="%1."/>
      <w:lvlJc w:val="left"/>
      <w:pPr>
        <w:ind w:left="360" w:hanging="360"/>
      </w:pPr>
      <w:rPr>
        <w:rFonts w:hint="default"/>
      </w:rPr>
    </w:lvl>
    <w:lvl w:ilvl="1" w:tplc="04150017">
      <w:start w:val="1"/>
      <w:numFmt w:val="lowerLetter"/>
      <w:lvlText w:val="%2)"/>
      <w:lvlJc w:val="left"/>
      <w:pPr>
        <w:ind w:left="644"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4C3B4425"/>
    <w:multiLevelType w:val="hybridMultilevel"/>
    <w:tmpl w:val="C4BAAAF4"/>
    <w:lvl w:ilvl="0" w:tplc="60565E6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1" w15:restartNumberingAfterBreak="0">
    <w:nsid w:val="4E36240D"/>
    <w:multiLevelType w:val="hybridMultilevel"/>
    <w:tmpl w:val="E6B06BA6"/>
    <w:lvl w:ilvl="0" w:tplc="60761076">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15:restartNumberingAfterBreak="0">
    <w:nsid w:val="4F583013"/>
    <w:multiLevelType w:val="hybridMultilevel"/>
    <w:tmpl w:val="F9E6B8F4"/>
    <w:lvl w:ilvl="0" w:tplc="04150011">
      <w:start w:val="1"/>
      <w:numFmt w:val="decimal"/>
      <w:lvlText w:val="%1)"/>
      <w:lvlJc w:val="left"/>
      <w:pPr>
        <w:ind w:left="786" w:hanging="360"/>
      </w:pPr>
    </w:lvl>
    <w:lvl w:ilvl="1" w:tplc="04150019" w:tentative="1">
      <w:start w:val="1"/>
      <w:numFmt w:val="lowerLetter"/>
      <w:lvlText w:val="%2."/>
      <w:lvlJc w:val="left"/>
      <w:pPr>
        <w:ind w:left="2265" w:hanging="360"/>
      </w:pPr>
    </w:lvl>
    <w:lvl w:ilvl="2" w:tplc="0415001B" w:tentative="1">
      <w:start w:val="1"/>
      <w:numFmt w:val="lowerRoman"/>
      <w:lvlText w:val="%3."/>
      <w:lvlJc w:val="right"/>
      <w:pPr>
        <w:ind w:left="2985" w:hanging="180"/>
      </w:pPr>
    </w:lvl>
    <w:lvl w:ilvl="3" w:tplc="0415000F" w:tentative="1">
      <w:start w:val="1"/>
      <w:numFmt w:val="decimal"/>
      <w:lvlText w:val="%4."/>
      <w:lvlJc w:val="left"/>
      <w:pPr>
        <w:ind w:left="3705" w:hanging="360"/>
      </w:pPr>
    </w:lvl>
    <w:lvl w:ilvl="4" w:tplc="04150019" w:tentative="1">
      <w:start w:val="1"/>
      <w:numFmt w:val="lowerLetter"/>
      <w:lvlText w:val="%5."/>
      <w:lvlJc w:val="left"/>
      <w:pPr>
        <w:ind w:left="4425" w:hanging="360"/>
      </w:pPr>
    </w:lvl>
    <w:lvl w:ilvl="5" w:tplc="0415001B" w:tentative="1">
      <w:start w:val="1"/>
      <w:numFmt w:val="lowerRoman"/>
      <w:lvlText w:val="%6."/>
      <w:lvlJc w:val="right"/>
      <w:pPr>
        <w:ind w:left="5145" w:hanging="180"/>
      </w:pPr>
    </w:lvl>
    <w:lvl w:ilvl="6" w:tplc="0415000F" w:tentative="1">
      <w:start w:val="1"/>
      <w:numFmt w:val="decimal"/>
      <w:lvlText w:val="%7."/>
      <w:lvlJc w:val="left"/>
      <w:pPr>
        <w:ind w:left="5865" w:hanging="360"/>
      </w:pPr>
    </w:lvl>
    <w:lvl w:ilvl="7" w:tplc="04150019" w:tentative="1">
      <w:start w:val="1"/>
      <w:numFmt w:val="lowerLetter"/>
      <w:lvlText w:val="%8."/>
      <w:lvlJc w:val="left"/>
      <w:pPr>
        <w:ind w:left="6585" w:hanging="360"/>
      </w:pPr>
    </w:lvl>
    <w:lvl w:ilvl="8" w:tplc="0415001B" w:tentative="1">
      <w:start w:val="1"/>
      <w:numFmt w:val="lowerRoman"/>
      <w:lvlText w:val="%9."/>
      <w:lvlJc w:val="right"/>
      <w:pPr>
        <w:ind w:left="7305" w:hanging="180"/>
      </w:pPr>
    </w:lvl>
  </w:abstractNum>
  <w:abstractNum w:abstractNumId="173" w15:restartNumberingAfterBreak="0">
    <w:nsid w:val="4FCC0C32"/>
    <w:multiLevelType w:val="hybridMultilevel"/>
    <w:tmpl w:val="705E4A62"/>
    <w:lvl w:ilvl="0" w:tplc="EB8C1D4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15:restartNumberingAfterBreak="0">
    <w:nsid w:val="4FE12AA6"/>
    <w:multiLevelType w:val="hybridMultilevel"/>
    <w:tmpl w:val="BFC6AA18"/>
    <w:lvl w:ilvl="0" w:tplc="D0E6C27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FE25098"/>
    <w:multiLevelType w:val="hybridMultilevel"/>
    <w:tmpl w:val="4F18AA84"/>
    <w:lvl w:ilvl="0" w:tplc="04C08E1E">
      <w:start w:val="2"/>
      <w:numFmt w:val="decimal"/>
      <w:lvlText w:val="%1)"/>
      <w:lvlJc w:val="left"/>
      <w:pPr>
        <w:ind w:left="76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008189C"/>
    <w:multiLevelType w:val="hybridMultilevel"/>
    <w:tmpl w:val="6598FB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7" w15:restartNumberingAfterBreak="0">
    <w:nsid w:val="503D08B3"/>
    <w:multiLevelType w:val="hybridMultilevel"/>
    <w:tmpl w:val="F8989F0A"/>
    <w:lvl w:ilvl="0" w:tplc="0CDC9D5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040609C"/>
    <w:multiLevelType w:val="hybridMultilevel"/>
    <w:tmpl w:val="05669B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0D2478C"/>
    <w:multiLevelType w:val="hybridMultilevel"/>
    <w:tmpl w:val="B768C6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15:restartNumberingAfterBreak="0">
    <w:nsid w:val="51E6203D"/>
    <w:multiLevelType w:val="hybridMultilevel"/>
    <w:tmpl w:val="D2BE67A8"/>
    <w:lvl w:ilvl="0" w:tplc="745A1EB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51EE6469"/>
    <w:multiLevelType w:val="hybridMultilevel"/>
    <w:tmpl w:val="C2385394"/>
    <w:lvl w:ilvl="0" w:tplc="04150011">
      <w:start w:val="1"/>
      <w:numFmt w:val="decimal"/>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2" w15:restartNumberingAfterBreak="0">
    <w:nsid w:val="52DA39C9"/>
    <w:multiLevelType w:val="multilevel"/>
    <w:tmpl w:val="BE0A0512"/>
    <w:name w:val="WW8Num12"/>
    <w:lvl w:ilvl="0">
      <w:start w:val="4"/>
      <w:numFmt w:val="decimal"/>
      <w:lvlText w:val="%1."/>
      <w:lvlJc w:val="left"/>
      <w:pPr>
        <w:tabs>
          <w:tab w:val="num" w:pos="208"/>
        </w:tabs>
        <w:ind w:left="208" w:hanging="360"/>
      </w:pPr>
      <w:rPr>
        <w:rFonts w:ascii="Times New Roman" w:eastAsia="Calibri" w:hAnsi="Times New Roman" w:cs="Times New Roman" w:hint="default"/>
        <w:b w:val="0"/>
        <w:bCs w:val="0"/>
      </w:rPr>
    </w:lvl>
    <w:lvl w:ilvl="1">
      <w:start w:val="1"/>
      <w:numFmt w:val="decimal"/>
      <w:lvlText w:val="%2)"/>
      <w:lvlJc w:val="left"/>
      <w:pPr>
        <w:tabs>
          <w:tab w:val="num" w:pos="568"/>
        </w:tabs>
        <w:ind w:left="568" w:hanging="360"/>
      </w:pPr>
      <w:rPr>
        <w:rFonts w:eastAsia="Calibri" w:hint="default"/>
      </w:rPr>
    </w:lvl>
    <w:lvl w:ilvl="2">
      <w:start w:val="1"/>
      <w:numFmt w:val="decimal"/>
      <w:lvlText w:val="%3)"/>
      <w:lvlJc w:val="left"/>
      <w:pPr>
        <w:tabs>
          <w:tab w:val="num" w:pos="928"/>
        </w:tabs>
        <w:ind w:left="928" w:hanging="360"/>
      </w:pPr>
      <w:rPr>
        <w:rFonts w:hint="default"/>
      </w:rPr>
    </w:lvl>
    <w:lvl w:ilvl="3">
      <w:start w:val="1"/>
      <w:numFmt w:val="decimal"/>
      <w:lvlText w:val="%4)"/>
      <w:lvlJc w:val="left"/>
      <w:pPr>
        <w:tabs>
          <w:tab w:val="num" w:pos="1288"/>
        </w:tabs>
        <w:ind w:left="1288" w:hanging="360"/>
      </w:pPr>
      <w:rPr>
        <w:rFonts w:hint="default"/>
      </w:rPr>
    </w:lvl>
    <w:lvl w:ilvl="4">
      <w:start w:val="1"/>
      <w:numFmt w:val="decimal"/>
      <w:lvlText w:val="%5)"/>
      <w:lvlJc w:val="left"/>
      <w:pPr>
        <w:tabs>
          <w:tab w:val="num" w:pos="1648"/>
        </w:tabs>
        <w:ind w:left="1648" w:hanging="360"/>
      </w:pPr>
      <w:rPr>
        <w:rFonts w:hint="default"/>
      </w:rPr>
    </w:lvl>
    <w:lvl w:ilvl="5">
      <w:start w:val="1"/>
      <w:numFmt w:val="decimal"/>
      <w:lvlText w:val="%6)"/>
      <w:lvlJc w:val="left"/>
      <w:pPr>
        <w:tabs>
          <w:tab w:val="num" w:pos="2008"/>
        </w:tabs>
        <w:ind w:left="2008" w:hanging="360"/>
      </w:pPr>
      <w:rPr>
        <w:rFonts w:hint="default"/>
      </w:rPr>
    </w:lvl>
    <w:lvl w:ilvl="6">
      <w:start w:val="1"/>
      <w:numFmt w:val="decimal"/>
      <w:lvlText w:val="%7)"/>
      <w:lvlJc w:val="left"/>
      <w:pPr>
        <w:tabs>
          <w:tab w:val="num" w:pos="2368"/>
        </w:tabs>
        <w:ind w:left="2368" w:hanging="360"/>
      </w:pPr>
      <w:rPr>
        <w:rFonts w:hint="default"/>
      </w:rPr>
    </w:lvl>
    <w:lvl w:ilvl="7">
      <w:start w:val="1"/>
      <w:numFmt w:val="decimal"/>
      <w:lvlText w:val="%8)"/>
      <w:lvlJc w:val="left"/>
      <w:pPr>
        <w:tabs>
          <w:tab w:val="num" w:pos="2728"/>
        </w:tabs>
        <w:ind w:left="2728" w:hanging="360"/>
      </w:pPr>
      <w:rPr>
        <w:rFonts w:hint="default"/>
      </w:rPr>
    </w:lvl>
    <w:lvl w:ilvl="8">
      <w:start w:val="1"/>
      <w:numFmt w:val="decimal"/>
      <w:lvlText w:val="%9)"/>
      <w:lvlJc w:val="left"/>
      <w:pPr>
        <w:tabs>
          <w:tab w:val="num" w:pos="3088"/>
        </w:tabs>
        <w:ind w:left="3088" w:hanging="360"/>
      </w:pPr>
      <w:rPr>
        <w:rFonts w:hint="default"/>
      </w:rPr>
    </w:lvl>
  </w:abstractNum>
  <w:abstractNum w:abstractNumId="183" w15:restartNumberingAfterBreak="0">
    <w:nsid w:val="52F243E3"/>
    <w:multiLevelType w:val="hybridMultilevel"/>
    <w:tmpl w:val="4CEA44A0"/>
    <w:lvl w:ilvl="0" w:tplc="904E69A0">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3E130C1"/>
    <w:multiLevelType w:val="hybridMultilevel"/>
    <w:tmpl w:val="4DECEB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15:restartNumberingAfterBreak="0">
    <w:nsid w:val="541863AD"/>
    <w:multiLevelType w:val="hybridMultilevel"/>
    <w:tmpl w:val="5A6C44BC"/>
    <w:lvl w:ilvl="0" w:tplc="04150011">
      <w:start w:val="1"/>
      <w:numFmt w:val="decimal"/>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86" w15:restartNumberingAfterBreak="0">
    <w:nsid w:val="5472503A"/>
    <w:multiLevelType w:val="hybridMultilevel"/>
    <w:tmpl w:val="1826E760"/>
    <w:lvl w:ilvl="0" w:tplc="04150011">
      <w:start w:val="1"/>
      <w:numFmt w:val="decimal"/>
      <w:lvlText w:val="%1)"/>
      <w:lvlJc w:val="left"/>
      <w:pPr>
        <w:ind w:left="757" w:hanging="360"/>
      </w:pPr>
    </w:lvl>
    <w:lvl w:ilvl="1" w:tplc="04150011">
      <w:start w:val="1"/>
      <w:numFmt w:val="decimal"/>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87" w15:restartNumberingAfterBreak="0">
    <w:nsid w:val="551669F7"/>
    <w:multiLevelType w:val="hybridMultilevel"/>
    <w:tmpl w:val="EC087FDE"/>
    <w:lvl w:ilvl="0" w:tplc="04150011">
      <w:start w:val="1"/>
      <w:numFmt w:val="decimal"/>
      <w:lvlText w:val="%1)"/>
      <w:lvlJc w:val="left"/>
      <w:pPr>
        <w:ind w:left="757" w:hanging="360"/>
      </w:pPr>
    </w:lvl>
    <w:lvl w:ilvl="1" w:tplc="04150019">
      <w:start w:val="1"/>
      <w:numFmt w:val="lowerLetter"/>
      <w:lvlText w:val="%2."/>
      <w:lvlJc w:val="left"/>
      <w:pPr>
        <w:ind w:left="1477" w:hanging="360"/>
      </w:pPr>
    </w:lvl>
    <w:lvl w:ilvl="2" w:tplc="0415001B">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88" w15:restartNumberingAfterBreak="0">
    <w:nsid w:val="55403A1F"/>
    <w:multiLevelType w:val="hybridMultilevel"/>
    <w:tmpl w:val="FF7CD7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55904129"/>
    <w:multiLevelType w:val="hybridMultilevel"/>
    <w:tmpl w:val="22B26C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63C7854"/>
    <w:multiLevelType w:val="hybridMultilevel"/>
    <w:tmpl w:val="26F630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1" w15:restartNumberingAfterBreak="0">
    <w:nsid w:val="57883A00"/>
    <w:multiLevelType w:val="hybridMultilevel"/>
    <w:tmpl w:val="BE3E03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7A22F1C"/>
    <w:multiLevelType w:val="hybridMultilevel"/>
    <w:tmpl w:val="2346AC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83E0FB1"/>
    <w:multiLevelType w:val="hybridMultilevel"/>
    <w:tmpl w:val="F0B88B0C"/>
    <w:lvl w:ilvl="0" w:tplc="3AAC4600">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4" w15:restartNumberingAfterBreak="0">
    <w:nsid w:val="589B74BB"/>
    <w:multiLevelType w:val="hybridMultilevel"/>
    <w:tmpl w:val="084225C2"/>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95" w15:restartNumberingAfterBreak="0">
    <w:nsid w:val="5ACA4CA9"/>
    <w:multiLevelType w:val="hybridMultilevel"/>
    <w:tmpl w:val="F5B6FA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5ADE3623"/>
    <w:multiLevelType w:val="hybridMultilevel"/>
    <w:tmpl w:val="3AB478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7" w15:restartNumberingAfterBreak="0">
    <w:nsid w:val="5AE70E09"/>
    <w:multiLevelType w:val="hybridMultilevel"/>
    <w:tmpl w:val="B312559E"/>
    <w:lvl w:ilvl="0" w:tplc="F5461C00">
      <w:start w:val="1"/>
      <w:numFmt w:val="decimal"/>
      <w:lvlText w:val="%1)"/>
      <w:lvlJc w:val="left"/>
      <w:pPr>
        <w:ind w:left="757" w:hanging="360"/>
      </w:pPr>
      <w:rPr>
        <w:b w:val="0"/>
        <w:bCs w:val="0"/>
      </w:rPr>
    </w:lvl>
    <w:lvl w:ilvl="1" w:tplc="04150019">
      <w:start w:val="1"/>
      <w:numFmt w:val="lowerLetter"/>
      <w:lvlText w:val="%2."/>
      <w:lvlJc w:val="left"/>
      <w:pPr>
        <w:ind w:left="1477" w:hanging="360"/>
      </w:pPr>
    </w:lvl>
    <w:lvl w:ilvl="2" w:tplc="0415001B">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98" w15:restartNumberingAfterBreak="0">
    <w:nsid w:val="5AEF3E35"/>
    <w:multiLevelType w:val="multilevel"/>
    <w:tmpl w:val="3C34183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99" w15:restartNumberingAfterBreak="0">
    <w:nsid w:val="5B9A78D1"/>
    <w:multiLevelType w:val="multilevel"/>
    <w:tmpl w:val="DE8C2F5C"/>
    <w:lvl w:ilvl="0">
      <w:start w:val="1"/>
      <w:numFmt w:val="decimal"/>
      <w:lvlText w:val="%1)"/>
      <w:lvlJc w:val="left"/>
      <w:pPr>
        <w:tabs>
          <w:tab w:val="num" w:pos="502"/>
        </w:tabs>
        <w:ind w:left="502" w:hanging="360"/>
      </w:pPr>
      <w:rPr>
        <w:rFonts w:hint="default"/>
        <w:sz w:val="24"/>
        <w:szCs w:val="24"/>
      </w:rPr>
    </w:lvl>
    <w:lvl w:ilvl="1">
      <w:start w:val="1"/>
      <w:numFmt w:val="bullet"/>
      <w:lvlText w:val="o"/>
      <w:lvlJc w:val="left"/>
      <w:pPr>
        <w:tabs>
          <w:tab w:val="num" w:pos="1222"/>
        </w:tabs>
        <w:ind w:left="1222" w:hanging="360"/>
      </w:pPr>
      <w:rPr>
        <w:rFonts w:ascii="Courier New" w:hAnsi="Courier New" w:hint="default"/>
        <w:sz w:val="20"/>
      </w:rPr>
    </w:lvl>
    <w:lvl w:ilvl="2">
      <w:start w:val="1"/>
      <w:numFmt w:val="bullet"/>
      <w:lvlText w:val=""/>
      <w:lvlJc w:val="left"/>
      <w:pPr>
        <w:tabs>
          <w:tab w:val="num" w:pos="1942"/>
        </w:tabs>
        <w:ind w:left="1942" w:hanging="360"/>
      </w:pPr>
      <w:rPr>
        <w:rFonts w:ascii="Wingdings" w:hAnsi="Wingdings" w:hint="default"/>
        <w:sz w:val="20"/>
      </w:rPr>
    </w:lvl>
    <w:lvl w:ilvl="3">
      <w:start w:val="1"/>
      <w:numFmt w:val="bullet"/>
      <w:lvlText w:val=""/>
      <w:lvlJc w:val="left"/>
      <w:pPr>
        <w:tabs>
          <w:tab w:val="num" w:pos="2662"/>
        </w:tabs>
        <w:ind w:left="2662" w:hanging="360"/>
      </w:pPr>
      <w:rPr>
        <w:rFonts w:ascii="Wingdings" w:hAnsi="Wingdings" w:hint="default"/>
        <w:sz w:val="20"/>
      </w:rPr>
    </w:lvl>
    <w:lvl w:ilvl="4">
      <w:start w:val="1"/>
      <w:numFmt w:val="bullet"/>
      <w:lvlText w:val=""/>
      <w:lvlJc w:val="left"/>
      <w:pPr>
        <w:tabs>
          <w:tab w:val="num" w:pos="3382"/>
        </w:tabs>
        <w:ind w:left="3382" w:hanging="360"/>
      </w:pPr>
      <w:rPr>
        <w:rFonts w:ascii="Wingdings" w:hAnsi="Wingdings" w:hint="default"/>
        <w:sz w:val="20"/>
      </w:rPr>
    </w:lvl>
    <w:lvl w:ilvl="5">
      <w:start w:val="1"/>
      <w:numFmt w:val="bullet"/>
      <w:lvlText w:val=""/>
      <w:lvlJc w:val="left"/>
      <w:pPr>
        <w:tabs>
          <w:tab w:val="num" w:pos="4102"/>
        </w:tabs>
        <w:ind w:left="4102" w:hanging="360"/>
      </w:pPr>
      <w:rPr>
        <w:rFonts w:ascii="Wingdings" w:hAnsi="Wingdings" w:hint="default"/>
        <w:sz w:val="20"/>
      </w:rPr>
    </w:lvl>
    <w:lvl w:ilvl="6">
      <w:start w:val="1"/>
      <w:numFmt w:val="bullet"/>
      <w:lvlText w:val=""/>
      <w:lvlJc w:val="left"/>
      <w:pPr>
        <w:tabs>
          <w:tab w:val="num" w:pos="4822"/>
        </w:tabs>
        <w:ind w:left="4822" w:hanging="360"/>
      </w:pPr>
      <w:rPr>
        <w:rFonts w:ascii="Wingdings" w:hAnsi="Wingdings" w:hint="default"/>
        <w:sz w:val="20"/>
      </w:rPr>
    </w:lvl>
    <w:lvl w:ilvl="7">
      <w:start w:val="1"/>
      <w:numFmt w:val="bullet"/>
      <w:lvlText w:val=""/>
      <w:lvlJc w:val="left"/>
      <w:pPr>
        <w:tabs>
          <w:tab w:val="num" w:pos="5542"/>
        </w:tabs>
        <w:ind w:left="5542" w:hanging="360"/>
      </w:pPr>
      <w:rPr>
        <w:rFonts w:ascii="Wingdings" w:hAnsi="Wingdings" w:hint="default"/>
        <w:sz w:val="20"/>
      </w:rPr>
    </w:lvl>
    <w:lvl w:ilvl="8">
      <w:start w:val="1"/>
      <w:numFmt w:val="bullet"/>
      <w:lvlText w:val=""/>
      <w:lvlJc w:val="left"/>
      <w:pPr>
        <w:tabs>
          <w:tab w:val="num" w:pos="6262"/>
        </w:tabs>
        <w:ind w:left="6262" w:hanging="360"/>
      </w:pPr>
      <w:rPr>
        <w:rFonts w:ascii="Wingdings" w:hAnsi="Wingdings" w:hint="default"/>
        <w:sz w:val="20"/>
      </w:rPr>
    </w:lvl>
  </w:abstractNum>
  <w:abstractNum w:abstractNumId="200" w15:restartNumberingAfterBreak="0">
    <w:nsid w:val="5C654BD0"/>
    <w:multiLevelType w:val="hybridMultilevel"/>
    <w:tmpl w:val="ADC4C0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C8238AD"/>
    <w:multiLevelType w:val="hybridMultilevel"/>
    <w:tmpl w:val="BBEE2A5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2" w15:restartNumberingAfterBreak="0">
    <w:nsid w:val="5DEE4C0E"/>
    <w:multiLevelType w:val="hybridMultilevel"/>
    <w:tmpl w:val="AD80A602"/>
    <w:lvl w:ilvl="0" w:tplc="D5720596">
      <w:start w:val="1"/>
      <w:numFmt w:val="decimal"/>
      <w:lvlText w:val="%1)"/>
      <w:lvlJc w:val="left"/>
      <w:pPr>
        <w:ind w:left="644"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5F44747A"/>
    <w:multiLevelType w:val="hybridMultilevel"/>
    <w:tmpl w:val="803C0076"/>
    <w:lvl w:ilvl="0" w:tplc="EAEC27E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FCD0ADF"/>
    <w:multiLevelType w:val="hybridMultilevel"/>
    <w:tmpl w:val="75629AAA"/>
    <w:lvl w:ilvl="0" w:tplc="F86AB8B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60503390"/>
    <w:multiLevelType w:val="hybridMultilevel"/>
    <w:tmpl w:val="A84CEC82"/>
    <w:lvl w:ilvl="0" w:tplc="04150011">
      <w:start w:val="1"/>
      <w:numFmt w:val="decimal"/>
      <w:lvlText w:val="%1)"/>
      <w:lvlJc w:val="left"/>
      <w:pPr>
        <w:tabs>
          <w:tab w:val="num" w:pos="1440"/>
        </w:tabs>
        <w:ind w:left="1440" w:hanging="360"/>
      </w:p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6" w15:restartNumberingAfterBreak="0">
    <w:nsid w:val="60D756EB"/>
    <w:multiLevelType w:val="hybridMultilevel"/>
    <w:tmpl w:val="58B21A48"/>
    <w:lvl w:ilvl="0" w:tplc="B4C434BE">
      <w:start w:val="1"/>
      <w:numFmt w:val="decimal"/>
      <w:lvlText w:val="%1)"/>
      <w:lvlJc w:val="left"/>
      <w:pPr>
        <w:ind w:left="1080" w:hanging="360"/>
      </w:pPr>
      <w:rPr>
        <w:rFonts w:ascii="Times New Roman" w:eastAsia="Calibri" w:hAnsi="Times New Roman" w:cs="Times New Roman"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7" w15:restartNumberingAfterBreak="0">
    <w:nsid w:val="615678AE"/>
    <w:multiLevelType w:val="multilevel"/>
    <w:tmpl w:val="03A8B6D8"/>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208" w15:restartNumberingAfterBreak="0">
    <w:nsid w:val="6270395C"/>
    <w:multiLevelType w:val="hybridMultilevel"/>
    <w:tmpl w:val="3904D8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9" w15:restartNumberingAfterBreak="0">
    <w:nsid w:val="62B91FF7"/>
    <w:multiLevelType w:val="hybridMultilevel"/>
    <w:tmpl w:val="2F90371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63225FCA"/>
    <w:multiLevelType w:val="hybridMultilevel"/>
    <w:tmpl w:val="3E20B7D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1" w15:restartNumberingAfterBreak="0">
    <w:nsid w:val="63370904"/>
    <w:multiLevelType w:val="hybridMultilevel"/>
    <w:tmpl w:val="EA1484BC"/>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2" w15:restartNumberingAfterBreak="0">
    <w:nsid w:val="639C28B6"/>
    <w:multiLevelType w:val="hybridMultilevel"/>
    <w:tmpl w:val="27F2BE6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63EC25D1"/>
    <w:multiLevelType w:val="hybridMultilevel"/>
    <w:tmpl w:val="AEB60334"/>
    <w:lvl w:ilvl="0" w:tplc="45B23A22">
      <w:start w:val="1"/>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645B5370"/>
    <w:multiLevelType w:val="hybridMultilevel"/>
    <w:tmpl w:val="1D9C3E2E"/>
    <w:lvl w:ilvl="0" w:tplc="D00E3D4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64A84388"/>
    <w:multiLevelType w:val="hybridMultilevel"/>
    <w:tmpl w:val="E4681516"/>
    <w:lvl w:ilvl="0" w:tplc="EEEA2222">
      <w:start w:val="5"/>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6" w15:restartNumberingAfterBreak="0">
    <w:nsid w:val="64B4166C"/>
    <w:multiLevelType w:val="hybridMultilevel"/>
    <w:tmpl w:val="82CAFAA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7" w15:restartNumberingAfterBreak="0">
    <w:nsid w:val="66081878"/>
    <w:multiLevelType w:val="hybridMultilevel"/>
    <w:tmpl w:val="BD8C1304"/>
    <w:lvl w:ilvl="0" w:tplc="04150017">
      <w:start w:val="1"/>
      <w:numFmt w:val="lowerLetter"/>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218" w15:restartNumberingAfterBreak="0">
    <w:nsid w:val="662023B4"/>
    <w:multiLevelType w:val="hybridMultilevel"/>
    <w:tmpl w:val="B1269F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66470C3C"/>
    <w:multiLevelType w:val="hybridMultilevel"/>
    <w:tmpl w:val="21284D0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0" w15:restartNumberingAfterBreak="0">
    <w:nsid w:val="669B162A"/>
    <w:multiLevelType w:val="hybridMultilevel"/>
    <w:tmpl w:val="DB307EB4"/>
    <w:lvl w:ilvl="0" w:tplc="04150005">
      <w:start w:val="1"/>
      <w:numFmt w:val="bullet"/>
      <w:lvlText w:val=""/>
      <w:lvlJc w:val="left"/>
      <w:pPr>
        <w:tabs>
          <w:tab w:val="num" w:pos="720"/>
        </w:tabs>
        <w:ind w:left="720" w:hanging="360"/>
      </w:pPr>
      <w:rPr>
        <w:rFonts w:ascii="Wingdings" w:hAnsi="Wingdings" w:hint="default"/>
      </w:rPr>
    </w:lvl>
    <w:lvl w:ilvl="1" w:tplc="04150011">
      <w:start w:val="1"/>
      <w:numFmt w:val="decimal"/>
      <w:lvlText w:val="%2)"/>
      <w:lvlJc w:val="left"/>
      <w:pPr>
        <w:tabs>
          <w:tab w:val="num" w:pos="1443"/>
        </w:tabs>
        <w:ind w:left="1443" w:hanging="363"/>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1" w15:restartNumberingAfterBreak="0">
    <w:nsid w:val="67002E1D"/>
    <w:multiLevelType w:val="multilevel"/>
    <w:tmpl w:val="B67A0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674B7617"/>
    <w:multiLevelType w:val="hybridMultilevel"/>
    <w:tmpl w:val="497A5CE4"/>
    <w:lvl w:ilvl="0" w:tplc="04150011">
      <w:start w:val="1"/>
      <w:numFmt w:val="decimal"/>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23" w15:restartNumberingAfterBreak="0">
    <w:nsid w:val="6751628A"/>
    <w:multiLevelType w:val="hybridMultilevel"/>
    <w:tmpl w:val="2FB474A2"/>
    <w:lvl w:ilvl="0" w:tplc="04150011">
      <w:start w:val="1"/>
      <w:numFmt w:val="decimal"/>
      <w:lvlText w:val="%1)"/>
      <w:lvlJc w:val="left"/>
      <w:pPr>
        <w:ind w:left="757" w:hanging="360"/>
      </w:pPr>
    </w:lvl>
    <w:lvl w:ilvl="1" w:tplc="04150019">
      <w:start w:val="1"/>
      <w:numFmt w:val="lowerLetter"/>
      <w:lvlText w:val="%2."/>
      <w:lvlJc w:val="left"/>
      <w:pPr>
        <w:ind w:left="1477" w:hanging="360"/>
      </w:pPr>
    </w:lvl>
    <w:lvl w:ilvl="2" w:tplc="0415001B">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24" w15:restartNumberingAfterBreak="0">
    <w:nsid w:val="67BF583A"/>
    <w:multiLevelType w:val="hybridMultilevel"/>
    <w:tmpl w:val="B336A58A"/>
    <w:lvl w:ilvl="0" w:tplc="548E4A6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5" w15:restartNumberingAfterBreak="0">
    <w:nsid w:val="681943CD"/>
    <w:multiLevelType w:val="hybridMultilevel"/>
    <w:tmpl w:val="907C91D4"/>
    <w:lvl w:ilvl="0" w:tplc="04150011">
      <w:start w:val="1"/>
      <w:numFmt w:val="decimal"/>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26" w15:restartNumberingAfterBreak="0">
    <w:nsid w:val="69093BFB"/>
    <w:multiLevelType w:val="hybridMultilevel"/>
    <w:tmpl w:val="9D52024C"/>
    <w:lvl w:ilvl="0" w:tplc="04150011">
      <w:start w:val="1"/>
      <w:numFmt w:val="decimal"/>
      <w:lvlText w:val="%1)"/>
      <w:lvlJc w:val="left"/>
      <w:pPr>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69594A95"/>
    <w:multiLevelType w:val="hybridMultilevel"/>
    <w:tmpl w:val="AEB283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9936BE1"/>
    <w:multiLevelType w:val="hybridMultilevel"/>
    <w:tmpl w:val="954E3A74"/>
    <w:lvl w:ilvl="0" w:tplc="F86AB8B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6A230AFA"/>
    <w:multiLevelType w:val="hybridMultilevel"/>
    <w:tmpl w:val="894EF67E"/>
    <w:lvl w:ilvl="0" w:tplc="5C92E496">
      <w:start w:val="1"/>
      <w:numFmt w:val="decimal"/>
      <w:lvlText w:val="%1)"/>
      <w:lvlJc w:val="left"/>
      <w:pPr>
        <w:ind w:left="7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6BAC6323"/>
    <w:multiLevelType w:val="hybridMultilevel"/>
    <w:tmpl w:val="1BBC4DF6"/>
    <w:lvl w:ilvl="0" w:tplc="04150011">
      <w:start w:val="1"/>
      <w:numFmt w:val="decimal"/>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31" w15:restartNumberingAfterBreak="0">
    <w:nsid w:val="6BC378AF"/>
    <w:multiLevelType w:val="multilevel"/>
    <w:tmpl w:val="36C8FB28"/>
    <w:name w:val="WW8Num122"/>
    <w:lvl w:ilvl="0">
      <w:start w:val="3"/>
      <w:numFmt w:val="decimal"/>
      <w:lvlText w:val="%1."/>
      <w:lvlJc w:val="left"/>
      <w:pPr>
        <w:tabs>
          <w:tab w:val="num" w:pos="208"/>
        </w:tabs>
        <w:ind w:left="208" w:hanging="360"/>
      </w:pPr>
      <w:rPr>
        <w:rFonts w:ascii="Times New Roman" w:eastAsia="Calibri" w:hAnsi="Times New Roman" w:cs="Times New Roman" w:hint="default"/>
        <w:b w:val="0"/>
        <w:bCs w:val="0"/>
      </w:rPr>
    </w:lvl>
    <w:lvl w:ilvl="1">
      <w:start w:val="1"/>
      <w:numFmt w:val="decimal"/>
      <w:lvlText w:val="%2)"/>
      <w:lvlJc w:val="left"/>
      <w:pPr>
        <w:tabs>
          <w:tab w:val="num" w:pos="568"/>
        </w:tabs>
        <w:ind w:left="568" w:hanging="360"/>
      </w:pPr>
      <w:rPr>
        <w:rFonts w:eastAsia="Calibri" w:hint="default"/>
      </w:rPr>
    </w:lvl>
    <w:lvl w:ilvl="2">
      <w:start w:val="1"/>
      <w:numFmt w:val="decimal"/>
      <w:lvlText w:val="%3)"/>
      <w:lvlJc w:val="left"/>
      <w:pPr>
        <w:tabs>
          <w:tab w:val="num" w:pos="928"/>
        </w:tabs>
        <w:ind w:left="928" w:hanging="360"/>
      </w:pPr>
      <w:rPr>
        <w:rFonts w:hint="default"/>
      </w:rPr>
    </w:lvl>
    <w:lvl w:ilvl="3">
      <w:start w:val="1"/>
      <w:numFmt w:val="decimal"/>
      <w:lvlText w:val="%4)"/>
      <w:lvlJc w:val="left"/>
      <w:pPr>
        <w:tabs>
          <w:tab w:val="num" w:pos="1288"/>
        </w:tabs>
        <w:ind w:left="1288" w:hanging="360"/>
      </w:pPr>
      <w:rPr>
        <w:rFonts w:hint="default"/>
      </w:rPr>
    </w:lvl>
    <w:lvl w:ilvl="4">
      <w:start w:val="1"/>
      <w:numFmt w:val="decimal"/>
      <w:lvlText w:val="%5)"/>
      <w:lvlJc w:val="left"/>
      <w:pPr>
        <w:tabs>
          <w:tab w:val="num" w:pos="1648"/>
        </w:tabs>
        <w:ind w:left="1648" w:hanging="360"/>
      </w:pPr>
      <w:rPr>
        <w:rFonts w:hint="default"/>
      </w:rPr>
    </w:lvl>
    <w:lvl w:ilvl="5">
      <w:start w:val="1"/>
      <w:numFmt w:val="decimal"/>
      <w:lvlText w:val="%6)"/>
      <w:lvlJc w:val="left"/>
      <w:pPr>
        <w:tabs>
          <w:tab w:val="num" w:pos="2008"/>
        </w:tabs>
        <w:ind w:left="2008" w:hanging="360"/>
      </w:pPr>
      <w:rPr>
        <w:rFonts w:hint="default"/>
      </w:rPr>
    </w:lvl>
    <w:lvl w:ilvl="6">
      <w:start w:val="1"/>
      <w:numFmt w:val="decimal"/>
      <w:lvlText w:val="%7)"/>
      <w:lvlJc w:val="left"/>
      <w:pPr>
        <w:tabs>
          <w:tab w:val="num" w:pos="2368"/>
        </w:tabs>
        <w:ind w:left="2368" w:hanging="360"/>
      </w:pPr>
      <w:rPr>
        <w:rFonts w:hint="default"/>
      </w:rPr>
    </w:lvl>
    <w:lvl w:ilvl="7">
      <w:start w:val="1"/>
      <w:numFmt w:val="decimal"/>
      <w:lvlText w:val="%8)"/>
      <w:lvlJc w:val="left"/>
      <w:pPr>
        <w:tabs>
          <w:tab w:val="num" w:pos="2728"/>
        </w:tabs>
        <w:ind w:left="2728" w:hanging="360"/>
      </w:pPr>
      <w:rPr>
        <w:rFonts w:hint="default"/>
      </w:rPr>
    </w:lvl>
    <w:lvl w:ilvl="8">
      <w:start w:val="1"/>
      <w:numFmt w:val="decimal"/>
      <w:lvlText w:val="%9)"/>
      <w:lvlJc w:val="left"/>
      <w:pPr>
        <w:tabs>
          <w:tab w:val="num" w:pos="3088"/>
        </w:tabs>
        <w:ind w:left="3088" w:hanging="360"/>
      </w:pPr>
      <w:rPr>
        <w:rFonts w:hint="default"/>
      </w:rPr>
    </w:lvl>
  </w:abstractNum>
  <w:abstractNum w:abstractNumId="232" w15:restartNumberingAfterBreak="0">
    <w:nsid w:val="6C66583F"/>
    <w:multiLevelType w:val="multilevel"/>
    <w:tmpl w:val="52644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6CC21A85"/>
    <w:multiLevelType w:val="hybridMultilevel"/>
    <w:tmpl w:val="9F1200FE"/>
    <w:lvl w:ilvl="0" w:tplc="4782D96A">
      <w:start w:val="1"/>
      <w:numFmt w:val="decimal"/>
      <w:lvlText w:val="%1."/>
      <w:lvlJc w:val="left"/>
      <w:pPr>
        <w:ind w:left="360" w:hanging="360"/>
      </w:pPr>
      <w:rPr>
        <w:rFonts w:ascii="Times New Roman" w:eastAsia="Calibr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4" w15:restartNumberingAfterBreak="0">
    <w:nsid w:val="6D313AED"/>
    <w:multiLevelType w:val="hybridMultilevel"/>
    <w:tmpl w:val="C05628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6E755249"/>
    <w:multiLevelType w:val="hybridMultilevel"/>
    <w:tmpl w:val="34AE591E"/>
    <w:lvl w:ilvl="0" w:tplc="E50ECF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6FC51C09"/>
    <w:multiLevelType w:val="hybridMultilevel"/>
    <w:tmpl w:val="7DC2FD84"/>
    <w:lvl w:ilvl="0" w:tplc="D7C8905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7" w15:restartNumberingAfterBreak="0">
    <w:nsid w:val="70815C6D"/>
    <w:multiLevelType w:val="hybridMultilevel"/>
    <w:tmpl w:val="F5F08318"/>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38" w15:restartNumberingAfterBreak="0">
    <w:nsid w:val="71161F26"/>
    <w:multiLevelType w:val="hybridMultilevel"/>
    <w:tmpl w:val="179646DE"/>
    <w:lvl w:ilvl="0" w:tplc="18283148">
      <w:start w:val="1"/>
      <w:numFmt w:val="decimal"/>
      <w:lvlText w:val="%1)"/>
      <w:lvlJc w:val="left"/>
      <w:pPr>
        <w:ind w:left="786" w:hanging="360"/>
      </w:pPr>
      <w:rPr>
        <w:b w:val="0"/>
        <w:bCs w:val="0"/>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39" w15:restartNumberingAfterBreak="0">
    <w:nsid w:val="714B206E"/>
    <w:multiLevelType w:val="hybridMultilevel"/>
    <w:tmpl w:val="877630F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0" w15:restartNumberingAfterBreak="0">
    <w:nsid w:val="72142B17"/>
    <w:multiLevelType w:val="hybridMultilevel"/>
    <w:tmpl w:val="919CAB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721B3C45"/>
    <w:multiLevelType w:val="hybridMultilevel"/>
    <w:tmpl w:val="C7DCD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72323320"/>
    <w:multiLevelType w:val="hybridMultilevel"/>
    <w:tmpl w:val="08748B0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3" w15:restartNumberingAfterBreak="0">
    <w:nsid w:val="72AE5058"/>
    <w:multiLevelType w:val="hybridMultilevel"/>
    <w:tmpl w:val="0AB05270"/>
    <w:lvl w:ilvl="0" w:tplc="34180CD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72B974A9"/>
    <w:multiLevelType w:val="hybridMultilevel"/>
    <w:tmpl w:val="B4BC0E8C"/>
    <w:lvl w:ilvl="0" w:tplc="A24CE594">
      <w:start w:val="1"/>
      <w:numFmt w:val="decimal"/>
      <w:lvlText w:val="%1)"/>
      <w:lvlJc w:val="left"/>
      <w:pPr>
        <w:ind w:left="0" w:hanging="360"/>
      </w:pPr>
      <w:rPr>
        <w:rFonts w:hint="default"/>
      </w:rPr>
    </w:lvl>
    <w:lvl w:ilvl="1" w:tplc="04150019" w:tentative="1">
      <w:start w:val="1"/>
      <w:numFmt w:val="lowerLetter"/>
      <w:lvlText w:val="%2."/>
      <w:lvlJc w:val="left"/>
      <w:pPr>
        <w:ind w:left="683" w:hanging="360"/>
      </w:pPr>
    </w:lvl>
    <w:lvl w:ilvl="2" w:tplc="0415001B" w:tentative="1">
      <w:start w:val="1"/>
      <w:numFmt w:val="lowerRoman"/>
      <w:lvlText w:val="%3."/>
      <w:lvlJc w:val="right"/>
      <w:pPr>
        <w:ind w:left="1403" w:hanging="180"/>
      </w:pPr>
    </w:lvl>
    <w:lvl w:ilvl="3" w:tplc="0415000F" w:tentative="1">
      <w:start w:val="1"/>
      <w:numFmt w:val="decimal"/>
      <w:lvlText w:val="%4."/>
      <w:lvlJc w:val="left"/>
      <w:pPr>
        <w:ind w:left="2123" w:hanging="360"/>
      </w:pPr>
    </w:lvl>
    <w:lvl w:ilvl="4" w:tplc="04150019" w:tentative="1">
      <w:start w:val="1"/>
      <w:numFmt w:val="lowerLetter"/>
      <w:lvlText w:val="%5."/>
      <w:lvlJc w:val="left"/>
      <w:pPr>
        <w:ind w:left="2843" w:hanging="360"/>
      </w:pPr>
    </w:lvl>
    <w:lvl w:ilvl="5" w:tplc="0415001B" w:tentative="1">
      <w:start w:val="1"/>
      <w:numFmt w:val="lowerRoman"/>
      <w:lvlText w:val="%6."/>
      <w:lvlJc w:val="right"/>
      <w:pPr>
        <w:ind w:left="3563" w:hanging="180"/>
      </w:pPr>
    </w:lvl>
    <w:lvl w:ilvl="6" w:tplc="0415000F" w:tentative="1">
      <w:start w:val="1"/>
      <w:numFmt w:val="decimal"/>
      <w:lvlText w:val="%7."/>
      <w:lvlJc w:val="left"/>
      <w:pPr>
        <w:ind w:left="4283" w:hanging="360"/>
      </w:pPr>
    </w:lvl>
    <w:lvl w:ilvl="7" w:tplc="04150019" w:tentative="1">
      <w:start w:val="1"/>
      <w:numFmt w:val="lowerLetter"/>
      <w:lvlText w:val="%8."/>
      <w:lvlJc w:val="left"/>
      <w:pPr>
        <w:ind w:left="5003" w:hanging="360"/>
      </w:pPr>
    </w:lvl>
    <w:lvl w:ilvl="8" w:tplc="0415001B" w:tentative="1">
      <w:start w:val="1"/>
      <w:numFmt w:val="lowerRoman"/>
      <w:lvlText w:val="%9."/>
      <w:lvlJc w:val="right"/>
      <w:pPr>
        <w:ind w:left="5723" w:hanging="180"/>
      </w:pPr>
    </w:lvl>
  </w:abstractNum>
  <w:abstractNum w:abstractNumId="245" w15:restartNumberingAfterBreak="0">
    <w:nsid w:val="73A5487F"/>
    <w:multiLevelType w:val="hybridMultilevel"/>
    <w:tmpl w:val="8584BC58"/>
    <w:lvl w:ilvl="0" w:tplc="FA4A951A">
      <w:start w:val="1"/>
      <w:numFmt w:val="decimal"/>
      <w:lvlText w:val="%1)"/>
      <w:lvlJc w:val="left"/>
      <w:pPr>
        <w:tabs>
          <w:tab w:val="num" w:pos="794"/>
        </w:tabs>
        <w:ind w:left="794" w:hanging="397"/>
      </w:pPr>
      <w:rPr>
        <w:rFonts w:asciiTheme="minorHAnsi" w:eastAsia="Times New Roman" w:hAnsiTheme="minorHAnsi" w:cs="Times New Roman" w:hint="default"/>
      </w:rPr>
    </w:lvl>
    <w:lvl w:ilvl="1" w:tplc="04150019" w:tentative="1">
      <w:start w:val="1"/>
      <w:numFmt w:val="lowerLetter"/>
      <w:lvlText w:val="%2."/>
      <w:lvlJc w:val="left"/>
      <w:pPr>
        <w:tabs>
          <w:tab w:val="num" w:pos="1270"/>
        </w:tabs>
        <w:ind w:left="1270" w:hanging="360"/>
      </w:pPr>
    </w:lvl>
    <w:lvl w:ilvl="2" w:tplc="0415001B" w:tentative="1">
      <w:start w:val="1"/>
      <w:numFmt w:val="lowerRoman"/>
      <w:lvlText w:val="%3."/>
      <w:lvlJc w:val="right"/>
      <w:pPr>
        <w:tabs>
          <w:tab w:val="num" w:pos="1990"/>
        </w:tabs>
        <w:ind w:left="1990" w:hanging="180"/>
      </w:pPr>
    </w:lvl>
    <w:lvl w:ilvl="3" w:tplc="0415000F" w:tentative="1">
      <w:start w:val="1"/>
      <w:numFmt w:val="decimal"/>
      <w:lvlText w:val="%4."/>
      <w:lvlJc w:val="left"/>
      <w:pPr>
        <w:tabs>
          <w:tab w:val="num" w:pos="2710"/>
        </w:tabs>
        <w:ind w:left="2710" w:hanging="360"/>
      </w:pPr>
    </w:lvl>
    <w:lvl w:ilvl="4" w:tplc="04150019"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246" w15:restartNumberingAfterBreak="0">
    <w:nsid w:val="73F376D5"/>
    <w:multiLevelType w:val="hybridMultilevel"/>
    <w:tmpl w:val="330EF9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743B3EDC"/>
    <w:multiLevelType w:val="hybridMultilevel"/>
    <w:tmpl w:val="005AC076"/>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8" w15:restartNumberingAfterBreak="0">
    <w:nsid w:val="751B6E09"/>
    <w:multiLevelType w:val="hybridMultilevel"/>
    <w:tmpl w:val="3B46562C"/>
    <w:lvl w:ilvl="0" w:tplc="04150011">
      <w:start w:val="1"/>
      <w:numFmt w:val="decimal"/>
      <w:lvlText w:val="%1)"/>
      <w:lvlJc w:val="left"/>
      <w:pPr>
        <w:ind w:left="757" w:hanging="360"/>
      </w:pPr>
    </w:lvl>
    <w:lvl w:ilvl="1" w:tplc="04150011">
      <w:start w:val="1"/>
      <w:numFmt w:val="decimal"/>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49" w15:restartNumberingAfterBreak="0">
    <w:nsid w:val="757B4AB8"/>
    <w:multiLevelType w:val="hybridMultilevel"/>
    <w:tmpl w:val="58D8DB4E"/>
    <w:lvl w:ilvl="0" w:tplc="5986F5EA">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50" w15:restartNumberingAfterBreak="0">
    <w:nsid w:val="757B5176"/>
    <w:multiLevelType w:val="hybridMultilevel"/>
    <w:tmpl w:val="DD7452DC"/>
    <w:lvl w:ilvl="0" w:tplc="C9F8AE5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76BE256C"/>
    <w:multiLevelType w:val="hybridMultilevel"/>
    <w:tmpl w:val="C61A8F18"/>
    <w:lvl w:ilvl="0" w:tplc="04150011">
      <w:start w:val="1"/>
      <w:numFmt w:val="decimal"/>
      <w:lvlText w:val="%1)"/>
      <w:lvlJc w:val="left"/>
      <w:pPr>
        <w:ind w:left="757" w:hanging="360"/>
      </w:pPr>
    </w:lvl>
    <w:lvl w:ilvl="1" w:tplc="04150019">
      <w:start w:val="1"/>
      <w:numFmt w:val="lowerLetter"/>
      <w:lvlText w:val="%2."/>
      <w:lvlJc w:val="left"/>
      <w:pPr>
        <w:ind w:left="1477" w:hanging="360"/>
      </w:pPr>
    </w:lvl>
    <w:lvl w:ilvl="2" w:tplc="0415001B">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52" w15:restartNumberingAfterBreak="0">
    <w:nsid w:val="76CF33A4"/>
    <w:multiLevelType w:val="hybridMultilevel"/>
    <w:tmpl w:val="B6986E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3" w15:restartNumberingAfterBreak="0">
    <w:nsid w:val="781E656C"/>
    <w:multiLevelType w:val="hybridMultilevel"/>
    <w:tmpl w:val="40FC79F8"/>
    <w:lvl w:ilvl="0" w:tplc="04150011">
      <w:start w:val="1"/>
      <w:numFmt w:val="decimal"/>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54" w15:restartNumberingAfterBreak="0">
    <w:nsid w:val="790F0A72"/>
    <w:multiLevelType w:val="hybridMultilevel"/>
    <w:tmpl w:val="DB6432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79690E70"/>
    <w:multiLevelType w:val="hybridMultilevel"/>
    <w:tmpl w:val="36C0E0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A974914"/>
    <w:multiLevelType w:val="hybridMultilevel"/>
    <w:tmpl w:val="FAA67C74"/>
    <w:lvl w:ilvl="0" w:tplc="D4624360">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7AAF5D45"/>
    <w:multiLevelType w:val="hybridMultilevel"/>
    <w:tmpl w:val="AFB40D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8" w15:restartNumberingAfterBreak="0">
    <w:nsid w:val="7B287862"/>
    <w:multiLevelType w:val="hybridMultilevel"/>
    <w:tmpl w:val="BB3A404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9" w15:restartNumberingAfterBreak="0">
    <w:nsid w:val="7BF700B4"/>
    <w:multiLevelType w:val="hybridMultilevel"/>
    <w:tmpl w:val="AEBCE7CC"/>
    <w:lvl w:ilvl="0" w:tplc="1FA6856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0" w15:restartNumberingAfterBreak="0">
    <w:nsid w:val="7C3379DE"/>
    <w:multiLevelType w:val="hybridMultilevel"/>
    <w:tmpl w:val="0C94D9C2"/>
    <w:lvl w:ilvl="0" w:tplc="04150011">
      <w:start w:val="1"/>
      <w:numFmt w:val="decimal"/>
      <w:lvlText w:val="%1)"/>
      <w:lvlJc w:val="left"/>
      <w:pPr>
        <w:ind w:left="757" w:hanging="360"/>
      </w:pPr>
    </w:lvl>
    <w:lvl w:ilvl="1" w:tplc="04150011">
      <w:start w:val="1"/>
      <w:numFmt w:val="decimal"/>
      <w:lvlText w:val="%2)"/>
      <w:lvlJc w:val="left"/>
      <w:pPr>
        <w:ind w:left="786"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61" w15:restartNumberingAfterBreak="0">
    <w:nsid w:val="7CDF5C13"/>
    <w:multiLevelType w:val="hybridMultilevel"/>
    <w:tmpl w:val="26E2379C"/>
    <w:lvl w:ilvl="0" w:tplc="8CB81A08">
      <w:start w:val="14"/>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2" w15:restartNumberingAfterBreak="0">
    <w:nsid w:val="7D1A200A"/>
    <w:multiLevelType w:val="hybridMultilevel"/>
    <w:tmpl w:val="DCF8ACE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7D3A66EF"/>
    <w:multiLevelType w:val="hybridMultilevel"/>
    <w:tmpl w:val="47F60120"/>
    <w:lvl w:ilvl="0" w:tplc="35DE154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7DFC7002"/>
    <w:multiLevelType w:val="hybridMultilevel"/>
    <w:tmpl w:val="B3DEB8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7E572023"/>
    <w:multiLevelType w:val="hybridMultilevel"/>
    <w:tmpl w:val="34D2BB2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6" w15:restartNumberingAfterBreak="0">
    <w:nsid w:val="7E8760F6"/>
    <w:multiLevelType w:val="hybridMultilevel"/>
    <w:tmpl w:val="176E20D8"/>
    <w:lvl w:ilvl="0" w:tplc="5ED6C10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7EE15FBD"/>
    <w:multiLevelType w:val="hybridMultilevel"/>
    <w:tmpl w:val="6638EBDA"/>
    <w:lvl w:ilvl="0" w:tplc="AFF6E6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8" w15:restartNumberingAfterBreak="0">
    <w:nsid w:val="7EF9745B"/>
    <w:multiLevelType w:val="multilevel"/>
    <w:tmpl w:val="9E2A4A7A"/>
    <w:lvl w:ilvl="0">
      <w:start w:val="1"/>
      <w:numFmt w:val="lowerLetter"/>
      <w:lvlText w:val="%1)"/>
      <w:lvlJc w:val="left"/>
      <w:pPr>
        <w:tabs>
          <w:tab w:val="num" w:pos="927"/>
        </w:tabs>
        <w:ind w:left="927" w:hanging="360"/>
      </w:pPr>
      <w:rPr>
        <w:rFonts w:hint="default"/>
        <w:sz w:val="24"/>
        <w:szCs w:val="24"/>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69" w15:restartNumberingAfterBreak="0">
    <w:nsid w:val="7F577B71"/>
    <w:multiLevelType w:val="hybridMultilevel"/>
    <w:tmpl w:val="ED0EB170"/>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70" w15:restartNumberingAfterBreak="0">
    <w:nsid w:val="7F7927B9"/>
    <w:multiLevelType w:val="hybridMultilevel"/>
    <w:tmpl w:val="0722F6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219"/>
  </w:num>
  <w:num w:numId="3">
    <w:abstractNumId w:val="11"/>
  </w:num>
  <w:num w:numId="4">
    <w:abstractNumId w:val="258"/>
  </w:num>
  <w:num w:numId="5">
    <w:abstractNumId w:val="227"/>
  </w:num>
  <w:num w:numId="6">
    <w:abstractNumId w:val="224"/>
  </w:num>
  <w:num w:numId="7">
    <w:abstractNumId w:val="77"/>
  </w:num>
  <w:num w:numId="8">
    <w:abstractNumId w:val="254"/>
  </w:num>
  <w:num w:numId="9">
    <w:abstractNumId w:val="204"/>
  </w:num>
  <w:num w:numId="10">
    <w:abstractNumId w:val="62"/>
  </w:num>
  <w:num w:numId="11">
    <w:abstractNumId w:val="30"/>
  </w:num>
  <w:num w:numId="12">
    <w:abstractNumId w:val="122"/>
  </w:num>
  <w:num w:numId="13">
    <w:abstractNumId w:val="66"/>
  </w:num>
  <w:num w:numId="14">
    <w:abstractNumId w:val="63"/>
  </w:num>
  <w:num w:numId="15">
    <w:abstractNumId w:val="107"/>
  </w:num>
  <w:num w:numId="16">
    <w:abstractNumId w:val="59"/>
  </w:num>
  <w:num w:numId="17">
    <w:abstractNumId w:val="32"/>
  </w:num>
  <w:num w:numId="18">
    <w:abstractNumId w:val="102"/>
  </w:num>
  <w:num w:numId="19">
    <w:abstractNumId w:val="47"/>
  </w:num>
  <w:num w:numId="20">
    <w:abstractNumId w:val="99"/>
  </w:num>
  <w:num w:numId="21">
    <w:abstractNumId w:val="37"/>
  </w:num>
  <w:num w:numId="22">
    <w:abstractNumId w:val="168"/>
  </w:num>
  <w:num w:numId="23">
    <w:abstractNumId w:val="173"/>
  </w:num>
  <w:num w:numId="24">
    <w:abstractNumId w:val="213"/>
  </w:num>
  <w:num w:numId="25">
    <w:abstractNumId w:val="160"/>
  </w:num>
  <w:num w:numId="26">
    <w:abstractNumId w:val="136"/>
  </w:num>
  <w:num w:numId="27">
    <w:abstractNumId w:val="146"/>
  </w:num>
  <w:num w:numId="28">
    <w:abstractNumId w:val="265"/>
  </w:num>
  <w:num w:numId="29">
    <w:abstractNumId w:val="73"/>
  </w:num>
  <w:num w:numId="30">
    <w:abstractNumId w:val="29"/>
  </w:num>
  <w:num w:numId="31">
    <w:abstractNumId w:val="163"/>
  </w:num>
  <w:num w:numId="32">
    <w:abstractNumId w:val="95"/>
  </w:num>
  <w:num w:numId="33">
    <w:abstractNumId w:val="176"/>
  </w:num>
  <w:num w:numId="34">
    <w:abstractNumId w:val="208"/>
  </w:num>
  <w:num w:numId="35">
    <w:abstractNumId w:val="145"/>
  </w:num>
  <w:num w:numId="36">
    <w:abstractNumId w:val="83"/>
  </w:num>
  <w:num w:numId="37">
    <w:abstractNumId w:val="76"/>
  </w:num>
  <w:num w:numId="38">
    <w:abstractNumId w:val="33"/>
  </w:num>
  <w:num w:numId="39">
    <w:abstractNumId w:val="104"/>
  </w:num>
  <w:num w:numId="40">
    <w:abstractNumId w:val="121"/>
  </w:num>
  <w:num w:numId="41">
    <w:abstractNumId w:val="144"/>
  </w:num>
  <w:num w:numId="42">
    <w:abstractNumId w:val="74"/>
  </w:num>
  <w:num w:numId="43">
    <w:abstractNumId w:val="25"/>
  </w:num>
  <w:num w:numId="44">
    <w:abstractNumId w:val="211"/>
  </w:num>
  <w:num w:numId="45">
    <w:abstractNumId w:val="8"/>
  </w:num>
  <w:num w:numId="46">
    <w:abstractNumId w:val="100"/>
  </w:num>
  <w:num w:numId="47">
    <w:abstractNumId w:val="50"/>
  </w:num>
  <w:num w:numId="48">
    <w:abstractNumId w:val="134"/>
  </w:num>
  <w:num w:numId="49">
    <w:abstractNumId w:val="69"/>
  </w:num>
  <w:num w:numId="50">
    <w:abstractNumId w:val="201"/>
  </w:num>
  <w:num w:numId="51">
    <w:abstractNumId w:val="54"/>
  </w:num>
  <w:num w:numId="52">
    <w:abstractNumId w:val="52"/>
  </w:num>
  <w:num w:numId="53">
    <w:abstractNumId w:val="72"/>
  </w:num>
  <w:num w:numId="54">
    <w:abstractNumId w:val="171"/>
  </w:num>
  <w:num w:numId="55">
    <w:abstractNumId w:val="233"/>
  </w:num>
  <w:num w:numId="56">
    <w:abstractNumId w:val="94"/>
  </w:num>
  <w:num w:numId="57">
    <w:abstractNumId w:val="38"/>
  </w:num>
  <w:num w:numId="58">
    <w:abstractNumId w:val="41"/>
  </w:num>
  <w:num w:numId="59">
    <w:abstractNumId w:val="266"/>
  </w:num>
  <w:num w:numId="60">
    <w:abstractNumId w:val="243"/>
  </w:num>
  <w:num w:numId="61">
    <w:abstractNumId w:val="142"/>
  </w:num>
  <w:num w:numId="62">
    <w:abstractNumId w:val="117"/>
  </w:num>
  <w:num w:numId="63">
    <w:abstractNumId w:val="60"/>
  </w:num>
  <w:num w:numId="64">
    <w:abstractNumId w:val="179"/>
  </w:num>
  <w:num w:numId="65">
    <w:abstractNumId w:val="240"/>
  </w:num>
  <w:num w:numId="66">
    <w:abstractNumId w:val="191"/>
  </w:num>
  <w:num w:numId="67">
    <w:abstractNumId w:val="164"/>
  </w:num>
  <w:num w:numId="68">
    <w:abstractNumId w:val="242"/>
  </w:num>
  <w:num w:numId="69">
    <w:abstractNumId w:val="188"/>
  </w:num>
  <w:num w:numId="70">
    <w:abstractNumId w:val="252"/>
  </w:num>
  <w:num w:numId="71">
    <w:abstractNumId w:val="131"/>
  </w:num>
  <w:num w:numId="72">
    <w:abstractNumId w:val="43"/>
  </w:num>
  <w:num w:numId="73">
    <w:abstractNumId w:val="137"/>
  </w:num>
  <w:num w:numId="74">
    <w:abstractNumId w:val="105"/>
  </w:num>
  <w:num w:numId="75">
    <w:abstractNumId w:val="178"/>
  </w:num>
  <w:num w:numId="76">
    <w:abstractNumId w:val="262"/>
  </w:num>
  <w:num w:numId="77">
    <w:abstractNumId w:val="84"/>
  </w:num>
  <w:num w:numId="78">
    <w:abstractNumId w:val="210"/>
  </w:num>
  <w:num w:numId="79">
    <w:abstractNumId w:val="203"/>
  </w:num>
  <w:num w:numId="80">
    <w:abstractNumId w:val="234"/>
  </w:num>
  <w:num w:numId="81">
    <w:abstractNumId w:val="128"/>
  </w:num>
  <w:num w:numId="82">
    <w:abstractNumId w:val="228"/>
  </w:num>
  <w:num w:numId="83">
    <w:abstractNumId w:val="79"/>
  </w:num>
  <w:num w:numId="84">
    <w:abstractNumId w:val="212"/>
  </w:num>
  <w:num w:numId="85">
    <w:abstractNumId w:val="148"/>
  </w:num>
  <w:num w:numId="86">
    <w:abstractNumId w:val="12"/>
  </w:num>
  <w:num w:numId="87">
    <w:abstractNumId w:val="64"/>
  </w:num>
  <w:num w:numId="88">
    <w:abstractNumId w:val="256"/>
  </w:num>
  <w:num w:numId="89">
    <w:abstractNumId w:val="80"/>
  </w:num>
  <w:num w:numId="90">
    <w:abstractNumId w:val="112"/>
  </w:num>
  <w:num w:numId="91">
    <w:abstractNumId w:val="27"/>
  </w:num>
  <w:num w:numId="92">
    <w:abstractNumId w:val="140"/>
  </w:num>
  <w:num w:numId="93">
    <w:abstractNumId w:val="185"/>
  </w:num>
  <w:num w:numId="94">
    <w:abstractNumId w:val="115"/>
  </w:num>
  <w:num w:numId="95">
    <w:abstractNumId w:val="169"/>
  </w:num>
  <w:num w:numId="96">
    <w:abstractNumId w:val="49"/>
  </w:num>
  <w:num w:numId="97">
    <w:abstractNumId w:val="34"/>
  </w:num>
  <w:num w:numId="98">
    <w:abstractNumId w:val="35"/>
  </w:num>
  <w:num w:numId="99">
    <w:abstractNumId w:val="114"/>
  </w:num>
  <w:num w:numId="100">
    <w:abstractNumId w:val="55"/>
  </w:num>
  <w:num w:numId="101">
    <w:abstractNumId w:val="194"/>
  </w:num>
  <w:num w:numId="102">
    <w:abstractNumId w:val="26"/>
  </w:num>
  <w:num w:numId="103">
    <w:abstractNumId w:val="255"/>
  </w:num>
  <w:num w:numId="104">
    <w:abstractNumId w:val="98"/>
  </w:num>
  <w:num w:numId="105">
    <w:abstractNumId w:val="186"/>
  </w:num>
  <w:num w:numId="106">
    <w:abstractNumId w:val="10"/>
  </w:num>
  <w:num w:numId="107">
    <w:abstractNumId w:val="248"/>
  </w:num>
  <w:num w:numId="108">
    <w:abstractNumId w:val="46"/>
  </w:num>
  <w:num w:numId="109">
    <w:abstractNumId w:val="239"/>
  </w:num>
  <w:num w:numId="110">
    <w:abstractNumId w:val="87"/>
  </w:num>
  <w:num w:numId="111">
    <w:abstractNumId w:val="158"/>
  </w:num>
  <w:num w:numId="112">
    <w:abstractNumId w:val="124"/>
  </w:num>
  <w:num w:numId="113">
    <w:abstractNumId w:val="126"/>
  </w:num>
  <w:num w:numId="114">
    <w:abstractNumId w:val="230"/>
  </w:num>
  <w:num w:numId="115">
    <w:abstractNumId w:val="174"/>
  </w:num>
  <w:num w:numId="116">
    <w:abstractNumId w:val="92"/>
  </w:num>
  <w:num w:numId="117">
    <w:abstractNumId w:val="244"/>
  </w:num>
  <w:num w:numId="118">
    <w:abstractNumId w:val="263"/>
  </w:num>
  <w:num w:numId="119">
    <w:abstractNumId w:val="225"/>
  </w:num>
  <w:num w:numId="120">
    <w:abstractNumId w:val="139"/>
  </w:num>
  <w:num w:numId="121">
    <w:abstractNumId w:val="237"/>
  </w:num>
  <w:num w:numId="122">
    <w:abstractNumId w:val="15"/>
  </w:num>
  <w:num w:numId="123">
    <w:abstractNumId w:val="245"/>
  </w:num>
  <w:num w:numId="124">
    <w:abstractNumId w:val="19"/>
  </w:num>
  <w:num w:numId="125">
    <w:abstractNumId w:val="65"/>
  </w:num>
  <w:num w:numId="126">
    <w:abstractNumId w:val="51"/>
  </w:num>
  <w:num w:numId="127">
    <w:abstractNumId w:val="18"/>
  </w:num>
  <w:num w:numId="128">
    <w:abstractNumId w:val="135"/>
  </w:num>
  <w:num w:numId="129">
    <w:abstractNumId w:val="156"/>
  </w:num>
  <w:num w:numId="130">
    <w:abstractNumId w:val="141"/>
  </w:num>
  <w:num w:numId="131">
    <w:abstractNumId w:val="264"/>
  </w:num>
  <w:num w:numId="132">
    <w:abstractNumId w:val="167"/>
  </w:num>
  <w:num w:numId="133">
    <w:abstractNumId w:val="14"/>
  </w:num>
  <w:num w:numId="134">
    <w:abstractNumId w:val="257"/>
  </w:num>
  <w:num w:numId="135">
    <w:abstractNumId w:val="159"/>
  </w:num>
  <w:num w:numId="136">
    <w:abstractNumId w:val="217"/>
  </w:num>
  <w:num w:numId="137">
    <w:abstractNumId w:val="260"/>
  </w:num>
  <w:num w:numId="138">
    <w:abstractNumId w:val="93"/>
  </w:num>
  <w:num w:numId="139">
    <w:abstractNumId w:val="193"/>
  </w:num>
  <w:num w:numId="140">
    <w:abstractNumId w:val="151"/>
  </w:num>
  <w:num w:numId="141">
    <w:abstractNumId w:val="86"/>
  </w:num>
  <w:num w:numId="142">
    <w:abstractNumId w:val="150"/>
  </w:num>
  <w:num w:numId="143">
    <w:abstractNumId w:val="250"/>
  </w:num>
  <w:num w:numId="144">
    <w:abstractNumId w:val="127"/>
  </w:num>
  <w:num w:numId="145">
    <w:abstractNumId w:val="45"/>
  </w:num>
  <w:num w:numId="146">
    <w:abstractNumId w:val="269"/>
  </w:num>
  <w:num w:numId="147">
    <w:abstractNumId w:val="180"/>
  </w:num>
  <w:num w:numId="148">
    <w:abstractNumId w:val="109"/>
  </w:num>
  <w:num w:numId="149">
    <w:abstractNumId w:val="90"/>
  </w:num>
  <w:num w:numId="150">
    <w:abstractNumId w:val="170"/>
  </w:num>
  <w:num w:numId="151">
    <w:abstractNumId w:val="67"/>
  </w:num>
  <w:num w:numId="152">
    <w:abstractNumId w:val="44"/>
  </w:num>
  <w:num w:numId="153">
    <w:abstractNumId w:val="42"/>
  </w:num>
  <w:num w:numId="154">
    <w:abstractNumId w:val="40"/>
  </w:num>
  <w:num w:numId="155">
    <w:abstractNumId w:val="251"/>
  </w:num>
  <w:num w:numId="156">
    <w:abstractNumId w:val="28"/>
  </w:num>
  <w:num w:numId="157">
    <w:abstractNumId w:val="138"/>
  </w:num>
  <w:num w:numId="158">
    <w:abstractNumId w:val="108"/>
  </w:num>
  <w:num w:numId="159">
    <w:abstractNumId w:val="20"/>
  </w:num>
  <w:num w:numId="160">
    <w:abstractNumId w:val="187"/>
  </w:num>
  <w:num w:numId="161">
    <w:abstractNumId w:val="75"/>
  </w:num>
  <w:num w:numId="162">
    <w:abstractNumId w:val="236"/>
  </w:num>
  <w:num w:numId="163">
    <w:abstractNumId w:val="197"/>
  </w:num>
  <w:num w:numId="164">
    <w:abstractNumId w:val="184"/>
  </w:num>
  <w:num w:numId="165">
    <w:abstractNumId w:val="190"/>
  </w:num>
  <w:num w:numId="166">
    <w:abstractNumId w:val="132"/>
  </w:num>
  <w:num w:numId="167">
    <w:abstractNumId w:val="53"/>
  </w:num>
  <w:num w:numId="168">
    <w:abstractNumId w:val="196"/>
  </w:num>
  <w:num w:numId="169">
    <w:abstractNumId w:val="155"/>
  </w:num>
  <w:num w:numId="170">
    <w:abstractNumId w:val="222"/>
  </w:num>
  <w:num w:numId="171">
    <w:abstractNumId w:val="229"/>
  </w:num>
  <w:num w:numId="172">
    <w:abstractNumId w:val="103"/>
  </w:num>
  <w:num w:numId="173">
    <w:abstractNumId w:val="253"/>
  </w:num>
  <w:num w:numId="174">
    <w:abstractNumId w:val="120"/>
  </w:num>
  <w:num w:numId="175">
    <w:abstractNumId w:val="61"/>
  </w:num>
  <w:num w:numId="176">
    <w:abstractNumId w:val="223"/>
  </w:num>
  <w:num w:numId="177">
    <w:abstractNumId w:val="81"/>
  </w:num>
  <w:num w:numId="178">
    <w:abstractNumId w:val="238"/>
  </w:num>
  <w:num w:numId="179">
    <w:abstractNumId w:val="183"/>
  </w:num>
  <w:num w:numId="18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7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6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3"/>
  </w:num>
  <w:num w:numId="187">
    <w:abstractNumId w:val="152"/>
  </w:num>
  <w:num w:numId="188">
    <w:abstractNumId w:val="7"/>
  </w:num>
  <w:num w:numId="189">
    <w:abstractNumId w:val="39"/>
  </w:num>
  <w:num w:numId="190">
    <w:abstractNumId w:val="116"/>
  </w:num>
  <w:num w:numId="191">
    <w:abstractNumId w:val="205"/>
  </w:num>
  <w:num w:numId="192">
    <w:abstractNumId w:val="91"/>
  </w:num>
  <w:num w:numId="193">
    <w:abstractNumId w:val="57"/>
  </w:num>
  <w:num w:numId="194">
    <w:abstractNumId w:val="36"/>
  </w:num>
  <w:num w:numId="195">
    <w:abstractNumId w:val="247"/>
  </w:num>
  <w:num w:numId="196">
    <w:abstractNumId w:val="220"/>
  </w:num>
  <w:num w:numId="197">
    <w:abstractNumId w:val="106"/>
  </w:num>
  <w:num w:numId="198">
    <w:abstractNumId w:val="125"/>
  </w:num>
  <w:num w:numId="199">
    <w:abstractNumId w:val="226"/>
  </w:num>
  <w:num w:numId="200">
    <w:abstractNumId w:val="181"/>
  </w:num>
  <w:num w:numId="201">
    <w:abstractNumId w:val="209"/>
  </w:num>
  <w:num w:numId="202">
    <w:abstractNumId w:val="88"/>
  </w:num>
  <w:num w:numId="203">
    <w:abstractNumId w:val="161"/>
  </w:num>
  <w:num w:numId="204">
    <w:abstractNumId w:val="216"/>
  </w:num>
  <w:num w:numId="205">
    <w:abstractNumId w:val="0"/>
  </w:num>
  <w:num w:numId="206">
    <w:abstractNumId w:val="71"/>
  </w:num>
  <w:num w:numId="207">
    <w:abstractNumId w:val="31"/>
  </w:num>
  <w:num w:numId="208">
    <w:abstractNumId w:val="1"/>
  </w:num>
  <w:num w:numId="209">
    <w:abstractNumId w:val="2"/>
  </w:num>
  <w:num w:numId="210">
    <w:abstractNumId w:val="5"/>
  </w:num>
  <w:num w:numId="211">
    <w:abstractNumId w:val="165"/>
  </w:num>
  <w:num w:numId="212">
    <w:abstractNumId w:val="68"/>
  </w:num>
  <w:num w:numId="213">
    <w:abstractNumId w:val="7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267"/>
  </w:num>
  <w:num w:numId="215">
    <w:abstractNumId w:val="96"/>
  </w:num>
  <w:num w:numId="216">
    <w:abstractNumId w:val="97"/>
  </w:num>
  <w:num w:numId="217">
    <w:abstractNumId w:val="241"/>
  </w:num>
  <w:num w:numId="218">
    <w:abstractNumId w:val="198"/>
  </w:num>
  <w:num w:numId="219">
    <w:abstractNumId w:val="58"/>
  </w:num>
  <w:num w:numId="220">
    <w:abstractNumId w:val="195"/>
  </w:num>
  <w:num w:numId="221">
    <w:abstractNumId w:val="157"/>
  </w:num>
  <w:num w:numId="222">
    <w:abstractNumId w:val="130"/>
  </w:num>
  <w:num w:numId="223">
    <w:abstractNumId w:val="202"/>
  </w:num>
  <w:num w:numId="224">
    <w:abstractNumId w:val="218"/>
  </w:num>
  <w:num w:numId="225">
    <w:abstractNumId w:val="206"/>
  </w:num>
  <w:num w:numId="226">
    <w:abstractNumId w:val="6"/>
  </w:num>
  <w:num w:numId="227">
    <w:abstractNumId w:val="172"/>
  </w:num>
  <w:num w:numId="228">
    <w:abstractNumId w:val="16"/>
  </w:num>
  <w:num w:numId="229">
    <w:abstractNumId w:val="259"/>
  </w:num>
  <w:num w:numId="230">
    <w:abstractNumId w:val="214"/>
  </w:num>
  <w:num w:numId="231">
    <w:abstractNumId w:val="89"/>
  </w:num>
  <w:num w:numId="232">
    <w:abstractNumId w:val="192"/>
  </w:num>
  <w:num w:numId="233">
    <w:abstractNumId w:val="153"/>
  </w:num>
  <w:num w:numId="234">
    <w:abstractNumId w:val="166"/>
  </w:num>
  <w:num w:numId="235">
    <w:abstractNumId w:val="270"/>
  </w:num>
  <w:num w:numId="236">
    <w:abstractNumId w:val="200"/>
  </w:num>
  <w:num w:numId="237">
    <w:abstractNumId w:val="268"/>
  </w:num>
  <w:num w:numId="238">
    <w:abstractNumId w:val="246"/>
  </w:num>
  <w:num w:numId="239">
    <w:abstractNumId w:val="143"/>
  </w:num>
  <w:num w:numId="240">
    <w:abstractNumId w:val="149"/>
  </w:num>
  <w:num w:numId="241">
    <w:abstractNumId w:val="118"/>
  </w:num>
  <w:num w:numId="242">
    <w:abstractNumId w:val="182"/>
  </w:num>
  <w:num w:numId="243">
    <w:abstractNumId w:val="199"/>
  </w:num>
  <w:num w:numId="244">
    <w:abstractNumId w:val="207"/>
  </w:num>
  <w:num w:numId="245">
    <w:abstractNumId w:val="17"/>
  </w:num>
  <w:num w:numId="246">
    <w:abstractNumId w:val="154"/>
  </w:num>
  <w:num w:numId="247">
    <w:abstractNumId w:val="231"/>
  </w:num>
  <w:num w:numId="248">
    <w:abstractNumId w:val="147"/>
  </w:num>
  <w:num w:numId="249">
    <w:abstractNumId w:val="177"/>
  </w:num>
  <w:num w:numId="250">
    <w:abstractNumId w:val="175"/>
  </w:num>
  <w:num w:numId="251">
    <w:abstractNumId w:val="110"/>
  </w:num>
  <w:num w:numId="252">
    <w:abstractNumId w:val="235"/>
  </w:num>
  <w:num w:numId="253">
    <w:abstractNumId w:val="162"/>
  </w:num>
  <w:num w:numId="254">
    <w:abstractNumId w:val="56"/>
  </w:num>
  <w:num w:numId="255">
    <w:abstractNumId w:val="101"/>
  </w:num>
  <w:num w:numId="256">
    <w:abstractNumId w:val="85"/>
  </w:num>
  <w:num w:numId="257">
    <w:abstractNumId w:val="113"/>
  </w:num>
  <w:num w:numId="258">
    <w:abstractNumId w:val="82"/>
  </w:num>
  <w:num w:numId="259">
    <w:abstractNumId w:val="123"/>
  </w:num>
  <w:num w:numId="260">
    <w:abstractNumId w:val="9"/>
  </w:num>
  <w:num w:numId="261">
    <w:abstractNumId w:val="232"/>
  </w:num>
  <w:num w:numId="262">
    <w:abstractNumId w:val="221"/>
  </w:num>
  <w:num w:numId="263">
    <w:abstractNumId w:val="133"/>
  </w:num>
  <w:num w:numId="264">
    <w:abstractNumId w:val="22"/>
  </w:num>
  <w:num w:numId="265">
    <w:abstractNumId w:val="48"/>
  </w:num>
  <w:num w:numId="266">
    <w:abstractNumId w:val="24"/>
  </w:num>
  <w:num w:numId="267">
    <w:abstractNumId w:val="129"/>
  </w:num>
  <w:num w:numId="268">
    <w:abstractNumId w:val="189"/>
  </w:num>
  <w:num w:numId="269">
    <w:abstractNumId w:val="13"/>
  </w:num>
  <w:numIdMacAtCleanup w:val="2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397"/>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240"/>
    <w:rsid w:val="00000AA9"/>
    <w:rsid w:val="00000CBC"/>
    <w:rsid w:val="000011B7"/>
    <w:rsid w:val="0000172D"/>
    <w:rsid w:val="00002155"/>
    <w:rsid w:val="0000343D"/>
    <w:rsid w:val="000034AC"/>
    <w:rsid w:val="00003525"/>
    <w:rsid w:val="0000493B"/>
    <w:rsid w:val="00005354"/>
    <w:rsid w:val="00005944"/>
    <w:rsid w:val="00006D04"/>
    <w:rsid w:val="00007F23"/>
    <w:rsid w:val="00007FC9"/>
    <w:rsid w:val="000106BB"/>
    <w:rsid w:val="000131AF"/>
    <w:rsid w:val="000165F8"/>
    <w:rsid w:val="00023500"/>
    <w:rsid w:val="0002442E"/>
    <w:rsid w:val="00024FF7"/>
    <w:rsid w:val="0002598B"/>
    <w:rsid w:val="00030B12"/>
    <w:rsid w:val="0003578C"/>
    <w:rsid w:val="00035DB2"/>
    <w:rsid w:val="00036902"/>
    <w:rsid w:val="00040EBC"/>
    <w:rsid w:val="000411EC"/>
    <w:rsid w:val="000411F4"/>
    <w:rsid w:val="00041271"/>
    <w:rsid w:val="00043A10"/>
    <w:rsid w:val="00044701"/>
    <w:rsid w:val="00044B03"/>
    <w:rsid w:val="00046002"/>
    <w:rsid w:val="0004682B"/>
    <w:rsid w:val="000468C5"/>
    <w:rsid w:val="00046FA0"/>
    <w:rsid w:val="000501DE"/>
    <w:rsid w:val="0005143E"/>
    <w:rsid w:val="00051756"/>
    <w:rsid w:val="000517B1"/>
    <w:rsid w:val="00053726"/>
    <w:rsid w:val="00053EB3"/>
    <w:rsid w:val="0005470D"/>
    <w:rsid w:val="00054BF0"/>
    <w:rsid w:val="000554CA"/>
    <w:rsid w:val="00055E16"/>
    <w:rsid w:val="00057561"/>
    <w:rsid w:val="00060DBB"/>
    <w:rsid w:val="0006409F"/>
    <w:rsid w:val="00064C3E"/>
    <w:rsid w:val="0006506D"/>
    <w:rsid w:val="00065164"/>
    <w:rsid w:val="0006582E"/>
    <w:rsid w:val="00065873"/>
    <w:rsid w:val="0006656D"/>
    <w:rsid w:val="00066BC2"/>
    <w:rsid w:val="000703AD"/>
    <w:rsid w:val="00070EF1"/>
    <w:rsid w:val="000719D7"/>
    <w:rsid w:val="000725D4"/>
    <w:rsid w:val="000733D0"/>
    <w:rsid w:val="00073BFB"/>
    <w:rsid w:val="00073FB2"/>
    <w:rsid w:val="00076701"/>
    <w:rsid w:val="000806E9"/>
    <w:rsid w:val="0008264E"/>
    <w:rsid w:val="00083BA1"/>
    <w:rsid w:val="0008406F"/>
    <w:rsid w:val="0009049A"/>
    <w:rsid w:val="00090590"/>
    <w:rsid w:val="000905BC"/>
    <w:rsid w:val="0009119C"/>
    <w:rsid w:val="000913E5"/>
    <w:rsid w:val="00091DF0"/>
    <w:rsid w:val="000A08C5"/>
    <w:rsid w:val="000A0F92"/>
    <w:rsid w:val="000A533A"/>
    <w:rsid w:val="000A6321"/>
    <w:rsid w:val="000A6B66"/>
    <w:rsid w:val="000A7345"/>
    <w:rsid w:val="000B193A"/>
    <w:rsid w:val="000B3307"/>
    <w:rsid w:val="000B4B7D"/>
    <w:rsid w:val="000B5E13"/>
    <w:rsid w:val="000C0A29"/>
    <w:rsid w:val="000C10C4"/>
    <w:rsid w:val="000C2C00"/>
    <w:rsid w:val="000C394D"/>
    <w:rsid w:val="000C4AD7"/>
    <w:rsid w:val="000C500D"/>
    <w:rsid w:val="000C518F"/>
    <w:rsid w:val="000C6C5F"/>
    <w:rsid w:val="000C7EA5"/>
    <w:rsid w:val="000D02E0"/>
    <w:rsid w:val="000D0ABA"/>
    <w:rsid w:val="000D1909"/>
    <w:rsid w:val="000D1FD9"/>
    <w:rsid w:val="000D3695"/>
    <w:rsid w:val="000D39B2"/>
    <w:rsid w:val="000D4DA2"/>
    <w:rsid w:val="000D4E85"/>
    <w:rsid w:val="000D5A98"/>
    <w:rsid w:val="000D7997"/>
    <w:rsid w:val="000E1F61"/>
    <w:rsid w:val="000E4652"/>
    <w:rsid w:val="000F0D8A"/>
    <w:rsid w:val="000F319F"/>
    <w:rsid w:val="000F344D"/>
    <w:rsid w:val="000F5D1C"/>
    <w:rsid w:val="000F7B4A"/>
    <w:rsid w:val="00100EC9"/>
    <w:rsid w:val="001012B7"/>
    <w:rsid w:val="00103271"/>
    <w:rsid w:val="001053EE"/>
    <w:rsid w:val="001062EA"/>
    <w:rsid w:val="00106432"/>
    <w:rsid w:val="00106F19"/>
    <w:rsid w:val="0010732A"/>
    <w:rsid w:val="00114654"/>
    <w:rsid w:val="00115ADD"/>
    <w:rsid w:val="00116D4F"/>
    <w:rsid w:val="0011712A"/>
    <w:rsid w:val="00117611"/>
    <w:rsid w:val="00120721"/>
    <w:rsid w:val="0012188C"/>
    <w:rsid w:val="00122B14"/>
    <w:rsid w:val="00124EB6"/>
    <w:rsid w:val="00125A89"/>
    <w:rsid w:val="0012673F"/>
    <w:rsid w:val="00131DEC"/>
    <w:rsid w:val="001322BB"/>
    <w:rsid w:val="001324C2"/>
    <w:rsid w:val="00132CA4"/>
    <w:rsid w:val="00133BBD"/>
    <w:rsid w:val="00137DBE"/>
    <w:rsid w:val="00140059"/>
    <w:rsid w:val="001408AD"/>
    <w:rsid w:val="001412FC"/>
    <w:rsid w:val="001452B9"/>
    <w:rsid w:val="001474EC"/>
    <w:rsid w:val="00150279"/>
    <w:rsid w:val="00151222"/>
    <w:rsid w:val="00151731"/>
    <w:rsid w:val="00155A06"/>
    <w:rsid w:val="00155A42"/>
    <w:rsid w:val="00155CB3"/>
    <w:rsid w:val="00156568"/>
    <w:rsid w:val="00156713"/>
    <w:rsid w:val="00160781"/>
    <w:rsid w:val="0016420E"/>
    <w:rsid w:val="0016449D"/>
    <w:rsid w:val="00164501"/>
    <w:rsid w:val="00166F2D"/>
    <w:rsid w:val="00167802"/>
    <w:rsid w:val="001700E1"/>
    <w:rsid w:val="00174157"/>
    <w:rsid w:val="0017532A"/>
    <w:rsid w:val="00176345"/>
    <w:rsid w:val="0017634E"/>
    <w:rsid w:val="00177C20"/>
    <w:rsid w:val="00182ACB"/>
    <w:rsid w:val="00182B0D"/>
    <w:rsid w:val="00183323"/>
    <w:rsid w:val="00183ADC"/>
    <w:rsid w:val="0018449E"/>
    <w:rsid w:val="00187983"/>
    <w:rsid w:val="00187C01"/>
    <w:rsid w:val="00192008"/>
    <w:rsid w:val="00192782"/>
    <w:rsid w:val="001928F6"/>
    <w:rsid w:val="00196011"/>
    <w:rsid w:val="001A17A0"/>
    <w:rsid w:val="001A276D"/>
    <w:rsid w:val="001A3BA8"/>
    <w:rsid w:val="001A44ED"/>
    <w:rsid w:val="001A48EF"/>
    <w:rsid w:val="001A57EB"/>
    <w:rsid w:val="001A6764"/>
    <w:rsid w:val="001A7290"/>
    <w:rsid w:val="001A7F9F"/>
    <w:rsid w:val="001B4784"/>
    <w:rsid w:val="001B51AC"/>
    <w:rsid w:val="001B623D"/>
    <w:rsid w:val="001C14FC"/>
    <w:rsid w:val="001C1D2A"/>
    <w:rsid w:val="001C2D30"/>
    <w:rsid w:val="001C34CA"/>
    <w:rsid w:val="001C372C"/>
    <w:rsid w:val="001C568A"/>
    <w:rsid w:val="001C5762"/>
    <w:rsid w:val="001C59B2"/>
    <w:rsid w:val="001C6595"/>
    <w:rsid w:val="001C72A3"/>
    <w:rsid w:val="001D1B53"/>
    <w:rsid w:val="001D1E19"/>
    <w:rsid w:val="001D3A37"/>
    <w:rsid w:val="001D5441"/>
    <w:rsid w:val="001D5473"/>
    <w:rsid w:val="001D7273"/>
    <w:rsid w:val="001E04C3"/>
    <w:rsid w:val="001E0781"/>
    <w:rsid w:val="001E0E77"/>
    <w:rsid w:val="001E1295"/>
    <w:rsid w:val="001E137C"/>
    <w:rsid w:val="001E18AB"/>
    <w:rsid w:val="001E3949"/>
    <w:rsid w:val="001E43FC"/>
    <w:rsid w:val="001E462C"/>
    <w:rsid w:val="001E497C"/>
    <w:rsid w:val="001E5BE5"/>
    <w:rsid w:val="001E7193"/>
    <w:rsid w:val="001E785B"/>
    <w:rsid w:val="001E7A29"/>
    <w:rsid w:val="001F0F2A"/>
    <w:rsid w:val="001F1190"/>
    <w:rsid w:val="001F1256"/>
    <w:rsid w:val="001F2098"/>
    <w:rsid w:val="001F3DF7"/>
    <w:rsid w:val="001F70B1"/>
    <w:rsid w:val="001F7210"/>
    <w:rsid w:val="001F7E8A"/>
    <w:rsid w:val="0020053C"/>
    <w:rsid w:val="00201C0F"/>
    <w:rsid w:val="00206E7D"/>
    <w:rsid w:val="0020752C"/>
    <w:rsid w:val="002124A1"/>
    <w:rsid w:val="00212954"/>
    <w:rsid w:val="0021453D"/>
    <w:rsid w:val="00217095"/>
    <w:rsid w:val="00217153"/>
    <w:rsid w:val="00221915"/>
    <w:rsid w:val="00221935"/>
    <w:rsid w:val="00222602"/>
    <w:rsid w:val="00222B22"/>
    <w:rsid w:val="00224549"/>
    <w:rsid w:val="00224A3E"/>
    <w:rsid w:val="00225FA6"/>
    <w:rsid w:val="0022606D"/>
    <w:rsid w:val="00226ACB"/>
    <w:rsid w:val="00230C56"/>
    <w:rsid w:val="00232DDE"/>
    <w:rsid w:val="002351EF"/>
    <w:rsid w:val="00237B1D"/>
    <w:rsid w:val="00240DD1"/>
    <w:rsid w:val="00242A1D"/>
    <w:rsid w:val="00243095"/>
    <w:rsid w:val="002446AB"/>
    <w:rsid w:val="00246A8D"/>
    <w:rsid w:val="0025147F"/>
    <w:rsid w:val="00251F86"/>
    <w:rsid w:val="00255F92"/>
    <w:rsid w:val="00256271"/>
    <w:rsid w:val="00256B92"/>
    <w:rsid w:val="002579A5"/>
    <w:rsid w:val="002606F1"/>
    <w:rsid w:val="00262080"/>
    <w:rsid w:val="00262CE3"/>
    <w:rsid w:val="0026337A"/>
    <w:rsid w:val="0026755B"/>
    <w:rsid w:val="00267888"/>
    <w:rsid w:val="002707B0"/>
    <w:rsid w:val="00271A16"/>
    <w:rsid w:val="00272948"/>
    <w:rsid w:val="00274260"/>
    <w:rsid w:val="00275B5A"/>
    <w:rsid w:val="00275BFE"/>
    <w:rsid w:val="00276367"/>
    <w:rsid w:val="00283E83"/>
    <w:rsid w:val="002857EC"/>
    <w:rsid w:val="00286151"/>
    <w:rsid w:val="00286B35"/>
    <w:rsid w:val="00286E29"/>
    <w:rsid w:val="0028789A"/>
    <w:rsid w:val="002879C9"/>
    <w:rsid w:val="00287E4D"/>
    <w:rsid w:val="00292E32"/>
    <w:rsid w:val="002933D1"/>
    <w:rsid w:val="00296534"/>
    <w:rsid w:val="00297B42"/>
    <w:rsid w:val="002A1B50"/>
    <w:rsid w:val="002A2CCC"/>
    <w:rsid w:val="002A2D80"/>
    <w:rsid w:val="002A61E8"/>
    <w:rsid w:val="002A67F5"/>
    <w:rsid w:val="002A7CE6"/>
    <w:rsid w:val="002B13D1"/>
    <w:rsid w:val="002B2AC9"/>
    <w:rsid w:val="002B304D"/>
    <w:rsid w:val="002B4DB5"/>
    <w:rsid w:val="002B6B99"/>
    <w:rsid w:val="002C24CF"/>
    <w:rsid w:val="002C4A78"/>
    <w:rsid w:val="002C59EB"/>
    <w:rsid w:val="002C661C"/>
    <w:rsid w:val="002D225A"/>
    <w:rsid w:val="002D2FEA"/>
    <w:rsid w:val="002D3208"/>
    <w:rsid w:val="002D769F"/>
    <w:rsid w:val="002D7C91"/>
    <w:rsid w:val="002E11BA"/>
    <w:rsid w:val="002E178B"/>
    <w:rsid w:val="002E26BD"/>
    <w:rsid w:val="002E3C2E"/>
    <w:rsid w:val="002E521A"/>
    <w:rsid w:val="002E6606"/>
    <w:rsid w:val="002E70D6"/>
    <w:rsid w:val="002E7518"/>
    <w:rsid w:val="002F0392"/>
    <w:rsid w:val="002F28FB"/>
    <w:rsid w:val="002F294B"/>
    <w:rsid w:val="002F3880"/>
    <w:rsid w:val="002F41E0"/>
    <w:rsid w:val="00301EEC"/>
    <w:rsid w:val="00303412"/>
    <w:rsid w:val="00307EC6"/>
    <w:rsid w:val="00310900"/>
    <w:rsid w:val="00310D31"/>
    <w:rsid w:val="00311A0F"/>
    <w:rsid w:val="00311DF3"/>
    <w:rsid w:val="00316215"/>
    <w:rsid w:val="00316FC0"/>
    <w:rsid w:val="003222D3"/>
    <w:rsid w:val="00323200"/>
    <w:rsid w:val="0032339E"/>
    <w:rsid w:val="00323616"/>
    <w:rsid w:val="0032366D"/>
    <w:rsid w:val="00326112"/>
    <w:rsid w:val="00326936"/>
    <w:rsid w:val="003272A1"/>
    <w:rsid w:val="00331EB4"/>
    <w:rsid w:val="003320E5"/>
    <w:rsid w:val="00332311"/>
    <w:rsid w:val="003340C1"/>
    <w:rsid w:val="0033429A"/>
    <w:rsid w:val="00335329"/>
    <w:rsid w:val="00335DCE"/>
    <w:rsid w:val="003376A3"/>
    <w:rsid w:val="00337F96"/>
    <w:rsid w:val="00340179"/>
    <w:rsid w:val="00342CF3"/>
    <w:rsid w:val="0034334F"/>
    <w:rsid w:val="00343659"/>
    <w:rsid w:val="00343D65"/>
    <w:rsid w:val="00344781"/>
    <w:rsid w:val="003451F3"/>
    <w:rsid w:val="003505B3"/>
    <w:rsid w:val="003521A1"/>
    <w:rsid w:val="003525D7"/>
    <w:rsid w:val="00356211"/>
    <w:rsid w:val="0035775D"/>
    <w:rsid w:val="00361F2A"/>
    <w:rsid w:val="0036233A"/>
    <w:rsid w:val="0036286B"/>
    <w:rsid w:val="00362A66"/>
    <w:rsid w:val="00362F2C"/>
    <w:rsid w:val="00365E6D"/>
    <w:rsid w:val="0037081F"/>
    <w:rsid w:val="00370F5A"/>
    <w:rsid w:val="003714ED"/>
    <w:rsid w:val="00373856"/>
    <w:rsid w:val="00373B24"/>
    <w:rsid w:val="00373B30"/>
    <w:rsid w:val="00373CD8"/>
    <w:rsid w:val="003744FF"/>
    <w:rsid w:val="00376BD3"/>
    <w:rsid w:val="00377FED"/>
    <w:rsid w:val="00380466"/>
    <w:rsid w:val="00380C0D"/>
    <w:rsid w:val="00381304"/>
    <w:rsid w:val="0038186B"/>
    <w:rsid w:val="00384908"/>
    <w:rsid w:val="003914BA"/>
    <w:rsid w:val="003929DE"/>
    <w:rsid w:val="00394270"/>
    <w:rsid w:val="00394AB5"/>
    <w:rsid w:val="003957B6"/>
    <w:rsid w:val="00396F94"/>
    <w:rsid w:val="00397273"/>
    <w:rsid w:val="003A0061"/>
    <w:rsid w:val="003A1483"/>
    <w:rsid w:val="003A18F2"/>
    <w:rsid w:val="003A49CB"/>
    <w:rsid w:val="003A711D"/>
    <w:rsid w:val="003B0A95"/>
    <w:rsid w:val="003B2F21"/>
    <w:rsid w:val="003B6467"/>
    <w:rsid w:val="003B6880"/>
    <w:rsid w:val="003C039E"/>
    <w:rsid w:val="003C1944"/>
    <w:rsid w:val="003C573E"/>
    <w:rsid w:val="003C6B0C"/>
    <w:rsid w:val="003C74A3"/>
    <w:rsid w:val="003D0583"/>
    <w:rsid w:val="003D088B"/>
    <w:rsid w:val="003D0F1B"/>
    <w:rsid w:val="003D12F2"/>
    <w:rsid w:val="003D1BF1"/>
    <w:rsid w:val="003D1DC8"/>
    <w:rsid w:val="003D2504"/>
    <w:rsid w:val="003D2DA4"/>
    <w:rsid w:val="003D42C2"/>
    <w:rsid w:val="003D46B2"/>
    <w:rsid w:val="003D4F14"/>
    <w:rsid w:val="003D5E8A"/>
    <w:rsid w:val="003D708A"/>
    <w:rsid w:val="003D7A36"/>
    <w:rsid w:val="003D7F2F"/>
    <w:rsid w:val="003E0492"/>
    <w:rsid w:val="003E2FD4"/>
    <w:rsid w:val="003E4732"/>
    <w:rsid w:val="003E498C"/>
    <w:rsid w:val="003E56EA"/>
    <w:rsid w:val="003E6C0D"/>
    <w:rsid w:val="003E7531"/>
    <w:rsid w:val="003F255B"/>
    <w:rsid w:val="003F2EF9"/>
    <w:rsid w:val="003F5ABA"/>
    <w:rsid w:val="003F5FE3"/>
    <w:rsid w:val="003F61BB"/>
    <w:rsid w:val="003F6F83"/>
    <w:rsid w:val="003F7FA5"/>
    <w:rsid w:val="00403BE5"/>
    <w:rsid w:val="00404FC3"/>
    <w:rsid w:val="004056A6"/>
    <w:rsid w:val="004058CB"/>
    <w:rsid w:val="0040796A"/>
    <w:rsid w:val="00407DF0"/>
    <w:rsid w:val="00410F64"/>
    <w:rsid w:val="004126E9"/>
    <w:rsid w:val="00412AFB"/>
    <w:rsid w:val="00415029"/>
    <w:rsid w:val="00416505"/>
    <w:rsid w:val="00416BB6"/>
    <w:rsid w:val="00417365"/>
    <w:rsid w:val="00420A19"/>
    <w:rsid w:val="0042112D"/>
    <w:rsid w:val="00425058"/>
    <w:rsid w:val="004321FD"/>
    <w:rsid w:val="004358C4"/>
    <w:rsid w:val="004362D3"/>
    <w:rsid w:val="00440349"/>
    <w:rsid w:val="004405A0"/>
    <w:rsid w:val="00440EA4"/>
    <w:rsid w:val="004438D5"/>
    <w:rsid w:val="00444E5F"/>
    <w:rsid w:val="00451227"/>
    <w:rsid w:val="0045125B"/>
    <w:rsid w:val="004512D3"/>
    <w:rsid w:val="00452E29"/>
    <w:rsid w:val="00453019"/>
    <w:rsid w:val="00453F08"/>
    <w:rsid w:val="00455556"/>
    <w:rsid w:val="004576C3"/>
    <w:rsid w:val="00457A0B"/>
    <w:rsid w:val="00457C00"/>
    <w:rsid w:val="00461869"/>
    <w:rsid w:val="00461E76"/>
    <w:rsid w:val="0046246E"/>
    <w:rsid w:val="00463106"/>
    <w:rsid w:val="0046598D"/>
    <w:rsid w:val="00467046"/>
    <w:rsid w:val="0046773F"/>
    <w:rsid w:val="00470CE3"/>
    <w:rsid w:val="00471311"/>
    <w:rsid w:val="004734C0"/>
    <w:rsid w:val="00473F20"/>
    <w:rsid w:val="0047603A"/>
    <w:rsid w:val="00476141"/>
    <w:rsid w:val="00481F04"/>
    <w:rsid w:val="0048369A"/>
    <w:rsid w:val="004843C8"/>
    <w:rsid w:val="004844A7"/>
    <w:rsid w:val="00484AEB"/>
    <w:rsid w:val="00486CA3"/>
    <w:rsid w:val="00490BB7"/>
    <w:rsid w:val="00490F9E"/>
    <w:rsid w:val="004912CE"/>
    <w:rsid w:val="00492C2D"/>
    <w:rsid w:val="00493454"/>
    <w:rsid w:val="004935D5"/>
    <w:rsid w:val="00493C63"/>
    <w:rsid w:val="00494410"/>
    <w:rsid w:val="00494E62"/>
    <w:rsid w:val="004A13C8"/>
    <w:rsid w:val="004A16B8"/>
    <w:rsid w:val="004A17DF"/>
    <w:rsid w:val="004A2C0C"/>
    <w:rsid w:val="004A4C71"/>
    <w:rsid w:val="004A5E50"/>
    <w:rsid w:val="004A6F74"/>
    <w:rsid w:val="004B1FE8"/>
    <w:rsid w:val="004B3B67"/>
    <w:rsid w:val="004C09CC"/>
    <w:rsid w:val="004C216F"/>
    <w:rsid w:val="004C2F30"/>
    <w:rsid w:val="004C3217"/>
    <w:rsid w:val="004C37D2"/>
    <w:rsid w:val="004C43B6"/>
    <w:rsid w:val="004C487F"/>
    <w:rsid w:val="004C4FAC"/>
    <w:rsid w:val="004C5CE1"/>
    <w:rsid w:val="004C6539"/>
    <w:rsid w:val="004D06EF"/>
    <w:rsid w:val="004D3E4D"/>
    <w:rsid w:val="004D5A0C"/>
    <w:rsid w:val="004D6562"/>
    <w:rsid w:val="004D735B"/>
    <w:rsid w:val="004E0E44"/>
    <w:rsid w:val="004E1E87"/>
    <w:rsid w:val="004E433C"/>
    <w:rsid w:val="004E4AE5"/>
    <w:rsid w:val="004E5073"/>
    <w:rsid w:val="004E61FE"/>
    <w:rsid w:val="004F1EE5"/>
    <w:rsid w:val="004F5319"/>
    <w:rsid w:val="004F5823"/>
    <w:rsid w:val="004F7653"/>
    <w:rsid w:val="0050265D"/>
    <w:rsid w:val="005036EC"/>
    <w:rsid w:val="00503966"/>
    <w:rsid w:val="00504D9A"/>
    <w:rsid w:val="00505775"/>
    <w:rsid w:val="005066F7"/>
    <w:rsid w:val="00506A77"/>
    <w:rsid w:val="0051044B"/>
    <w:rsid w:val="00511F50"/>
    <w:rsid w:val="00512E80"/>
    <w:rsid w:val="00512FFC"/>
    <w:rsid w:val="00514302"/>
    <w:rsid w:val="00520F54"/>
    <w:rsid w:val="00523CD2"/>
    <w:rsid w:val="005251C7"/>
    <w:rsid w:val="00526BCA"/>
    <w:rsid w:val="0053023D"/>
    <w:rsid w:val="005312D7"/>
    <w:rsid w:val="00533F9B"/>
    <w:rsid w:val="00535A24"/>
    <w:rsid w:val="005362FA"/>
    <w:rsid w:val="005378DE"/>
    <w:rsid w:val="005433FB"/>
    <w:rsid w:val="0054396A"/>
    <w:rsid w:val="005440F9"/>
    <w:rsid w:val="00545DF3"/>
    <w:rsid w:val="00547611"/>
    <w:rsid w:val="0055196C"/>
    <w:rsid w:val="005523DD"/>
    <w:rsid w:val="0055314C"/>
    <w:rsid w:val="005556FE"/>
    <w:rsid w:val="005557C6"/>
    <w:rsid w:val="00560E4F"/>
    <w:rsid w:val="00563969"/>
    <w:rsid w:val="00564118"/>
    <w:rsid w:val="005650CE"/>
    <w:rsid w:val="005657CF"/>
    <w:rsid w:val="00566FCD"/>
    <w:rsid w:val="005708BF"/>
    <w:rsid w:val="00574867"/>
    <w:rsid w:val="00577913"/>
    <w:rsid w:val="00580F09"/>
    <w:rsid w:val="00582EFC"/>
    <w:rsid w:val="00584DCC"/>
    <w:rsid w:val="00585FAC"/>
    <w:rsid w:val="005862E1"/>
    <w:rsid w:val="00592420"/>
    <w:rsid w:val="00593092"/>
    <w:rsid w:val="0059538F"/>
    <w:rsid w:val="00595708"/>
    <w:rsid w:val="00597691"/>
    <w:rsid w:val="005A04E3"/>
    <w:rsid w:val="005A2B40"/>
    <w:rsid w:val="005A2D21"/>
    <w:rsid w:val="005A3253"/>
    <w:rsid w:val="005A4570"/>
    <w:rsid w:val="005A69D0"/>
    <w:rsid w:val="005B033F"/>
    <w:rsid w:val="005B04D7"/>
    <w:rsid w:val="005B09B7"/>
    <w:rsid w:val="005B1282"/>
    <w:rsid w:val="005B14B7"/>
    <w:rsid w:val="005B2825"/>
    <w:rsid w:val="005B2ACE"/>
    <w:rsid w:val="005B2EEA"/>
    <w:rsid w:val="005B3FAA"/>
    <w:rsid w:val="005B4DDD"/>
    <w:rsid w:val="005C1049"/>
    <w:rsid w:val="005C695C"/>
    <w:rsid w:val="005C71C2"/>
    <w:rsid w:val="005C724E"/>
    <w:rsid w:val="005C77D8"/>
    <w:rsid w:val="005C7932"/>
    <w:rsid w:val="005D1102"/>
    <w:rsid w:val="005D14EA"/>
    <w:rsid w:val="005D1715"/>
    <w:rsid w:val="005D2C79"/>
    <w:rsid w:val="005D31EF"/>
    <w:rsid w:val="005D4493"/>
    <w:rsid w:val="005D712F"/>
    <w:rsid w:val="005D7351"/>
    <w:rsid w:val="005E40BF"/>
    <w:rsid w:val="005F3803"/>
    <w:rsid w:val="005F43D8"/>
    <w:rsid w:val="005F4F59"/>
    <w:rsid w:val="005F61D2"/>
    <w:rsid w:val="005F6C6C"/>
    <w:rsid w:val="00600190"/>
    <w:rsid w:val="006011AC"/>
    <w:rsid w:val="00601AD1"/>
    <w:rsid w:val="006039CA"/>
    <w:rsid w:val="00605DD2"/>
    <w:rsid w:val="006064D1"/>
    <w:rsid w:val="006066C8"/>
    <w:rsid w:val="006066DA"/>
    <w:rsid w:val="00607791"/>
    <w:rsid w:val="006100CA"/>
    <w:rsid w:val="00612C82"/>
    <w:rsid w:val="006147BC"/>
    <w:rsid w:val="00616B2C"/>
    <w:rsid w:val="0062307C"/>
    <w:rsid w:val="0062333D"/>
    <w:rsid w:val="006303A7"/>
    <w:rsid w:val="006325C0"/>
    <w:rsid w:val="00633F67"/>
    <w:rsid w:val="006352D9"/>
    <w:rsid w:val="0063565D"/>
    <w:rsid w:val="00636C35"/>
    <w:rsid w:val="00640D3A"/>
    <w:rsid w:val="0064183B"/>
    <w:rsid w:val="006418E7"/>
    <w:rsid w:val="0064282A"/>
    <w:rsid w:val="006456A0"/>
    <w:rsid w:val="0064584A"/>
    <w:rsid w:val="0064658B"/>
    <w:rsid w:val="00651ADF"/>
    <w:rsid w:val="0065294A"/>
    <w:rsid w:val="006539DE"/>
    <w:rsid w:val="00653DC8"/>
    <w:rsid w:val="0065589E"/>
    <w:rsid w:val="00664BFE"/>
    <w:rsid w:val="006660E0"/>
    <w:rsid w:val="00666922"/>
    <w:rsid w:val="00666962"/>
    <w:rsid w:val="0066736E"/>
    <w:rsid w:val="00670DDA"/>
    <w:rsid w:val="00671A68"/>
    <w:rsid w:val="0067600D"/>
    <w:rsid w:val="006767C3"/>
    <w:rsid w:val="006776B9"/>
    <w:rsid w:val="006814F7"/>
    <w:rsid w:val="0068369E"/>
    <w:rsid w:val="006906A2"/>
    <w:rsid w:val="00690E0D"/>
    <w:rsid w:val="006916DE"/>
    <w:rsid w:val="006932DF"/>
    <w:rsid w:val="006937C5"/>
    <w:rsid w:val="0069452A"/>
    <w:rsid w:val="00694BDE"/>
    <w:rsid w:val="00695A83"/>
    <w:rsid w:val="00695F6B"/>
    <w:rsid w:val="006965E2"/>
    <w:rsid w:val="006A03D0"/>
    <w:rsid w:val="006A0F30"/>
    <w:rsid w:val="006A271D"/>
    <w:rsid w:val="006A2A4D"/>
    <w:rsid w:val="006A2C6E"/>
    <w:rsid w:val="006A3DBF"/>
    <w:rsid w:val="006A3EBA"/>
    <w:rsid w:val="006A4F78"/>
    <w:rsid w:val="006A5576"/>
    <w:rsid w:val="006A622F"/>
    <w:rsid w:val="006A6DD5"/>
    <w:rsid w:val="006B0363"/>
    <w:rsid w:val="006B1A4A"/>
    <w:rsid w:val="006B2626"/>
    <w:rsid w:val="006B26FB"/>
    <w:rsid w:val="006B3FB6"/>
    <w:rsid w:val="006B78A3"/>
    <w:rsid w:val="006B79B5"/>
    <w:rsid w:val="006C028E"/>
    <w:rsid w:val="006C0415"/>
    <w:rsid w:val="006C17DD"/>
    <w:rsid w:val="006C276C"/>
    <w:rsid w:val="006C2BC5"/>
    <w:rsid w:val="006C4155"/>
    <w:rsid w:val="006C5493"/>
    <w:rsid w:val="006C5FAB"/>
    <w:rsid w:val="006C6125"/>
    <w:rsid w:val="006D165B"/>
    <w:rsid w:val="006D1768"/>
    <w:rsid w:val="006D566E"/>
    <w:rsid w:val="006D5D9F"/>
    <w:rsid w:val="006D6209"/>
    <w:rsid w:val="006E3756"/>
    <w:rsid w:val="006E6AAA"/>
    <w:rsid w:val="006E6F00"/>
    <w:rsid w:val="006E7AD4"/>
    <w:rsid w:val="006F3061"/>
    <w:rsid w:val="006F3581"/>
    <w:rsid w:val="006F4165"/>
    <w:rsid w:val="006F69B4"/>
    <w:rsid w:val="00700205"/>
    <w:rsid w:val="00703AA0"/>
    <w:rsid w:val="00704453"/>
    <w:rsid w:val="0070506E"/>
    <w:rsid w:val="00707F8C"/>
    <w:rsid w:val="0071004D"/>
    <w:rsid w:val="00710712"/>
    <w:rsid w:val="0071190A"/>
    <w:rsid w:val="00712A0E"/>
    <w:rsid w:val="00712F71"/>
    <w:rsid w:val="00713E50"/>
    <w:rsid w:val="0071475C"/>
    <w:rsid w:val="00715BD4"/>
    <w:rsid w:val="00716541"/>
    <w:rsid w:val="00716FA0"/>
    <w:rsid w:val="00717F2C"/>
    <w:rsid w:val="007211C3"/>
    <w:rsid w:val="0072123B"/>
    <w:rsid w:val="007220C7"/>
    <w:rsid w:val="00723D59"/>
    <w:rsid w:val="00724A73"/>
    <w:rsid w:val="00724D4D"/>
    <w:rsid w:val="00724D6D"/>
    <w:rsid w:val="0072501F"/>
    <w:rsid w:val="00725D76"/>
    <w:rsid w:val="00731BE2"/>
    <w:rsid w:val="00732A29"/>
    <w:rsid w:val="00733970"/>
    <w:rsid w:val="00735E1A"/>
    <w:rsid w:val="007367A1"/>
    <w:rsid w:val="0073754A"/>
    <w:rsid w:val="00737EF3"/>
    <w:rsid w:val="00740445"/>
    <w:rsid w:val="007411F3"/>
    <w:rsid w:val="007413DC"/>
    <w:rsid w:val="00743D13"/>
    <w:rsid w:val="00747DC3"/>
    <w:rsid w:val="00751D47"/>
    <w:rsid w:val="00752FC2"/>
    <w:rsid w:val="007532C0"/>
    <w:rsid w:val="007537C6"/>
    <w:rsid w:val="0075424C"/>
    <w:rsid w:val="007548FC"/>
    <w:rsid w:val="00755CA7"/>
    <w:rsid w:val="00756CF6"/>
    <w:rsid w:val="00756D12"/>
    <w:rsid w:val="007578E9"/>
    <w:rsid w:val="00761041"/>
    <w:rsid w:val="00761190"/>
    <w:rsid w:val="0076400C"/>
    <w:rsid w:val="0076505F"/>
    <w:rsid w:val="00765BDC"/>
    <w:rsid w:val="007662CB"/>
    <w:rsid w:val="00767E97"/>
    <w:rsid w:val="00767F97"/>
    <w:rsid w:val="007712C2"/>
    <w:rsid w:val="00771F92"/>
    <w:rsid w:val="00774374"/>
    <w:rsid w:val="0077476A"/>
    <w:rsid w:val="00776C1C"/>
    <w:rsid w:val="00781152"/>
    <w:rsid w:val="00782340"/>
    <w:rsid w:val="00784838"/>
    <w:rsid w:val="00784AA4"/>
    <w:rsid w:val="0078567D"/>
    <w:rsid w:val="00786024"/>
    <w:rsid w:val="0078617E"/>
    <w:rsid w:val="00791893"/>
    <w:rsid w:val="00794E48"/>
    <w:rsid w:val="00797104"/>
    <w:rsid w:val="00797C8F"/>
    <w:rsid w:val="007A1DFE"/>
    <w:rsid w:val="007A2B7F"/>
    <w:rsid w:val="007A3707"/>
    <w:rsid w:val="007A44BE"/>
    <w:rsid w:val="007A505F"/>
    <w:rsid w:val="007A6F74"/>
    <w:rsid w:val="007A7908"/>
    <w:rsid w:val="007B0012"/>
    <w:rsid w:val="007B1B42"/>
    <w:rsid w:val="007B42A9"/>
    <w:rsid w:val="007B42DB"/>
    <w:rsid w:val="007B6538"/>
    <w:rsid w:val="007B6A3D"/>
    <w:rsid w:val="007B6D88"/>
    <w:rsid w:val="007C1CFC"/>
    <w:rsid w:val="007C3490"/>
    <w:rsid w:val="007C389A"/>
    <w:rsid w:val="007C78F3"/>
    <w:rsid w:val="007D08F2"/>
    <w:rsid w:val="007D181C"/>
    <w:rsid w:val="007D1BC6"/>
    <w:rsid w:val="007D282A"/>
    <w:rsid w:val="007D29D0"/>
    <w:rsid w:val="007D2D65"/>
    <w:rsid w:val="007D6573"/>
    <w:rsid w:val="007D6708"/>
    <w:rsid w:val="007D6ED3"/>
    <w:rsid w:val="007E02B1"/>
    <w:rsid w:val="007E2EA4"/>
    <w:rsid w:val="007E4EC3"/>
    <w:rsid w:val="007E6834"/>
    <w:rsid w:val="007E6B2E"/>
    <w:rsid w:val="007F0339"/>
    <w:rsid w:val="007F2C5B"/>
    <w:rsid w:val="007F32BC"/>
    <w:rsid w:val="007F43C2"/>
    <w:rsid w:val="007F4C63"/>
    <w:rsid w:val="007F5A76"/>
    <w:rsid w:val="007F6193"/>
    <w:rsid w:val="008022E3"/>
    <w:rsid w:val="00802E5A"/>
    <w:rsid w:val="008030A2"/>
    <w:rsid w:val="00805776"/>
    <w:rsid w:val="0080707F"/>
    <w:rsid w:val="00811A9F"/>
    <w:rsid w:val="00811D40"/>
    <w:rsid w:val="0081209D"/>
    <w:rsid w:val="00812531"/>
    <w:rsid w:val="00812F84"/>
    <w:rsid w:val="00813158"/>
    <w:rsid w:val="008137EB"/>
    <w:rsid w:val="00813A36"/>
    <w:rsid w:val="008168F4"/>
    <w:rsid w:val="00820151"/>
    <w:rsid w:val="008211A0"/>
    <w:rsid w:val="008219F0"/>
    <w:rsid w:val="00824582"/>
    <w:rsid w:val="00824FC6"/>
    <w:rsid w:val="00825C9A"/>
    <w:rsid w:val="008268C0"/>
    <w:rsid w:val="00826FC8"/>
    <w:rsid w:val="00827FA7"/>
    <w:rsid w:val="00833439"/>
    <w:rsid w:val="008354CB"/>
    <w:rsid w:val="00836206"/>
    <w:rsid w:val="00840963"/>
    <w:rsid w:val="00841008"/>
    <w:rsid w:val="00842350"/>
    <w:rsid w:val="0084641E"/>
    <w:rsid w:val="0084661C"/>
    <w:rsid w:val="00847CD9"/>
    <w:rsid w:val="008512AA"/>
    <w:rsid w:val="008517F6"/>
    <w:rsid w:val="0085196E"/>
    <w:rsid w:val="00852AEA"/>
    <w:rsid w:val="008535CD"/>
    <w:rsid w:val="00853E34"/>
    <w:rsid w:val="00854C4E"/>
    <w:rsid w:val="0085669F"/>
    <w:rsid w:val="00860908"/>
    <w:rsid w:val="00860C88"/>
    <w:rsid w:val="00860C8D"/>
    <w:rsid w:val="0086122F"/>
    <w:rsid w:val="0086199F"/>
    <w:rsid w:val="00861AEB"/>
    <w:rsid w:val="00863B25"/>
    <w:rsid w:val="008652DD"/>
    <w:rsid w:val="00867A63"/>
    <w:rsid w:val="00867E44"/>
    <w:rsid w:val="008704E9"/>
    <w:rsid w:val="00875D1F"/>
    <w:rsid w:val="0088079A"/>
    <w:rsid w:val="008838A5"/>
    <w:rsid w:val="00883BA7"/>
    <w:rsid w:val="008868E1"/>
    <w:rsid w:val="00890574"/>
    <w:rsid w:val="0089066C"/>
    <w:rsid w:val="00890FDA"/>
    <w:rsid w:val="00892217"/>
    <w:rsid w:val="00893080"/>
    <w:rsid w:val="00895687"/>
    <w:rsid w:val="00895DD9"/>
    <w:rsid w:val="008970D4"/>
    <w:rsid w:val="00897D03"/>
    <w:rsid w:val="008A6683"/>
    <w:rsid w:val="008A6933"/>
    <w:rsid w:val="008A7EEE"/>
    <w:rsid w:val="008B1325"/>
    <w:rsid w:val="008B310B"/>
    <w:rsid w:val="008B713B"/>
    <w:rsid w:val="008B760B"/>
    <w:rsid w:val="008C2219"/>
    <w:rsid w:val="008C36FD"/>
    <w:rsid w:val="008C453A"/>
    <w:rsid w:val="008C6905"/>
    <w:rsid w:val="008C7772"/>
    <w:rsid w:val="008C7994"/>
    <w:rsid w:val="008C7F2A"/>
    <w:rsid w:val="008D3BE2"/>
    <w:rsid w:val="008D7128"/>
    <w:rsid w:val="008D755F"/>
    <w:rsid w:val="008D7F72"/>
    <w:rsid w:val="008E040C"/>
    <w:rsid w:val="008E173C"/>
    <w:rsid w:val="008E275D"/>
    <w:rsid w:val="008E777F"/>
    <w:rsid w:val="008F2465"/>
    <w:rsid w:val="008F5056"/>
    <w:rsid w:val="00901730"/>
    <w:rsid w:val="00901794"/>
    <w:rsid w:val="009051FB"/>
    <w:rsid w:val="00906191"/>
    <w:rsid w:val="00910D51"/>
    <w:rsid w:val="0091105A"/>
    <w:rsid w:val="009122E6"/>
    <w:rsid w:val="00914077"/>
    <w:rsid w:val="00916D96"/>
    <w:rsid w:val="009211A2"/>
    <w:rsid w:val="009224FE"/>
    <w:rsid w:val="00922644"/>
    <w:rsid w:val="00922CB8"/>
    <w:rsid w:val="009320CE"/>
    <w:rsid w:val="009329DC"/>
    <w:rsid w:val="0093531C"/>
    <w:rsid w:val="00937237"/>
    <w:rsid w:val="009379AA"/>
    <w:rsid w:val="00941459"/>
    <w:rsid w:val="00941520"/>
    <w:rsid w:val="0094241D"/>
    <w:rsid w:val="00946CD9"/>
    <w:rsid w:val="00947629"/>
    <w:rsid w:val="00947AF2"/>
    <w:rsid w:val="00953182"/>
    <w:rsid w:val="0095428F"/>
    <w:rsid w:val="009564B7"/>
    <w:rsid w:val="00957A63"/>
    <w:rsid w:val="00960DCC"/>
    <w:rsid w:val="009647F8"/>
    <w:rsid w:val="00967018"/>
    <w:rsid w:val="0096792A"/>
    <w:rsid w:val="009720AA"/>
    <w:rsid w:val="009728B1"/>
    <w:rsid w:val="00974A37"/>
    <w:rsid w:val="00974A6B"/>
    <w:rsid w:val="0098151C"/>
    <w:rsid w:val="009815E6"/>
    <w:rsid w:val="00981F04"/>
    <w:rsid w:val="0098300F"/>
    <w:rsid w:val="00983FA3"/>
    <w:rsid w:val="00984C44"/>
    <w:rsid w:val="009859D5"/>
    <w:rsid w:val="00986452"/>
    <w:rsid w:val="00990F0D"/>
    <w:rsid w:val="0099337A"/>
    <w:rsid w:val="00994465"/>
    <w:rsid w:val="009964B4"/>
    <w:rsid w:val="009A107B"/>
    <w:rsid w:val="009A13AD"/>
    <w:rsid w:val="009A18F7"/>
    <w:rsid w:val="009A1C7B"/>
    <w:rsid w:val="009A1E6C"/>
    <w:rsid w:val="009A343E"/>
    <w:rsid w:val="009A6865"/>
    <w:rsid w:val="009A7808"/>
    <w:rsid w:val="009A7927"/>
    <w:rsid w:val="009B1D62"/>
    <w:rsid w:val="009B2171"/>
    <w:rsid w:val="009B3E85"/>
    <w:rsid w:val="009B3FF6"/>
    <w:rsid w:val="009B445C"/>
    <w:rsid w:val="009B613A"/>
    <w:rsid w:val="009C1236"/>
    <w:rsid w:val="009C1D72"/>
    <w:rsid w:val="009C259F"/>
    <w:rsid w:val="009C3609"/>
    <w:rsid w:val="009C4AA8"/>
    <w:rsid w:val="009C50C1"/>
    <w:rsid w:val="009C5652"/>
    <w:rsid w:val="009C7462"/>
    <w:rsid w:val="009D0D00"/>
    <w:rsid w:val="009D234F"/>
    <w:rsid w:val="009D2529"/>
    <w:rsid w:val="009D27D2"/>
    <w:rsid w:val="009D6241"/>
    <w:rsid w:val="009D6F0C"/>
    <w:rsid w:val="009D73AC"/>
    <w:rsid w:val="009E1031"/>
    <w:rsid w:val="009E1F8F"/>
    <w:rsid w:val="009E41CC"/>
    <w:rsid w:val="009E4E9F"/>
    <w:rsid w:val="009E68C8"/>
    <w:rsid w:val="009E748F"/>
    <w:rsid w:val="009E79FE"/>
    <w:rsid w:val="009E7AC6"/>
    <w:rsid w:val="009F052B"/>
    <w:rsid w:val="009F08A8"/>
    <w:rsid w:val="009F176A"/>
    <w:rsid w:val="009F4F22"/>
    <w:rsid w:val="009F5BD5"/>
    <w:rsid w:val="009F6D02"/>
    <w:rsid w:val="009F77D3"/>
    <w:rsid w:val="009F7FB8"/>
    <w:rsid w:val="00A003FC"/>
    <w:rsid w:val="00A01207"/>
    <w:rsid w:val="00A04C96"/>
    <w:rsid w:val="00A04C97"/>
    <w:rsid w:val="00A0572C"/>
    <w:rsid w:val="00A11DC6"/>
    <w:rsid w:val="00A11FEC"/>
    <w:rsid w:val="00A14E6C"/>
    <w:rsid w:val="00A204C7"/>
    <w:rsid w:val="00A20C93"/>
    <w:rsid w:val="00A20D2A"/>
    <w:rsid w:val="00A22936"/>
    <w:rsid w:val="00A233DC"/>
    <w:rsid w:val="00A25333"/>
    <w:rsid w:val="00A30C04"/>
    <w:rsid w:val="00A33059"/>
    <w:rsid w:val="00A34F70"/>
    <w:rsid w:val="00A34FCD"/>
    <w:rsid w:val="00A4068B"/>
    <w:rsid w:val="00A423BE"/>
    <w:rsid w:val="00A42BEF"/>
    <w:rsid w:val="00A431C6"/>
    <w:rsid w:val="00A44EF5"/>
    <w:rsid w:val="00A453C8"/>
    <w:rsid w:val="00A470B0"/>
    <w:rsid w:val="00A470E6"/>
    <w:rsid w:val="00A47399"/>
    <w:rsid w:val="00A5090A"/>
    <w:rsid w:val="00A521B8"/>
    <w:rsid w:val="00A541C9"/>
    <w:rsid w:val="00A55CEF"/>
    <w:rsid w:val="00A622DD"/>
    <w:rsid w:val="00A6327C"/>
    <w:rsid w:val="00A6465A"/>
    <w:rsid w:val="00A6475A"/>
    <w:rsid w:val="00A6709E"/>
    <w:rsid w:val="00A7002D"/>
    <w:rsid w:val="00A73F84"/>
    <w:rsid w:val="00A74DEC"/>
    <w:rsid w:val="00A75B38"/>
    <w:rsid w:val="00A76BCB"/>
    <w:rsid w:val="00A76E09"/>
    <w:rsid w:val="00A776C3"/>
    <w:rsid w:val="00A800FB"/>
    <w:rsid w:val="00A82945"/>
    <w:rsid w:val="00A83F74"/>
    <w:rsid w:val="00A83FE3"/>
    <w:rsid w:val="00A8491E"/>
    <w:rsid w:val="00A86052"/>
    <w:rsid w:val="00A863CE"/>
    <w:rsid w:val="00A92A17"/>
    <w:rsid w:val="00AA06BF"/>
    <w:rsid w:val="00AA2C7F"/>
    <w:rsid w:val="00AA46D7"/>
    <w:rsid w:val="00AA4C0E"/>
    <w:rsid w:val="00AA5924"/>
    <w:rsid w:val="00AA6EB4"/>
    <w:rsid w:val="00AB2846"/>
    <w:rsid w:val="00AB3D02"/>
    <w:rsid w:val="00AB7421"/>
    <w:rsid w:val="00AC0477"/>
    <w:rsid w:val="00AC3E1C"/>
    <w:rsid w:val="00AC4606"/>
    <w:rsid w:val="00AC4B3F"/>
    <w:rsid w:val="00AC4F37"/>
    <w:rsid w:val="00AC650A"/>
    <w:rsid w:val="00AC6599"/>
    <w:rsid w:val="00AC6C5B"/>
    <w:rsid w:val="00AC758D"/>
    <w:rsid w:val="00AD12CC"/>
    <w:rsid w:val="00AD3613"/>
    <w:rsid w:val="00AD7E67"/>
    <w:rsid w:val="00AE0E65"/>
    <w:rsid w:val="00AE0EE6"/>
    <w:rsid w:val="00AE11DC"/>
    <w:rsid w:val="00AE1312"/>
    <w:rsid w:val="00AE19A4"/>
    <w:rsid w:val="00AE37BB"/>
    <w:rsid w:val="00AE4312"/>
    <w:rsid w:val="00AE508D"/>
    <w:rsid w:val="00AF2625"/>
    <w:rsid w:val="00AF4944"/>
    <w:rsid w:val="00AF650A"/>
    <w:rsid w:val="00B01B85"/>
    <w:rsid w:val="00B02140"/>
    <w:rsid w:val="00B0439E"/>
    <w:rsid w:val="00B05355"/>
    <w:rsid w:val="00B05989"/>
    <w:rsid w:val="00B0646C"/>
    <w:rsid w:val="00B06F5A"/>
    <w:rsid w:val="00B07B50"/>
    <w:rsid w:val="00B10062"/>
    <w:rsid w:val="00B11B44"/>
    <w:rsid w:val="00B12E48"/>
    <w:rsid w:val="00B14AC3"/>
    <w:rsid w:val="00B14BDE"/>
    <w:rsid w:val="00B14D5B"/>
    <w:rsid w:val="00B14F84"/>
    <w:rsid w:val="00B154DE"/>
    <w:rsid w:val="00B16954"/>
    <w:rsid w:val="00B17498"/>
    <w:rsid w:val="00B213BD"/>
    <w:rsid w:val="00B22362"/>
    <w:rsid w:val="00B225E4"/>
    <w:rsid w:val="00B2352B"/>
    <w:rsid w:val="00B25713"/>
    <w:rsid w:val="00B25D45"/>
    <w:rsid w:val="00B26D82"/>
    <w:rsid w:val="00B348F7"/>
    <w:rsid w:val="00B4147B"/>
    <w:rsid w:val="00B41E19"/>
    <w:rsid w:val="00B44297"/>
    <w:rsid w:val="00B45D08"/>
    <w:rsid w:val="00B50B61"/>
    <w:rsid w:val="00B530A7"/>
    <w:rsid w:val="00B548E2"/>
    <w:rsid w:val="00B55958"/>
    <w:rsid w:val="00B60424"/>
    <w:rsid w:val="00B612E4"/>
    <w:rsid w:val="00B61AFC"/>
    <w:rsid w:val="00B6297C"/>
    <w:rsid w:val="00B64274"/>
    <w:rsid w:val="00B64620"/>
    <w:rsid w:val="00B70FBE"/>
    <w:rsid w:val="00B728EB"/>
    <w:rsid w:val="00B73EE3"/>
    <w:rsid w:val="00B7411F"/>
    <w:rsid w:val="00B749B7"/>
    <w:rsid w:val="00B76F6C"/>
    <w:rsid w:val="00B8085D"/>
    <w:rsid w:val="00B80A7D"/>
    <w:rsid w:val="00B837A1"/>
    <w:rsid w:val="00B83920"/>
    <w:rsid w:val="00B8518F"/>
    <w:rsid w:val="00B85195"/>
    <w:rsid w:val="00B85864"/>
    <w:rsid w:val="00B8600F"/>
    <w:rsid w:val="00B869DE"/>
    <w:rsid w:val="00B87945"/>
    <w:rsid w:val="00B92C25"/>
    <w:rsid w:val="00B94966"/>
    <w:rsid w:val="00B96336"/>
    <w:rsid w:val="00B963E6"/>
    <w:rsid w:val="00B96FFC"/>
    <w:rsid w:val="00BA14FE"/>
    <w:rsid w:val="00BA17FC"/>
    <w:rsid w:val="00BA3F8A"/>
    <w:rsid w:val="00BA4499"/>
    <w:rsid w:val="00BA573B"/>
    <w:rsid w:val="00BA6C89"/>
    <w:rsid w:val="00BA702E"/>
    <w:rsid w:val="00BA7957"/>
    <w:rsid w:val="00BB47B6"/>
    <w:rsid w:val="00BB5207"/>
    <w:rsid w:val="00BB5AB8"/>
    <w:rsid w:val="00BB7832"/>
    <w:rsid w:val="00BC7AC8"/>
    <w:rsid w:val="00BD08B0"/>
    <w:rsid w:val="00BD110E"/>
    <w:rsid w:val="00BD4CEA"/>
    <w:rsid w:val="00BD7D6E"/>
    <w:rsid w:val="00BE0868"/>
    <w:rsid w:val="00BE10A0"/>
    <w:rsid w:val="00BE11E9"/>
    <w:rsid w:val="00BE336A"/>
    <w:rsid w:val="00BE350B"/>
    <w:rsid w:val="00BE3F6E"/>
    <w:rsid w:val="00BE45B0"/>
    <w:rsid w:val="00BE7A0E"/>
    <w:rsid w:val="00BE7E0C"/>
    <w:rsid w:val="00BF0D82"/>
    <w:rsid w:val="00BF1E3B"/>
    <w:rsid w:val="00BF273F"/>
    <w:rsid w:val="00BF2C72"/>
    <w:rsid w:val="00BF38D6"/>
    <w:rsid w:val="00BF56FD"/>
    <w:rsid w:val="00BF7D79"/>
    <w:rsid w:val="00C0332B"/>
    <w:rsid w:val="00C0737A"/>
    <w:rsid w:val="00C111A9"/>
    <w:rsid w:val="00C113DC"/>
    <w:rsid w:val="00C12824"/>
    <w:rsid w:val="00C17FDE"/>
    <w:rsid w:val="00C20A18"/>
    <w:rsid w:val="00C217AD"/>
    <w:rsid w:val="00C230AE"/>
    <w:rsid w:val="00C23834"/>
    <w:rsid w:val="00C24D40"/>
    <w:rsid w:val="00C255B3"/>
    <w:rsid w:val="00C25805"/>
    <w:rsid w:val="00C27042"/>
    <w:rsid w:val="00C2771F"/>
    <w:rsid w:val="00C302B2"/>
    <w:rsid w:val="00C31738"/>
    <w:rsid w:val="00C32307"/>
    <w:rsid w:val="00C37ABF"/>
    <w:rsid w:val="00C42685"/>
    <w:rsid w:val="00C43E5E"/>
    <w:rsid w:val="00C4441F"/>
    <w:rsid w:val="00C4733F"/>
    <w:rsid w:val="00C4783E"/>
    <w:rsid w:val="00C51A6D"/>
    <w:rsid w:val="00C55753"/>
    <w:rsid w:val="00C5588D"/>
    <w:rsid w:val="00C5609D"/>
    <w:rsid w:val="00C57016"/>
    <w:rsid w:val="00C6128C"/>
    <w:rsid w:val="00C63275"/>
    <w:rsid w:val="00C63460"/>
    <w:rsid w:val="00C643EB"/>
    <w:rsid w:val="00C653D1"/>
    <w:rsid w:val="00C65F39"/>
    <w:rsid w:val="00C66BEF"/>
    <w:rsid w:val="00C66E7C"/>
    <w:rsid w:val="00C67036"/>
    <w:rsid w:val="00C71EC3"/>
    <w:rsid w:val="00C71F10"/>
    <w:rsid w:val="00C725B1"/>
    <w:rsid w:val="00C763D8"/>
    <w:rsid w:val="00C81F2F"/>
    <w:rsid w:val="00C8371F"/>
    <w:rsid w:val="00C83D77"/>
    <w:rsid w:val="00C8432A"/>
    <w:rsid w:val="00C84AA5"/>
    <w:rsid w:val="00C84B28"/>
    <w:rsid w:val="00C84D5E"/>
    <w:rsid w:val="00C84E23"/>
    <w:rsid w:val="00C870BA"/>
    <w:rsid w:val="00C90E7E"/>
    <w:rsid w:val="00C91AEE"/>
    <w:rsid w:val="00C930F6"/>
    <w:rsid w:val="00C9466B"/>
    <w:rsid w:val="00C95BBF"/>
    <w:rsid w:val="00C97595"/>
    <w:rsid w:val="00CA02EA"/>
    <w:rsid w:val="00CA0DFE"/>
    <w:rsid w:val="00CA3007"/>
    <w:rsid w:val="00CA383A"/>
    <w:rsid w:val="00CA3B59"/>
    <w:rsid w:val="00CA64FF"/>
    <w:rsid w:val="00CA70CD"/>
    <w:rsid w:val="00CA7E83"/>
    <w:rsid w:val="00CA7F9C"/>
    <w:rsid w:val="00CB2665"/>
    <w:rsid w:val="00CB2FA9"/>
    <w:rsid w:val="00CB363C"/>
    <w:rsid w:val="00CB4A53"/>
    <w:rsid w:val="00CB5C8F"/>
    <w:rsid w:val="00CC2775"/>
    <w:rsid w:val="00CC568B"/>
    <w:rsid w:val="00CC6D34"/>
    <w:rsid w:val="00CC6EB6"/>
    <w:rsid w:val="00CD0EAB"/>
    <w:rsid w:val="00CD2FCC"/>
    <w:rsid w:val="00CD36D7"/>
    <w:rsid w:val="00CD4761"/>
    <w:rsid w:val="00CE16D9"/>
    <w:rsid w:val="00CE1AC5"/>
    <w:rsid w:val="00CE206B"/>
    <w:rsid w:val="00CE2074"/>
    <w:rsid w:val="00CE27BB"/>
    <w:rsid w:val="00CE2C5F"/>
    <w:rsid w:val="00CF1A3B"/>
    <w:rsid w:val="00CF2827"/>
    <w:rsid w:val="00CF3AAA"/>
    <w:rsid w:val="00CF648C"/>
    <w:rsid w:val="00CF6B56"/>
    <w:rsid w:val="00CF6BC6"/>
    <w:rsid w:val="00CF6C10"/>
    <w:rsid w:val="00CF6EA2"/>
    <w:rsid w:val="00CF7003"/>
    <w:rsid w:val="00CF7BE6"/>
    <w:rsid w:val="00D02234"/>
    <w:rsid w:val="00D0249E"/>
    <w:rsid w:val="00D0493C"/>
    <w:rsid w:val="00D0726D"/>
    <w:rsid w:val="00D07771"/>
    <w:rsid w:val="00D07B6E"/>
    <w:rsid w:val="00D07E8C"/>
    <w:rsid w:val="00D16D41"/>
    <w:rsid w:val="00D20F85"/>
    <w:rsid w:val="00D2163D"/>
    <w:rsid w:val="00D2233D"/>
    <w:rsid w:val="00D2475D"/>
    <w:rsid w:val="00D2700F"/>
    <w:rsid w:val="00D309C3"/>
    <w:rsid w:val="00D32602"/>
    <w:rsid w:val="00D32C87"/>
    <w:rsid w:val="00D343ED"/>
    <w:rsid w:val="00D358E5"/>
    <w:rsid w:val="00D35AC6"/>
    <w:rsid w:val="00D35AF8"/>
    <w:rsid w:val="00D36052"/>
    <w:rsid w:val="00D36906"/>
    <w:rsid w:val="00D37E0F"/>
    <w:rsid w:val="00D43044"/>
    <w:rsid w:val="00D43530"/>
    <w:rsid w:val="00D44240"/>
    <w:rsid w:val="00D46B56"/>
    <w:rsid w:val="00D50566"/>
    <w:rsid w:val="00D50C47"/>
    <w:rsid w:val="00D5225A"/>
    <w:rsid w:val="00D528AD"/>
    <w:rsid w:val="00D52A35"/>
    <w:rsid w:val="00D52E1F"/>
    <w:rsid w:val="00D56D8B"/>
    <w:rsid w:val="00D61143"/>
    <w:rsid w:val="00D6223C"/>
    <w:rsid w:val="00D63B85"/>
    <w:rsid w:val="00D648BA"/>
    <w:rsid w:val="00D669B0"/>
    <w:rsid w:val="00D67A8C"/>
    <w:rsid w:val="00D70FB8"/>
    <w:rsid w:val="00D739E0"/>
    <w:rsid w:val="00D74FE0"/>
    <w:rsid w:val="00D808D5"/>
    <w:rsid w:val="00D80B1B"/>
    <w:rsid w:val="00D82740"/>
    <w:rsid w:val="00D84B6F"/>
    <w:rsid w:val="00D84E91"/>
    <w:rsid w:val="00D86CEC"/>
    <w:rsid w:val="00D91372"/>
    <w:rsid w:val="00D91A3C"/>
    <w:rsid w:val="00D92A16"/>
    <w:rsid w:val="00D9338E"/>
    <w:rsid w:val="00DA0458"/>
    <w:rsid w:val="00DA2313"/>
    <w:rsid w:val="00DA41FC"/>
    <w:rsid w:val="00DA432B"/>
    <w:rsid w:val="00DA6714"/>
    <w:rsid w:val="00DB005F"/>
    <w:rsid w:val="00DB2010"/>
    <w:rsid w:val="00DB34E8"/>
    <w:rsid w:val="00DB3FEC"/>
    <w:rsid w:val="00DB428C"/>
    <w:rsid w:val="00DB438C"/>
    <w:rsid w:val="00DB488C"/>
    <w:rsid w:val="00DB4AA1"/>
    <w:rsid w:val="00DC20E5"/>
    <w:rsid w:val="00DC577E"/>
    <w:rsid w:val="00DC5DF9"/>
    <w:rsid w:val="00DC6A29"/>
    <w:rsid w:val="00DD166A"/>
    <w:rsid w:val="00DD3D5B"/>
    <w:rsid w:val="00DD701A"/>
    <w:rsid w:val="00DE041F"/>
    <w:rsid w:val="00DE2788"/>
    <w:rsid w:val="00DE2950"/>
    <w:rsid w:val="00DE3681"/>
    <w:rsid w:val="00DE3E6B"/>
    <w:rsid w:val="00DE5D95"/>
    <w:rsid w:val="00DE5F1C"/>
    <w:rsid w:val="00DE62ED"/>
    <w:rsid w:val="00DE755B"/>
    <w:rsid w:val="00DF05B1"/>
    <w:rsid w:val="00DF43AA"/>
    <w:rsid w:val="00DF53F8"/>
    <w:rsid w:val="00DF67E5"/>
    <w:rsid w:val="00DF747E"/>
    <w:rsid w:val="00DF78AA"/>
    <w:rsid w:val="00DF7D83"/>
    <w:rsid w:val="00E0046E"/>
    <w:rsid w:val="00E019BE"/>
    <w:rsid w:val="00E03113"/>
    <w:rsid w:val="00E031D9"/>
    <w:rsid w:val="00E06740"/>
    <w:rsid w:val="00E074C8"/>
    <w:rsid w:val="00E0797B"/>
    <w:rsid w:val="00E1167A"/>
    <w:rsid w:val="00E11FDF"/>
    <w:rsid w:val="00E12EAE"/>
    <w:rsid w:val="00E17C56"/>
    <w:rsid w:val="00E20635"/>
    <w:rsid w:val="00E20679"/>
    <w:rsid w:val="00E21D5A"/>
    <w:rsid w:val="00E233D8"/>
    <w:rsid w:val="00E25782"/>
    <w:rsid w:val="00E25D3F"/>
    <w:rsid w:val="00E334AD"/>
    <w:rsid w:val="00E36358"/>
    <w:rsid w:val="00E40169"/>
    <w:rsid w:val="00E40796"/>
    <w:rsid w:val="00E4364C"/>
    <w:rsid w:val="00E4408D"/>
    <w:rsid w:val="00E46E16"/>
    <w:rsid w:val="00E47FBE"/>
    <w:rsid w:val="00E509D8"/>
    <w:rsid w:val="00E51AB8"/>
    <w:rsid w:val="00E60355"/>
    <w:rsid w:val="00E60D6F"/>
    <w:rsid w:val="00E62057"/>
    <w:rsid w:val="00E62285"/>
    <w:rsid w:val="00E6469F"/>
    <w:rsid w:val="00E64F28"/>
    <w:rsid w:val="00E6680A"/>
    <w:rsid w:val="00E67F7C"/>
    <w:rsid w:val="00E70D50"/>
    <w:rsid w:val="00E70E8D"/>
    <w:rsid w:val="00E72EF9"/>
    <w:rsid w:val="00E74892"/>
    <w:rsid w:val="00E75FE5"/>
    <w:rsid w:val="00E80E83"/>
    <w:rsid w:val="00E8223E"/>
    <w:rsid w:val="00E8357F"/>
    <w:rsid w:val="00E8425D"/>
    <w:rsid w:val="00E8433F"/>
    <w:rsid w:val="00E8536F"/>
    <w:rsid w:val="00E85B48"/>
    <w:rsid w:val="00E87844"/>
    <w:rsid w:val="00E96D40"/>
    <w:rsid w:val="00E978D4"/>
    <w:rsid w:val="00EA0169"/>
    <w:rsid w:val="00EA1895"/>
    <w:rsid w:val="00EA2D36"/>
    <w:rsid w:val="00EA6576"/>
    <w:rsid w:val="00EA6F0C"/>
    <w:rsid w:val="00EA74C7"/>
    <w:rsid w:val="00EA774A"/>
    <w:rsid w:val="00EB0544"/>
    <w:rsid w:val="00EB072F"/>
    <w:rsid w:val="00EB08C1"/>
    <w:rsid w:val="00EB12EA"/>
    <w:rsid w:val="00EB326A"/>
    <w:rsid w:val="00EB37AB"/>
    <w:rsid w:val="00EB7DE0"/>
    <w:rsid w:val="00EC2237"/>
    <w:rsid w:val="00EC392A"/>
    <w:rsid w:val="00EC3D57"/>
    <w:rsid w:val="00EC72D2"/>
    <w:rsid w:val="00EC7655"/>
    <w:rsid w:val="00ED5806"/>
    <w:rsid w:val="00ED5DAC"/>
    <w:rsid w:val="00ED7F35"/>
    <w:rsid w:val="00EE2033"/>
    <w:rsid w:val="00EE2A73"/>
    <w:rsid w:val="00EE3D9F"/>
    <w:rsid w:val="00EE4777"/>
    <w:rsid w:val="00EE5CFF"/>
    <w:rsid w:val="00EE66E1"/>
    <w:rsid w:val="00EE70E4"/>
    <w:rsid w:val="00EE7E66"/>
    <w:rsid w:val="00EF00C7"/>
    <w:rsid w:val="00EF2009"/>
    <w:rsid w:val="00EF23AF"/>
    <w:rsid w:val="00EF28BB"/>
    <w:rsid w:val="00EF3187"/>
    <w:rsid w:val="00EF42BE"/>
    <w:rsid w:val="00EF471D"/>
    <w:rsid w:val="00F01313"/>
    <w:rsid w:val="00F0278D"/>
    <w:rsid w:val="00F03195"/>
    <w:rsid w:val="00F048AD"/>
    <w:rsid w:val="00F05D12"/>
    <w:rsid w:val="00F0710F"/>
    <w:rsid w:val="00F11DF7"/>
    <w:rsid w:val="00F12465"/>
    <w:rsid w:val="00F13DE0"/>
    <w:rsid w:val="00F213E4"/>
    <w:rsid w:val="00F21840"/>
    <w:rsid w:val="00F23073"/>
    <w:rsid w:val="00F26EE3"/>
    <w:rsid w:val="00F30723"/>
    <w:rsid w:val="00F3245D"/>
    <w:rsid w:val="00F3690F"/>
    <w:rsid w:val="00F376A9"/>
    <w:rsid w:val="00F4048C"/>
    <w:rsid w:val="00F4164E"/>
    <w:rsid w:val="00F41856"/>
    <w:rsid w:val="00F42A17"/>
    <w:rsid w:val="00F436E1"/>
    <w:rsid w:val="00F459E0"/>
    <w:rsid w:val="00F468F2"/>
    <w:rsid w:val="00F47FA4"/>
    <w:rsid w:val="00F515AC"/>
    <w:rsid w:val="00F529E3"/>
    <w:rsid w:val="00F52C11"/>
    <w:rsid w:val="00F54FCF"/>
    <w:rsid w:val="00F55413"/>
    <w:rsid w:val="00F559D3"/>
    <w:rsid w:val="00F55A43"/>
    <w:rsid w:val="00F57D4F"/>
    <w:rsid w:val="00F57FF0"/>
    <w:rsid w:val="00F60581"/>
    <w:rsid w:val="00F61854"/>
    <w:rsid w:val="00F6292C"/>
    <w:rsid w:val="00F64249"/>
    <w:rsid w:val="00F65BD8"/>
    <w:rsid w:val="00F7121E"/>
    <w:rsid w:val="00F742D2"/>
    <w:rsid w:val="00F74CA9"/>
    <w:rsid w:val="00F8022A"/>
    <w:rsid w:val="00F80574"/>
    <w:rsid w:val="00F82B9F"/>
    <w:rsid w:val="00F8390F"/>
    <w:rsid w:val="00F856EA"/>
    <w:rsid w:val="00F857D8"/>
    <w:rsid w:val="00F85AC3"/>
    <w:rsid w:val="00F85EEE"/>
    <w:rsid w:val="00F85FB6"/>
    <w:rsid w:val="00F8640C"/>
    <w:rsid w:val="00F87029"/>
    <w:rsid w:val="00F872AD"/>
    <w:rsid w:val="00F94418"/>
    <w:rsid w:val="00F94AD7"/>
    <w:rsid w:val="00F962F0"/>
    <w:rsid w:val="00F96C7F"/>
    <w:rsid w:val="00FA09DF"/>
    <w:rsid w:val="00FA0C8F"/>
    <w:rsid w:val="00FA0FD5"/>
    <w:rsid w:val="00FA127B"/>
    <w:rsid w:val="00FA3A91"/>
    <w:rsid w:val="00FA42AE"/>
    <w:rsid w:val="00FA57B0"/>
    <w:rsid w:val="00FA6091"/>
    <w:rsid w:val="00FA6BDA"/>
    <w:rsid w:val="00FB0312"/>
    <w:rsid w:val="00FB07C8"/>
    <w:rsid w:val="00FB2431"/>
    <w:rsid w:val="00FB2D97"/>
    <w:rsid w:val="00FB3508"/>
    <w:rsid w:val="00FB555E"/>
    <w:rsid w:val="00FB78E3"/>
    <w:rsid w:val="00FC1E24"/>
    <w:rsid w:val="00FC3085"/>
    <w:rsid w:val="00FC4512"/>
    <w:rsid w:val="00FC55E9"/>
    <w:rsid w:val="00FC6F7E"/>
    <w:rsid w:val="00FD208A"/>
    <w:rsid w:val="00FD2FC3"/>
    <w:rsid w:val="00FD5864"/>
    <w:rsid w:val="00FE076A"/>
    <w:rsid w:val="00FE0EEC"/>
    <w:rsid w:val="00FE2A8E"/>
    <w:rsid w:val="00FE687E"/>
    <w:rsid w:val="00FE6BB7"/>
    <w:rsid w:val="00FF10A2"/>
    <w:rsid w:val="00FF2AC3"/>
    <w:rsid w:val="00FF432B"/>
    <w:rsid w:val="00FF5019"/>
    <w:rsid w:val="00FF53D6"/>
    <w:rsid w:val="00FF5B10"/>
    <w:rsid w:val="00FF5B70"/>
    <w:rsid w:val="00FF5DA3"/>
    <w:rsid w:val="00FF607C"/>
    <w:rsid w:val="00FF617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CA257"/>
  <w15:docId w15:val="{9C478715-E53F-4625-B4CC-B3D903D8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656D"/>
    <w:rPr>
      <w:rFonts w:ascii="Times New Roman" w:eastAsia="Times New Roman" w:hAnsi="Times New Roman"/>
      <w:sz w:val="24"/>
      <w:szCs w:val="24"/>
    </w:rPr>
  </w:style>
  <w:style w:type="paragraph" w:styleId="Nagwek1">
    <w:name w:val="heading 1"/>
    <w:basedOn w:val="Normalny"/>
    <w:next w:val="Normalny"/>
    <w:link w:val="Nagwek1Znak"/>
    <w:uiPriority w:val="9"/>
    <w:qFormat/>
    <w:rsid w:val="004D735B"/>
    <w:pPr>
      <w:keepNext/>
      <w:keepLines/>
      <w:spacing w:before="480" w:line="259" w:lineRule="auto"/>
      <w:jc w:val="center"/>
      <w:outlineLvl w:val="0"/>
    </w:pPr>
    <w:rPr>
      <w:rFonts w:ascii="Arial" w:hAnsi="Arial"/>
      <w:b/>
      <w:bCs/>
      <w:sz w:val="32"/>
      <w:szCs w:val="28"/>
      <w:lang w:eastAsia="en-US"/>
    </w:rPr>
  </w:style>
  <w:style w:type="paragraph" w:styleId="Nagwek2">
    <w:name w:val="heading 2"/>
    <w:basedOn w:val="Normalny"/>
    <w:next w:val="Normalny"/>
    <w:link w:val="Nagwek2Znak"/>
    <w:uiPriority w:val="9"/>
    <w:unhideWhenUsed/>
    <w:qFormat/>
    <w:rsid w:val="004D735B"/>
    <w:pPr>
      <w:keepNext/>
      <w:keepLines/>
      <w:spacing w:before="200" w:line="259" w:lineRule="auto"/>
      <w:jc w:val="center"/>
      <w:outlineLvl w:val="1"/>
    </w:pPr>
    <w:rPr>
      <w:rFonts w:ascii="Arial" w:hAnsi="Arial"/>
      <w:b/>
      <w:bCs/>
      <w:color w:val="000000"/>
      <w:szCs w:val="26"/>
      <w:lang w:eastAsia="en-US"/>
    </w:rPr>
  </w:style>
  <w:style w:type="paragraph" w:styleId="Nagwek3">
    <w:name w:val="heading 3"/>
    <w:basedOn w:val="Normalny"/>
    <w:next w:val="Normalny"/>
    <w:link w:val="Nagwek3Znak"/>
    <w:uiPriority w:val="9"/>
    <w:semiHidden/>
    <w:unhideWhenUsed/>
    <w:qFormat/>
    <w:rsid w:val="00F82B9F"/>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paragraph" w:styleId="Nagwek4">
    <w:name w:val="heading 4"/>
    <w:basedOn w:val="Normalny"/>
    <w:next w:val="Normalny"/>
    <w:link w:val="Nagwek4Znak"/>
    <w:uiPriority w:val="9"/>
    <w:semiHidden/>
    <w:unhideWhenUsed/>
    <w:qFormat/>
    <w:rsid w:val="002F3880"/>
    <w:pPr>
      <w:keepNext/>
      <w:keepLines/>
      <w:spacing w:before="40" w:line="276" w:lineRule="auto"/>
      <w:outlineLvl w:val="3"/>
    </w:pPr>
    <w:rPr>
      <w:rFonts w:asciiTheme="majorHAnsi" w:eastAsiaTheme="majorEastAsia" w:hAnsiTheme="majorHAnsi" w:cstheme="majorBidi"/>
      <w:i/>
      <w:iCs/>
      <w:color w:val="365F91" w:themeColor="accent1" w:themeShade="BF"/>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4D735B"/>
    <w:rPr>
      <w:rFonts w:ascii="Arial" w:eastAsia="Times New Roman" w:hAnsi="Arial" w:cs="Times New Roman"/>
      <w:b/>
      <w:bCs/>
      <w:sz w:val="32"/>
      <w:szCs w:val="28"/>
      <w:lang w:eastAsia="en-US"/>
    </w:rPr>
  </w:style>
  <w:style w:type="character" w:customStyle="1" w:styleId="Nagwek2Znak">
    <w:name w:val="Nagłówek 2 Znak"/>
    <w:link w:val="Nagwek2"/>
    <w:uiPriority w:val="9"/>
    <w:rsid w:val="004D735B"/>
    <w:rPr>
      <w:rFonts w:ascii="Arial" w:eastAsia="Times New Roman" w:hAnsi="Arial" w:cs="Times New Roman"/>
      <w:b/>
      <w:bCs/>
      <w:color w:val="000000"/>
      <w:sz w:val="24"/>
      <w:szCs w:val="26"/>
      <w:lang w:eastAsia="en-US"/>
    </w:rPr>
  </w:style>
  <w:style w:type="character" w:customStyle="1" w:styleId="Nagwek4Znak">
    <w:name w:val="Nagłówek 4 Znak"/>
    <w:basedOn w:val="Domylnaczcionkaakapitu"/>
    <w:link w:val="Nagwek4"/>
    <w:uiPriority w:val="9"/>
    <w:semiHidden/>
    <w:rsid w:val="002F3880"/>
    <w:rPr>
      <w:rFonts w:asciiTheme="majorHAnsi" w:eastAsiaTheme="majorEastAsia" w:hAnsiTheme="majorHAnsi" w:cstheme="majorBidi"/>
      <w:i/>
      <w:iCs/>
      <w:color w:val="365F91" w:themeColor="accent1" w:themeShade="BF"/>
      <w:sz w:val="24"/>
      <w:szCs w:val="22"/>
      <w:lang w:eastAsia="en-US"/>
    </w:rPr>
  </w:style>
  <w:style w:type="paragraph" w:styleId="Bezodstpw">
    <w:name w:val="No Spacing"/>
    <w:link w:val="BezodstpwZnak"/>
    <w:autoRedefine/>
    <w:uiPriority w:val="1"/>
    <w:qFormat/>
    <w:rsid w:val="00563969"/>
    <w:rPr>
      <w:rFonts w:ascii="Arial" w:hAnsi="Arial"/>
      <w:sz w:val="24"/>
      <w:szCs w:val="22"/>
      <w:lang w:eastAsia="en-US"/>
    </w:rPr>
  </w:style>
  <w:style w:type="character" w:customStyle="1" w:styleId="BezodstpwZnak">
    <w:name w:val="Bez odstępów Znak"/>
    <w:link w:val="Bezodstpw"/>
    <w:uiPriority w:val="1"/>
    <w:rsid w:val="009E748F"/>
    <w:rPr>
      <w:rFonts w:ascii="Arial" w:hAnsi="Arial"/>
      <w:sz w:val="24"/>
      <w:szCs w:val="22"/>
      <w:lang w:val="pl-PL" w:eastAsia="en-US" w:bidi="ar-SA"/>
    </w:rPr>
  </w:style>
  <w:style w:type="paragraph" w:styleId="NormalnyWeb">
    <w:name w:val="Normal (Web)"/>
    <w:basedOn w:val="Normalny"/>
    <w:uiPriority w:val="99"/>
    <w:unhideWhenUsed/>
    <w:rsid w:val="00D44240"/>
    <w:pPr>
      <w:spacing w:before="100" w:beforeAutospacing="1" w:after="100" w:afterAutospacing="1"/>
    </w:pPr>
  </w:style>
  <w:style w:type="character" w:styleId="Hipercze">
    <w:name w:val="Hyperlink"/>
    <w:uiPriority w:val="99"/>
    <w:unhideWhenUsed/>
    <w:rsid w:val="00D44240"/>
    <w:rPr>
      <w:color w:val="0000FF"/>
      <w:u w:val="single"/>
    </w:rPr>
  </w:style>
  <w:style w:type="character" w:styleId="UyteHipercze">
    <w:name w:val="FollowedHyperlink"/>
    <w:uiPriority w:val="99"/>
    <w:semiHidden/>
    <w:unhideWhenUsed/>
    <w:rsid w:val="00D44240"/>
    <w:rPr>
      <w:color w:val="800080"/>
      <w:u w:val="single"/>
    </w:rPr>
  </w:style>
  <w:style w:type="character" w:customStyle="1" w:styleId="apple-tab-span">
    <w:name w:val="apple-tab-span"/>
    <w:basedOn w:val="Domylnaczcionkaakapitu"/>
    <w:rsid w:val="00D44240"/>
  </w:style>
  <w:style w:type="paragraph" w:styleId="Tekstdymka">
    <w:name w:val="Balloon Text"/>
    <w:basedOn w:val="Normalny"/>
    <w:link w:val="TekstdymkaZnak"/>
    <w:uiPriority w:val="99"/>
    <w:semiHidden/>
    <w:unhideWhenUsed/>
    <w:rsid w:val="00D44240"/>
    <w:rPr>
      <w:rFonts w:ascii="Tahoma" w:eastAsia="Calibri" w:hAnsi="Tahoma"/>
      <w:sz w:val="16"/>
      <w:szCs w:val="16"/>
      <w:lang w:eastAsia="en-US"/>
    </w:rPr>
  </w:style>
  <w:style w:type="character" w:customStyle="1" w:styleId="TekstdymkaZnak">
    <w:name w:val="Tekst dymka Znak"/>
    <w:link w:val="Tekstdymka"/>
    <w:uiPriority w:val="99"/>
    <w:semiHidden/>
    <w:rsid w:val="00D44240"/>
    <w:rPr>
      <w:rFonts w:ascii="Tahoma" w:hAnsi="Tahoma" w:cs="Tahoma"/>
      <w:sz w:val="16"/>
      <w:szCs w:val="16"/>
    </w:rPr>
  </w:style>
  <w:style w:type="character" w:styleId="Odwoaniedokomentarza">
    <w:name w:val="annotation reference"/>
    <w:uiPriority w:val="99"/>
    <w:semiHidden/>
    <w:unhideWhenUsed/>
    <w:rsid w:val="00D44240"/>
    <w:rPr>
      <w:sz w:val="16"/>
      <w:szCs w:val="16"/>
    </w:rPr>
  </w:style>
  <w:style w:type="paragraph" w:styleId="Tekstkomentarza">
    <w:name w:val="annotation text"/>
    <w:basedOn w:val="Normalny"/>
    <w:link w:val="TekstkomentarzaZnak"/>
    <w:uiPriority w:val="99"/>
    <w:semiHidden/>
    <w:unhideWhenUsed/>
    <w:rsid w:val="00D44240"/>
    <w:pPr>
      <w:spacing w:after="200"/>
    </w:pPr>
    <w:rPr>
      <w:rFonts w:eastAsia="Calibri"/>
      <w:sz w:val="20"/>
      <w:szCs w:val="20"/>
      <w:lang w:eastAsia="en-US"/>
    </w:rPr>
  </w:style>
  <w:style w:type="character" w:customStyle="1" w:styleId="TekstkomentarzaZnak">
    <w:name w:val="Tekst komentarza Znak"/>
    <w:link w:val="Tekstkomentarza"/>
    <w:uiPriority w:val="99"/>
    <w:semiHidden/>
    <w:rsid w:val="00D44240"/>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D44240"/>
    <w:rPr>
      <w:b/>
      <w:bCs/>
    </w:rPr>
  </w:style>
  <w:style w:type="character" w:customStyle="1" w:styleId="TematkomentarzaZnak">
    <w:name w:val="Temat komentarza Znak"/>
    <w:link w:val="Tematkomentarza"/>
    <w:uiPriority w:val="99"/>
    <w:semiHidden/>
    <w:rsid w:val="00D44240"/>
    <w:rPr>
      <w:rFonts w:ascii="Times New Roman" w:hAnsi="Times New Roman" w:cs="Times New Roman"/>
      <w:b/>
      <w:bCs/>
      <w:sz w:val="20"/>
      <w:szCs w:val="20"/>
    </w:rPr>
  </w:style>
  <w:style w:type="paragraph" w:styleId="Nagwek">
    <w:name w:val="header"/>
    <w:basedOn w:val="Normalny"/>
    <w:link w:val="NagwekZnak"/>
    <w:uiPriority w:val="99"/>
    <w:unhideWhenUsed/>
    <w:rsid w:val="0085196E"/>
    <w:pPr>
      <w:tabs>
        <w:tab w:val="center" w:pos="4536"/>
        <w:tab w:val="right" w:pos="9072"/>
      </w:tabs>
      <w:spacing w:after="200" w:line="276" w:lineRule="auto"/>
    </w:pPr>
    <w:rPr>
      <w:rFonts w:eastAsia="Calibri"/>
      <w:szCs w:val="22"/>
      <w:lang w:eastAsia="en-US"/>
    </w:rPr>
  </w:style>
  <w:style w:type="character" w:customStyle="1" w:styleId="NagwekZnak">
    <w:name w:val="Nagłówek Znak"/>
    <w:link w:val="Nagwek"/>
    <w:uiPriority w:val="99"/>
    <w:rsid w:val="0085196E"/>
    <w:rPr>
      <w:rFonts w:ascii="Times New Roman" w:hAnsi="Times New Roman"/>
      <w:sz w:val="24"/>
      <w:szCs w:val="22"/>
      <w:lang w:eastAsia="en-US"/>
    </w:rPr>
  </w:style>
  <w:style w:type="paragraph" w:styleId="Stopka">
    <w:name w:val="footer"/>
    <w:basedOn w:val="Normalny"/>
    <w:link w:val="StopkaZnak"/>
    <w:uiPriority w:val="99"/>
    <w:unhideWhenUsed/>
    <w:rsid w:val="0085196E"/>
    <w:pPr>
      <w:tabs>
        <w:tab w:val="center" w:pos="4536"/>
        <w:tab w:val="right" w:pos="9072"/>
      </w:tabs>
      <w:spacing w:after="200" w:line="276" w:lineRule="auto"/>
    </w:pPr>
    <w:rPr>
      <w:rFonts w:eastAsia="Calibri"/>
      <w:szCs w:val="22"/>
      <w:lang w:eastAsia="en-US"/>
    </w:rPr>
  </w:style>
  <w:style w:type="character" w:customStyle="1" w:styleId="StopkaZnak">
    <w:name w:val="Stopka Znak"/>
    <w:link w:val="Stopka"/>
    <w:uiPriority w:val="99"/>
    <w:rsid w:val="0085196E"/>
    <w:rPr>
      <w:rFonts w:ascii="Times New Roman" w:hAnsi="Times New Roman"/>
      <w:sz w:val="24"/>
      <w:szCs w:val="22"/>
      <w:lang w:eastAsia="en-US"/>
    </w:rPr>
  </w:style>
  <w:style w:type="paragraph" w:styleId="Tekstpodstawowy">
    <w:name w:val="Body Text"/>
    <w:basedOn w:val="Normalny"/>
    <w:link w:val="TekstpodstawowyZnak"/>
    <w:semiHidden/>
    <w:rsid w:val="00276367"/>
    <w:pPr>
      <w:autoSpaceDE w:val="0"/>
      <w:autoSpaceDN w:val="0"/>
      <w:adjustRightInd w:val="0"/>
      <w:jc w:val="both"/>
    </w:pPr>
    <w:rPr>
      <w:lang w:eastAsia="en-US"/>
    </w:rPr>
  </w:style>
  <w:style w:type="character" w:customStyle="1" w:styleId="TekstpodstawowyZnak">
    <w:name w:val="Tekst podstawowy Znak"/>
    <w:link w:val="Tekstpodstawowy"/>
    <w:semiHidden/>
    <w:rsid w:val="00276367"/>
    <w:rPr>
      <w:rFonts w:ascii="Times New Roman" w:eastAsia="Times New Roman" w:hAnsi="Times New Roman"/>
      <w:sz w:val="24"/>
      <w:szCs w:val="24"/>
    </w:rPr>
  </w:style>
  <w:style w:type="paragraph" w:customStyle="1" w:styleId="DD68379B34E04E6D987D355122E916E5">
    <w:name w:val="DD68379B34E04E6D987D355122E916E5"/>
    <w:rsid w:val="009E748F"/>
    <w:pPr>
      <w:spacing w:after="200" w:line="276" w:lineRule="auto"/>
    </w:pPr>
    <w:rPr>
      <w:rFonts w:eastAsia="Times New Roman"/>
      <w:sz w:val="22"/>
      <w:szCs w:val="22"/>
      <w:lang w:val="en-US" w:eastAsia="en-US"/>
    </w:rPr>
  </w:style>
  <w:style w:type="paragraph" w:styleId="Akapitzlist">
    <w:name w:val="List Paragraph"/>
    <w:basedOn w:val="Normalny"/>
    <w:uiPriority w:val="34"/>
    <w:qFormat/>
    <w:rsid w:val="004D735B"/>
    <w:pPr>
      <w:spacing w:after="160" w:line="259" w:lineRule="auto"/>
      <w:ind w:left="720"/>
      <w:contextualSpacing/>
    </w:pPr>
    <w:rPr>
      <w:rFonts w:ascii="Calibri" w:eastAsia="Calibri" w:hAnsi="Calibri"/>
      <w:sz w:val="22"/>
      <w:szCs w:val="22"/>
      <w:lang w:eastAsia="en-US"/>
    </w:rPr>
  </w:style>
  <w:style w:type="paragraph" w:customStyle="1" w:styleId="Standard">
    <w:name w:val="Standard"/>
    <w:rsid w:val="004D735B"/>
    <w:pPr>
      <w:suppressAutoHyphens/>
      <w:autoSpaceDN w:val="0"/>
      <w:textAlignment w:val="baseline"/>
    </w:pPr>
    <w:rPr>
      <w:rFonts w:ascii="Times New Roman" w:eastAsia="Times New Roman" w:hAnsi="Times New Roman" w:cs="Mangal"/>
      <w:color w:val="000000"/>
      <w:kern w:val="3"/>
      <w:sz w:val="24"/>
      <w:szCs w:val="24"/>
      <w:lang w:eastAsia="hi-IN" w:bidi="hi-IN"/>
    </w:rPr>
  </w:style>
  <w:style w:type="paragraph" w:styleId="Tekstprzypisukocowego">
    <w:name w:val="endnote text"/>
    <w:basedOn w:val="Normalny"/>
    <w:link w:val="TekstprzypisukocowegoZnak"/>
    <w:uiPriority w:val="99"/>
    <w:semiHidden/>
    <w:unhideWhenUsed/>
    <w:rsid w:val="00782340"/>
    <w:pPr>
      <w:spacing w:after="200" w:line="276" w:lineRule="auto"/>
    </w:pPr>
    <w:rPr>
      <w:rFonts w:eastAsia="Calibri"/>
      <w:sz w:val="20"/>
      <w:szCs w:val="20"/>
      <w:lang w:eastAsia="en-US"/>
    </w:rPr>
  </w:style>
  <w:style w:type="character" w:customStyle="1" w:styleId="TekstprzypisukocowegoZnak">
    <w:name w:val="Tekst przypisu końcowego Znak"/>
    <w:link w:val="Tekstprzypisukocowego"/>
    <w:uiPriority w:val="99"/>
    <w:semiHidden/>
    <w:rsid w:val="00782340"/>
    <w:rPr>
      <w:rFonts w:ascii="Times New Roman" w:hAnsi="Times New Roman"/>
      <w:lang w:eastAsia="en-US"/>
    </w:rPr>
  </w:style>
  <w:style w:type="character" w:styleId="Odwoanieprzypisukocowego">
    <w:name w:val="endnote reference"/>
    <w:uiPriority w:val="99"/>
    <w:semiHidden/>
    <w:unhideWhenUsed/>
    <w:rsid w:val="00782340"/>
    <w:rPr>
      <w:vertAlign w:val="superscript"/>
    </w:rPr>
  </w:style>
  <w:style w:type="paragraph" w:styleId="Nagwekspisutreci">
    <w:name w:val="TOC Heading"/>
    <w:basedOn w:val="Nagwek1"/>
    <w:next w:val="Normalny"/>
    <w:uiPriority w:val="39"/>
    <w:unhideWhenUsed/>
    <w:qFormat/>
    <w:rsid w:val="006B2626"/>
    <w:pPr>
      <w:spacing w:before="240"/>
      <w:jc w:val="left"/>
      <w:outlineLvl w:val="9"/>
    </w:pPr>
    <w:rPr>
      <w:rFonts w:asciiTheme="majorHAnsi" w:eastAsiaTheme="majorEastAsia" w:hAnsiTheme="majorHAnsi" w:cstheme="majorBidi"/>
      <w:b w:val="0"/>
      <w:bCs w:val="0"/>
      <w:color w:val="365F91" w:themeColor="accent1" w:themeShade="BF"/>
      <w:szCs w:val="32"/>
      <w:lang w:eastAsia="pl-PL"/>
    </w:rPr>
  </w:style>
  <w:style w:type="paragraph" w:styleId="Spistreci2">
    <w:name w:val="toc 2"/>
    <w:basedOn w:val="Normalny"/>
    <w:next w:val="Normalny"/>
    <w:autoRedefine/>
    <w:uiPriority w:val="39"/>
    <w:unhideWhenUsed/>
    <w:rsid w:val="006B2626"/>
    <w:pPr>
      <w:spacing w:after="100" w:line="276" w:lineRule="auto"/>
      <w:ind w:left="240"/>
    </w:pPr>
    <w:rPr>
      <w:rFonts w:eastAsia="Calibri"/>
      <w:szCs w:val="22"/>
      <w:lang w:eastAsia="en-US"/>
    </w:rPr>
  </w:style>
  <w:style w:type="paragraph" w:styleId="Spistreci1">
    <w:name w:val="toc 1"/>
    <w:basedOn w:val="Normalny"/>
    <w:next w:val="Normalny"/>
    <w:autoRedefine/>
    <w:uiPriority w:val="39"/>
    <w:unhideWhenUsed/>
    <w:rsid w:val="006B2626"/>
    <w:pPr>
      <w:spacing w:after="100" w:line="276" w:lineRule="auto"/>
    </w:pPr>
    <w:rPr>
      <w:rFonts w:eastAsia="Calibri"/>
      <w:szCs w:val="22"/>
      <w:lang w:eastAsia="en-US"/>
    </w:rPr>
  </w:style>
  <w:style w:type="paragraph" w:styleId="Tytu">
    <w:name w:val="Title"/>
    <w:basedOn w:val="Normalny"/>
    <w:next w:val="Normalny"/>
    <w:link w:val="TytuZnak"/>
    <w:uiPriority w:val="10"/>
    <w:qFormat/>
    <w:rsid w:val="004126E9"/>
    <w:pPr>
      <w:contextualSpacing/>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4126E9"/>
    <w:rPr>
      <w:rFonts w:asciiTheme="majorHAnsi" w:eastAsiaTheme="majorEastAsia" w:hAnsiTheme="majorHAnsi" w:cstheme="majorBidi"/>
      <w:spacing w:val="-10"/>
      <w:kern w:val="28"/>
      <w:sz w:val="56"/>
      <w:szCs w:val="56"/>
      <w:lang w:eastAsia="en-US"/>
    </w:rPr>
  </w:style>
  <w:style w:type="character" w:customStyle="1" w:styleId="Teksttreci2">
    <w:name w:val="Tekst treści (2)_"/>
    <w:basedOn w:val="Domylnaczcionkaakapitu"/>
    <w:link w:val="Teksttreci20"/>
    <w:rsid w:val="006C6125"/>
    <w:rPr>
      <w:rFonts w:ascii="Times New Roman" w:eastAsia="Times New Roman" w:hAnsi="Times New Roman"/>
      <w:sz w:val="24"/>
      <w:szCs w:val="24"/>
      <w:shd w:val="clear" w:color="auto" w:fill="FFFFFF"/>
    </w:rPr>
  </w:style>
  <w:style w:type="paragraph" w:customStyle="1" w:styleId="Teksttreci20">
    <w:name w:val="Tekst treści (2)"/>
    <w:basedOn w:val="Normalny"/>
    <w:link w:val="Teksttreci2"/>
    <w:rsid w:val="006C6125"/>
    <w:pPr>
      <w:widowControl w:val="0"/>
      <w:shd w:val="clear" w:color="auto" w:fill="FFFFFF"/>
      <w:spacing w:before="1220" w:line="266" w:lineRule="exact"/>
      <w:ind w:hanging="1540"/>
      <w:jc w:val="center"/>
    </w:pPr>
  </w:style>
  <w:style w:type="character" w:customStyle="1" w:styleId="alb-s">
    <w:name w:val="a_lb-s"/>
    <w:basedOn w:val="Domylnaczcionkaakapitu"/>
    <w:rsid w:val="000C4AD7"/>
  </w:style>
  <w:style w:type="character" w:customStyle="1" w:styleId="markedcontent">
    <w:name w:val="markedcontent"/>
    <w:basedOn w:val="Domylnaczcionkaakapitu"/>
    <w:rsid w:val="007E02B1"/>
  </w:style>
  <w:style w:type="character" w:customStyle="1" w:styleId="highlight">
    <w:name w:val="highlight"/>
    <w:basedOn w:val="Domylnaczcionkaakapitu"/>
    <w:rsid w:val="007E02B1"/>
  </w:style>
  <w:style w:type="character" w:styleId="Pogrubienie">
    <w:name w:val="Strong"/>
    <w:basedOn w:val="Domylnaczcionkaakapitu"/>
    <w:uiPriority w:val="22"/>
    <w:qFormat/>
    <w:rsid w:val="00A6709E"/>
    <w:rPr>
      <w:b/>
      <w:bCs/>
    </w:rPr>
  </w:style>
  <w:style w:type="paragraph" w:customStyle="1" w:styleId="textbody">
    <w:name w:val="textbody"/>
    <w:basedOn w:val="Normalny"/>
    <w:rsid w:val="00A6709E"/>
    <w:pPr>
      <w:spacing w:before="100" w:beforeAutospacing="1" w:after="100" w:afterAutospacing="1"/>
    </w:pPr>
  </w:style>
  <w:style w:type="paragraph" w:customStyle="1" w:styleId="Default">
    <w:name w:val="Default"/>
    <w:rsid w:val="006352D9"/>
    <w:pPr>
      <w:autoSpaceDE w:val="0"/>
      <w:autoSpaceDN w:val="0"/>
      <w:adjustRightInd w:val="0"/>
    </w:pPr>
    <w:rPr>
      <w:rFonts w:ascii="Arial" w:hAnsi="Arial" w:cs="Arial"/>
      <w:color w:val="000000"/>
      <w:sz w:val="24"/>
      <w:szCs w:val="24"/>
      <w:lang w:eastAsia="en-US"/>
    </w:rPr>
  </w:style>
  <w:style w:type="paragraph" w:customStyle="1" w:styleId="par">
    <w:name w:val="par"/>
    <w:basedOn w:val="Normalny"/>
    <w:rsid w:val="00712A0E"/>
    <w:pPr>
      <w:spacing w:before="100" w:beforeAutospacing="1" w:after="100" w:afterAutospacing="1"/>
    </w:pPr>
  </w:style>
  <w:style w:type="character" w:styleId="Uwydatnienie">
    <w:name w:val="Emphasis"/>
    <w:basedOn w:val="Domylnaczcionkaakapitu"/>
    <w:uiPriority w:val="20"/>
    <w:qFormat/>
    <w:rsid w:val="009F7FB8"/>
    <w:rPr>
      <w:i/>
      <w:iCs/>
    </w:rPr>
  </w:style>
  <w:style w:type="character" w:customStyle="1" w:styleId="hgkelc">
    <w:name w:val="hgkelc"/>
    <w:basedOn w:val="Domylnaczcionkaakapitu"/>
    <w:rsid w:val="00593092"/>
  </w:style>
  <w:style w:type="paragraph" w:styleId="Zagicieodgryformularza">
    <w:name w:val="HTML Top of Form"/>
    <w:basedOn w:val="Normalny"/>
    <w:next w:val="Normalny"/>
    <w:link w:val="ZagicieodgryformularzaZnak"/>
    <w:hidden/>
    <w:uiPriority w:val="99"/>
    <w:semiHidden/>
    <w:unhideWhenUsed/>
    <w:rsid w:val="00CE27BB"/>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CE27BB"/>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CE27BB"/>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CE27BB"/>
    <w:rPr>
      <w:rFonts w:ascii="Arial" w:eastAsia="Times New Roman" w:hAnsi="Arial" w:cs="Arial"/>
      <w:vanish/>
      <w:sz w:val="16"/>
      <w:szCs w:val="16"/>
    </w:rPr>
  </w:style>
  <w:style w:type="character" w:customStyle="1" w:styleId="sr-only">
    <w:name w:val="sr-only"/>
    <w:basedOn w:val="Domylnaczcionkaakapitu"/>
    <w:rsid w:val="00CE27BB"/>
  </w:style>
  <w:style w:type="character" w:customStyle="1" w:styleId="Nagwek3Znak">
    <w:name w:val="Nagłówek 3 Znak"/>
    <w:basedOn w:val="Domylnaczcionkaakapitu"/>
    <w:link w:val="Nagwek3"/>
    <w:uiPriority w:val="9"/>
    <w:semiHidden/>
    <w:rsid w:val="00F82B9F"/>
    <w:rPr>
      <w:rFonts w:asciiTheme="majorHAnsi" w:eastAsiaTheme="majorEastAsia" w:hAnsiTheme="majorHAnsi" w:cstheme="majorBidi"/>
      <w:color w:val="243F60" w:themeColor="accent1" w:themeShade="7F"/>
      <w:sz w:val="24"/>
      <w:szCs w:val="24"/>
      <w:lang w:eastAsia="en-US"/>
    </w:rPr>
  </w:style>
  <w:style w:type="character" w:customStyle="1" w:styleId="tytul">
    <w:name w:val="tytul"/>
    <w:basedOn w:val="Domylnaczcionkaakapitu"/>
    <w:rsid w:val="0006656D"/>
  </w:style>
  <w:style w:type="character" w:customStyle="1" w:styleId="def">
    <w:name w:val="def"/>
    <w:basedOn w:val="Domylnaczcionkaakapitu"/>
    <w:rsid w:val="00066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1413">
      <w:bodyDiv w:val="1"/>
      <w:marLeft w:val="0"/>
      <w:marRight w:val="0"/>
      <w:marTop w:val="0"/>
      <w:marBottom w:val="0"/>
      <w:divBdr>
        <w:top w:val="none" w:sz="0" w:space="0" w:color="auto"/>
        <w:left w:val="none" w:sz="0" w:space="0" w:color="auto"/>
        <w:bottom w:val="none" w:sz="0" w:space="0" w:color="auto"/>
        <w:right w:val="none" w:sz="0" w:space="0" w:color="auto"/>
      </w:divBdr>
    </w:div>
    <w:div w:id="179392023">
      <w:bodyDiv w:val="1"/>
      <w:marLeft w:val="0"/>
      <w:marRight w:val="0"/>
      <w:marTop w:val="0"/>
      <w:marBottom w:val="0"/>
      <w:divBdr>
        <w:top w:val="none" w:sz="0" w:space="0" w:color="auto"/>
        <w:left w:val="none" w:sz="0" w:space="0" w:color="auto"/>
        <w:bottom w:val="none" w:sz="0" w:space="0" w:color="auto"/>
        <w:right w:val="none" w:sz="0" w:space="0" w:color="auto"/>
      </w:divBdr>
      <w:divsChild>
        <w:div w:id="685522559">
          <w:marLeft w:val="0"/>
          <w:marRight w:val="0"/>
          <w:marTop w:val="0"/>
          <w:marBottom w:val="0"/>
          <w:divBdr>
            <w:top w:val="none" w:sz="0" w:space="0" w:color="auto"/>
            <w:left w:val="none" w:sz="0" w:space="0" w:color="auto"/>
            <w:bottom w:val="none" w:sz="0" w:space="0" w:color="auto"/>
            <w:right w:val="none" w:sz="0" w:space="0" w:color="auto"/>
          </w:divBdr>
        </w:div>
        <w:div w:id="2145583351">
          <w:marLeft w:val="0"/>
          <w:marRight w:val="0"/>
          <w:marTop w:val="0"/>
          <w:marBottom w:val="0"/>
          <w:divBdr>
            <w:top w:val="none" w:sz="0" w:space="0" w:color="auto"/>
            <w:left w:val="none" w:sz="0" w:space="0" w:color="auto"/>
            <w:bottom w:val="none" w:sz="0" w:space="0" w:color="auto"/>
            <w:right w:val="none" w:sz="0" w:space="0" w:color="auto"/>
          </w:divBdr>
        </w:div>
      </w:divsChild>
    </w:div>
    <w:div w:id="183327640">
      <w:bodyDiv w:val="1"/>
      <w:marLeft w:val="0"/>
      <w:marRight w:val="0"/>
      <w:marTop w:val="0"/>
      <w:marBottom w:val="0"/>
      <w:divBdr>
        <w:top w:val="none" w:sz="0" w:space="0" w:color="auto"/>
        <w:left w:val="none" w:sz="0" w:space="0" w:color="auto"/>
        <w:bottom w:val="none" w:sz="0" w:space="0" w:color="auto"/>
        <w:right w:val="none" w:sz="0" w:space="0" w:color="auto"/>
      </w:divBdr>
      <w:divsChild>
        <w:div w:id="182869442">
          <w:marLeft w:val="0"/>
          <w:marRight w:val="0"/>
          <w:marTop w:val="0"/>
          <w:marBottom w:val="0"/>
          <w:divBdr>
            <w:top w:val="none" w:sz="0" w:space="0" w:color="auto"/>
            <w:left w:val="none" w:sz="0" w:space="0" w:color="auto"/>
            <w:bottom w:val="none" w:sz="0" w:space="0" w:color="auto"/>
            <w:right w:val="none" w:sz="0" w:space="0" w:color="auto"/>
          </w:divBdr>
        </w:div>
        <w:div w:id="1849902755">
          <w:marLeft w:val="0"/>
          <w:marRight w:val="0"/>
          <w:marTop w:val="0"/>
          <w:marBottom w:val="0"/>
          <w:divBdr>
            <w:top w:val="none" w:sz="0" w:space="0" w:color="auto"/>
            <w:left w:val="none" w:sz="0" w:space="0" w:color="auto"/>
            <w:bottom w:val="none" w:sz="0" w:space="0" w:color="auto"/>
            <w:right w:val="none" w:sz="0" w:space="0" w:color="auto"/>
          </w:divBdr>
        </w:div>
      </w:divsChild>
    </w:div>
    <w:div w:id="225575651">
      <w:bodyDiv w:val="1"/>
      <w:marLeft w:val="0"/>
      <w:marRight w:val="0"/>
      <w:marTop w:val="0"/>
      <w:marBottom w:val="0"/>
      <w:divBdr>
        <w:top w:val="none" w:sz="0" w:space="0" w:color="auto"/>
        <w:left w:val="none" w:sz="0" w:space="0" w:color="auto"/>
        <w:bottom w:val="none" w:sz="0" w:space="0" w:color="auto"/>
        <w:right w:val="none" w:sz="0" w:space="0" w:color="auto"/>
      </w:divBdr>
    </w:div>
    <w:div w:id="232277827">
      <w:bodyDiv w:val="1"/>
      <w:marLeft w:val="0"/>
      <w:marRight w:val="0"/>
      <w:marTop w:val="0"/>
      <w:marBottom w:val="0"/>
      <w:divBdr>
        <w:top w:val="none" w:sz="0" w:space="0" w:color="auto"/>
        <w:left w:val="none" w:sz="0" w:space="0" w:color="auto"/>
        <w:bottom w:val="none" w:sz="0" w:space="0" w:color="auto"/>
        <w:right w:val="none" w:sz="0" w:space="0" w:color="auto"/>
      </w:divBdr>
    </w:div>
    <w:div w:id="268516057">
      <w:bodyDiv w:val="1"/>
      <w:marLeft w:val="0"/>
      <w:marRight w:val="0"/>
      <w:marTop w:val="0"/>
      <w:marBottom w:val="0"/>
      <w:divBdr>
        <w:top w:val="none" w:sz="0" w:space="0" w:color="auto"/>
        <w:left w:val="none" w:sz="0" w:space="0" w:color="auto"/>
        <w:bottom w:val="none" w:sz="0" w:space="0" w:color="auto"/>
        <w:right w:val="none" w:sz="0" w:space="0" w:color="auto"/>
      </w:divBdr>
    </w:div>
    <w:div w:id="313220676">
      <w:bodyDiv w:val="1"/>
      <w:marLeft w:val="0"/>
      <w:marRight w:val="0"/>
      <w:marTop w:val="0"/>
      <w:marBottom w:val="0"/>
      <w:divBdr>
        <w:top w:val="none" w:sz="0" w:space="0" w:color="auto"/>
        <w:left w:val="none" w:sz="0" w:space="0" w:color="auto"/>
        <w:bottom w:val="none" w:sz="0" w:space="0" w:color="auto"/>
        <w:right w:val="none" w:sz="0" w:space="0" w:color="auto"/>
      </w:divBdr>
    </w:div>
    <w:div w:id="378363428">
      <w:bodyDiv w:val="1"/>
      <w:marLeft w:val="0"/>
      <w:marRight w:val="0"/>
      <w:marTop w:val="0"/>
      <w:marBottom w:val="0"/>
      <w:divBdr>
        <w:top w:val="none" w:sz="0" w:space="0" w:color="auto"/>
        <w:left w:val="none" w:sz="0" w:space="0" w:color="auto"/>
        <w:bottom w:val="none" w:sz="0" w:space="0" w:color="auto"/>
        <w:right w:val="none" w:sz="0" w:space="0" w:color="auto"/>
      </w:divBdr>
    </w:div>
    <w:div w:id="430008969">
      <w:bodyDiv w:val="1"/>
      <w:marLeft w:val="0"/>
      <w:marRight w:val="0"/>
      <w:marTop w:val="0"/>
      <w:marBottom w:val="0"/>
      <w:divBdr>
        <w:top w:val="none" w:sz="0" w:space="0" w:color="auto"/>
        <w:left w:val="none" w:sz="0" w:space="0" w:color="auto"/>
        <w:bottom w:val="none" w:sz="0" w:space="0" w:color="auto"/>
        <w:right w:val="none" w:sz="0" w:space="0" w:color="auto"/>
      </w:divBdr>
    </w:div>
    <w:div w:id="438256127">
      <w:bodyDiv w:val="1"/>
      <w:marLeft w:val="0"/>
      <w:marRight w:val="0"/>
      <w:marTop w:val="0"/>
      <w:marBottom w:val="0"/>
      <w:divBdr>
        <w:top w:val="none" w:sz="0" w:space="0" w:color="auto"/>
        <w:left w:val="none" w:sz="0" w:space="0" w:color="auto"/>
        <w:bottom w:val="none" w:sz="0" w:space="0" w:color="auto"/>
        <w:right w:val="none" w:sz="0" w:space="0" w:color="auto"/>
      </w:divBdr>
    </w:div>
    <w:div w:id="446777350">
      <w:bodyDiv w:val="1"/>
      <w:marLeft w:val="0"/>
      <w:marRight w:val="0"/>
      <w:marTop w:val="0"/>
      <w:marBottom w:val="0"/>
      <w:divBdr>
        <w:top w:val="none" w:sz="0" w:space="0" w:color="auto"/>
        <w:left w:val="none" w:sz="0" w:space="0" w:color="auto"/>
        <w:bottom w:val="none" w:sz="0" w:space="0" w:color="auto"/>
        <w:right w:val="none" w:sz="0" w:space="0" w:color="auto"/>
      </w:divBdr>
    </w:div>
    <w:div w:id="873689258">
      <w:bodyDiv w:val="1"/>
      <w:marLeft w:val="0"/>
      <w:marRight w:val="0"/>
      <w:marTop w:val="0"/>
      <w:marBottom w:val="0"/>
      <w:divBdr>
        <w:top w:val="none" w:sz="0" w:space="0" w:color="auto"/>
        <w:left w:val="none" w:sz="0" w:space="0" w:color="auto"/>
        <w:bottom w:val="none" w:sz="0" w:space="0" w:color="auto"/>
        <w:right w:val="none" w:sz="0" w:space="0" w:color="auto"/>
      </w:divBdr>
    </w:div>
    <w:div w:id="878975723">
      <w:bodyDiv w:val="1"/>
      <w:marLeft w:val="0"/>
      <w:marRight w:val="0"/>
      <w:marTop w:val="0"/>
      <w:marBottom w:val="0"/>
      <w:divBdr>
        <w:top w:val="none" w:sz="0" w:space="0" w:color="auto"/>
        <w:left w:val="none" w:sz="0" w:space="0" w:color="auto"/>
        <w:bottom w:val="none" w:sz="0" w:space="0" w:color="auto"/>
        <w:right w:val="none" w:sz="0" w:space="0" w:color="auto"/>
      </w:divBdr>
      <w:divsChild>
        <w:div w:id="586380591">
          <w:marLeft w:val="0"/>
          <w:marRight w:val="0"/>
          <w:marTop w:val="0"/>
          <w:marBottom w:val="0"/>
          <w:divBdr>
            <w:top w:val="none" w:sz="0" w:space="0" w:color="auto"/>
            <w:left w:val="none" w:sz="0" w:space="0" w:color="auto"/>
            <w:bottom w:val="none" w:sz="0" w:space="0" w:color="auto"/>
            <w:right w:val="none" w:sz="0" w:space="0" w:color="auto"/>
          </w:divBdr>
          <w:divsChild>
            <w:div w:id="533463902">
              <w:marLeft w:val="0"/>
              <w:marRight w:val="0"/>
              <w:marTop w:val="0"/>
              <w:marBottom w:val="0"/>
              <w:divBdr>
                <w:top w:val="none" w:sz="0" w:space="0" w:color="auto"/>
                <w:left w:val="none" w:sz="0" w:space="0" w:color="auto"/>
                <w:bottom w:val="none" w:sz="0" w:space="0" w:color="auto"/>
                <w:right w:val="none" w:sz="0" w:space="0" w:color="auto"/>
              </w:divBdr>
              <w:divsChild>
                <w:div w:id="403836443">
                  <w:marLeft w:val="0"/>
                  <w:marRight w:val="0"/>
                  <w:marTop w:val="0"/>
                  <w:marBottom w:val="0"/>
                  <w:divBdr>
                    <w:top w:val="none" w:sz="0" w:space="0" w:color="auto"/>
                    <w:left w:val="none" w:sz="0" w:space="0" w:color="auto"/>
                    <w:bottom w:val="none" w:sz="0" w:space="0" w:color="auto"/>
                    <w:right w:val="none" w:sz="0" w:space="0" w:color="auto"/>
                  </w:divBdr>
                  <w:divsChild>
                    <w:div w:id="566233946">
                      <w:marLeft w:val="0"/>
                      <w:marRight w:val="0"/>
                      <w:marTop w:val="0"/>
                      <w:marBottom w:val="0"/>
                      <w:divBdr>
                        <w:top w:val="none" w:sz="0" w:space="0" w:color="auto"/>
                        <w:left w:val="none" w:sz="0" w:space="0" w:color="auto"/>
                        <w:bottom w:val="none" w:sz="0" w:space="0" w:color="auto"/>
                        <w:right w:val="none" w:sz="0" w:space="0" w:color="auto"/>
                      </w:divBdr>
                      <w:divsChild>
                        <w:div w:id="483206401">
                          <w:marLeft w:val="0"/>
                          <w:marRight w:val="0"/>
                          <w:marTop w:val="0"/>
                          <w:marBottom w:val="0"/>
                          <w:divBdr>
                            <w:top w:val="none" w:sz="0" w:space="0" w:color="auto"/>
                            <w:left w:val="none" w:sz="0" w:space="0" w:color="auto"/>
                            <w:bottom w:val="none" w:sz="0" w:space="0" w:color="auto"/>
                            <w:right w:val="none" w:sz="0" w:space="0" w:color="auto"/>
                          </w:divBdr>
                          <w:divsChild>
                            <w:div w:id="1141341510">
                              <w:marLeft w:val="0"/>
                              <w:marRight w:val="0"/>
                              <w:marTop w:val="0"/>
                              <w:marBottom w:val="0"/>
                              <w:divBdr>
                                <w:top w:val="none" w:sz="0" w:space="0" w:color="auto"/>
                                <w:left w:val="none" w:sz="0" w:space="0" w:color="auto"/>
                                <w:bottom w:val="none" w:sz="0" w:space="0" w:color="auto"/>
                                <w:right w:val="none" w:sz="0" w:space="0" w:color="auto"/>
                              </w:divBdr>
                              <w:divsChild>
                                <w:div w:id="756287600">
                                  <w:marLeft w:val="0"/>
                                  <w:marRight w:val="0"/>
                                  <w:marTop w:val="0"/>
                                  <w:marBottom w:val="0"/>
                                  <w:divBdr>
                                    <w:top w:val="none" w:sz="0" w:space="0" w:color="auto"/>
                                    <w:left w:val="none" w:sz="0" w:space="0" w:color="auto"/>
                                    <w:bottom w:val="none" w:sz="0" w:space="0" w:color="auto"/>
                                    <w:right w:val="none" w:sz="0" w:space="0" w:color="auto"/>
                                  </w:divBdr>
                                  <w:divsChild>
                                    <w:div w:id="2503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547455">
      <w:bodyDiv w:val="1"/>
      <w:marLeft w:val="0"/>
      <w:marRight w:val="0"/>
      <w:marTop w:val="0"/>
      <w:marBottom w:val="0"/>
      <w:divBdr>
        <w:top w:val="none" w:sz="0" w:space="0" w:color="auto"/>
        <w:left w:val="none" w:sz="0" w:space="0" w:color="auto"/>
        <w:bottom w:val="none" w:sz="0" w:space="0" w:color="auto"/>
        <w:right w:val="none" w:sz="0" w:space="0" w:color="auto"/>
      </w:divBdr>
    </w:div>
    <w:div w:id="994838051">
      <w:bodyDiv w:val="1"/>
      <w:marLeft w:val="0"/>
      <w:marRight w:val="0"/>
      <w:marTop w:val="0"/>
      <w:marBottom w:val="0"/>
      <w:divBdr>
        <w:top w:val="none" w:sz="0" w:space="0" w:color="auto"/>
        <w:left w:val="none" w:sz="0" w:space="0" w:color="auto"/>
        <w:bottom w:val="none" w:sz="0" w:space="0" w:color="auto"/>
        <w:right w:val="none" w:sz="0" w:space="0" w:color="auto"/>
      </w:divBdr>
    </w:div>
    <w:div w:id="1016494844">
      <w:bodyDiv w:val="1"/>
      <w:marLeft w:val="0"/>
      <w:marRight w:val="0"/>
      <w:marTop w:val="0"/>
      <w:marBottom w:val="0"/>
      <w:divBdr>
        <w:top w:val="none" w:sz="0" w:space="0" w:color="auto"/>
        <w:left w:val="none" w:sz="0" w:space="0" w:color="auto"/>
        <w:bottom w:val="none" w:sz="0" w:space="0" w:color="auto"/>
        <w:right w:val="none" w:sz="0" w:space="0" w:color="auto"/>
      </w:divBdr>
      <w:divsChild>
        <w:div w:id="1802452940">
          <w:marLeft w:val="0"/>
          <w:marRight w:val="0"/>
          <w:marTop w:val="0"/>
          <w:marBottom w:val="0"/>
          <w:divBdr>
            <w:top w:val="none" w:sz="0" w:space="0" w:color="auto"/>
            <w:left w:val="none" w:sz="0" w:space="0" w:color="auto"/>
            <w:bottom w:val="none" w:sz="0" w:space="0" w:color="auto"/>
            <w:right w:val="none" w:sz="0" w:space="0" w:color="auto"/>
          </w:divBdr>
        </w:div>
        <w:div w:id="456028657">
          <w:marLeft w:val="0"/>
          <w:marRight w:val="0"/>
          <w:marTop w:val="0"/>
          <w:marBottom w:val="0"/>
          <w:divBdr>
            <w:top w:val="none" w:sz="0" w:space="0" w:color="auto"/>
            <w:left w:val="none" w:sz="0" w:space="0" w:color="auto"/>
            <w:bottom w:val="none" w:sz="0" w:space="0" w:color="auto"/>
            <w:right w:val="none" w:sz="0" w:space="0" w:color="auto"/>
          </w:divBdr>
        </w:div>
        <w:div w:id="1165973456">
          <w:marLeft w:val="0"/>
          <w:marRight w:val="0"/>
          <w:marTop w:val="0"/>
          <w:marBottom w:val="0"/>
          <w:divBdr>
            <w:top w:val="none" w:sz="0" w:space="0" w:color="auto"/>
            <w:left w:val="none" w:sz="0" w:space="0" w:color="auto"/>
            <w:bottom w:val="none" w:sz="0" w:space="0" w:color="auto"/>
            <w:right w:val="none" w:sz="0" w:space="0" w:color="auto"/>
          </w:divBdr>
        </w:div>
        <w:div w:id="1870753646">
          <w:marLeft w:val="0"/>
          <w:marRight w:val="0"/>
          <w:marTop w:val="0"/>
          <w:marBottom w:val="0"/>
          <w:divBdr>
            <w:top w:val="none" w:sz="0" w:space="0" w:color="auto"/>
            <w:left w:val="none" w:sz="0" w:space="0" w:color="auto"/>
            <w:bottom w:val="none" w:sz="0" w:space="0" w:color="auto"/>
            <w:right w:val="none" w:sz="0" w:space="0" w:color="auto"/>
          </w:divBdr>
        </w:div>
        <w:div w:id="175313948">
          <w:marLeft w:val="0"/>
          <w:marRight w:val="0"/>
          <w:marTop w:val="0"/>
          <w:marBottom w:val="0"/>
          <w:divBdr>
            <w:top w:val="none" w:sz="0" w:space="0" w:color="auto"/>
            <w:left w:val="none" w:sz="0" w:space="0" w:color="auto"/>
            <w:bottom w:val="none" w:sz="0" w:space="0" w:color="auto"/>
            <w:right w:val="none" w:sz="0" w:space="0" w:color="auto"/>
          </w:divBdr>
        </w:div>
        <w:div w:id="1934823382">
          <w:marLeft w:val="0"/>
          <w:marRight w:val="0"/>
          <w:marTop w:val="0"/>
          <w:marBottom w:val="0"/>
          <w:divBdr>
            <w:top w:val="none" w:sz="0" w:space="0" w:color="auto"/>
            <w:left w:val="none" w:sz="0" w:space="0" w:color="auto"/>
            <w:bottom w:val="none" w:sz="0" w:space="0" w:color="auto"/>
            <w:right w:val="none" w:sz="0" w:space="0" w:color="auto"/>
          </w:divBdr>
        </w:div>
        <w:div w:id="39869363">
          <w:marLeft w:val="0"/>
          <w:marRight w:val="0"/>
          <w:marTop w:val="0"/>
          <w:marBottom w:val="0"/>
          <w:divBdr>
            <w:top w:val="none" w:sz="0" w:space="0" w:color="auto"/>
            <w:left w:val="none" w:sz="0" w:space="0" w:color="auto"/>
            <w:bottom w:val="none" w:sz="0" w:space="0" w:color="auto"/>
            <w:right w:val="none" w:sz="0" w:space="0" w:color="auto"/>
          </w:divBdr>
        </w:div>
        <w:div w:id="823279081">
          <w:marLeft w:val="0"/>
          <w:marRight w:val="0"/>
          <w:marTop w:val="0"/>
          <w:marBottom w:val="0"/>
          <w:divBdr>
            <w:top w:val="none" w:sz="0" w:space="0" w:color="auto"/>
            <w:left w:val="none" w:sz="0" w:space="0" w:color="auto"/>
            <w:bottom w:val="none" w:sz="0" w:space="0" w:color="auto"/>
            <w:right w:val="none" w:sz="0" w:space="0" w:color="auto"/>
          </w:divBdr>
          <w:divsChild>
            <w:div w:id="1920866471">
              <w:marLeft w:val="0"/>
              <w:marRight w:val="0"/>
              <w:marTop w:val="0"/>
              <w:marBottom w:val="0"/>
              <w:divBdr>
                <w:top w:val="none" w:sz="0" w:space="0" w:color="auto"/>
                <w:left w:val="none" w:sz="0" w:space="0" w:color="auto"/>
                <w:bottom w:val="none" w:sz="0" w:space="0" w:color="auto"/>
                <w:right w:val="none" w:sz="0" w:space="0" w:color="auto"/>
              </w:divBdr>
            </w:div>
            <w:div w:id="144611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031">
      <w:bodyDiv w:val="1"/>
      <w:marLeft w:val="0"/>
      <w:marRight w:val="0"/>
      <w:marTop w:val="0"/>
      <w:marBottom w:val="0"/>
      <w:divBdr>
        <w:top w:val="none" w:sz="0" w:space="0" w:color="auto"/>
        <w:left w:val="none" w:sz="0" w:space="0" w:color="auto"/>
        <w:bottom w:val="none" w:sz="0" w:space="0" w:color="auto"/>
        <w:right w:val="none" w:sz="0" w:space="0" w:color="auto"/>
      </w:divBdr>
    </w:div>
    <w:div w:id="1082530896">
      <w:bodyDiv w:val="1"/>
      <w:marLeft w:val="0"/>
      <w:marRight w:val="0"/>
      <w:marTop w:val="0"/>
      <w:marBottom w:val="0"/>
      <w:divBdr>
        <w:top w:val="none" w:sz="0" w:space="0" w:color="auto"/>
        <w:left w:val="none" w:sz="0" w:space="0" w:color="auto"/>
        <w:bottom w:val="none" w:sz="0" w:space="0" w:color="auto"/>
        <w:right w:val="none" w:sz="0" w:space="0" w:color="auto"/>
      </w:divBdr>
    </w:div>
    <w:div w:id="1117142356">
      <w:bodyDiv w:val="1"/>
      <w:marLeft w:val="0"/>
      <w:marRight w:val="0"/>
      <w:marTop w:val="0"/>
      <w:marBottom w:val="0"/>
      <w:divBdr>
        <w:top w:val="none" w:sz="0" w:space="0" w:color="auto"/>
        <w:left w:val="none" w:sz="0" w:space="0" w:color="auto"/>
        <w:bottom w:val="none" w:sz="0" w:space="0" w:color="auto"/>
        <w:right w:val="none" w:sz="0" w:space="0" w:color="auto"/>
      </w:divBdr>
    </w:div>
    <w:div w:id="1159685746">
      <w:bodyDiv w:val="1"/>
      <w:marLeft w:val="0"/>
      <w:marRight w:val="0"/>
      <w:marTop w:val="0"/>
      <w:marBottom w:val="0"/>
      <w:divBdr>
        <w:top w:val="none" w:sz="0" w:space="0" w:color="auto"/>
        <w:left w:val="none" w:sz="0" w:space="0" w:color="auto"/>
        <w:bottom w:val="none" w:sz="0" w:space="0" w:color="auto"/>
        <w:right w:val="none" w:sz="0" w:space="0" w:color="auto"/>
      </w:divBdr>
    </w:div>
    <w:div w:id="1233464641">
      <w:bodyDiv w:val="1"/>
      <w:marLeft w:val="0"/>
      <w:marRight w:val="0"/>
      <w:marTop w:val="0"/>
      <w:marBottom w:val="0"/>
      <w:divBdr>
        <w:top w:val="none" w:sz="0" w:space="0" w:color="auto"/>
        <w:left w:val="none" w:sz="0" w:space="0" w:color="auto"/>
        <w:bottom w:val="none" w:sz="0" w:space="0" w:color="auto"/>
        <w:right w:val="none" w:sz="0" w:space="0" w:color="auto"/>
      </w:divBdr>
    </w:div>
    <w:div w:id="1292203167">
      <w:bodyDiv w:val="1"/>
      <w:marLeft w:val="0"/>
      <w:marRight w:val="0"/>
      <w:marTop w:val="0"/>
      <w:marBottom w:val="0"/>
      <w:divBdr>
        <w:top w:val="none" w:sz="0" w:space="0" w:color="auto"/>
        <w:left w:val="none" w:sz="0" w:space="0" w:color="auto"/>
        <w:bottom w:val="none" w:sz="0" w:space="0" w:color="auto"/>
        <w:right w:val="none" w:sz="0" w:space="0" w:color="auto"/>
      </w:divBdr>
    </w:div>
    <w:div w:id="1354769882">
      <w:bodyDiv w:val="1"/>
      <w:marLeft w:val="0"/>
      <w:marRight w:val="0"/>
      <w:marTop w:val="0"/>
      <w:marBottom w:val="0"/>
      <w:divBdr>
        <w:top w:val="none" w:sz="0" w:space="0" w:color="auto"/>
        <w:left w:val="none" w:sz="0" w:space="0" w:color="auto"/>
        <w:bottom w:val="none" w:sz="0" w:space="0" w:color="auto"/>
        <w:right w:val="none" w:sz="0" w:space="0" w:color="auto"/>
      </w:divBdr>
    </w:div>
    <w:div w:id="1370690822">
      <w:bodyDiv w:val="1"/>
      <w:marLeft w:val="0"/>
      <w:marRight w:val="0"/>
      <w:marTop w:val="0"/>
      <w:marBottom w:val="0"/>
      <w:divBdr>
        <w:top w:val="none" w:sz="0" w:space="0" w:color="auto"/>
        <w:left w:val="none" w:sz="0" w:space="0" w:color="auto"/>
        <w:bottom w:val="none" w:sz="0" w:space="0" w:color="auto"/>
        <w:right w:val="none" w:sz="0" w:space="0" w:color="auto"/>
      </w:divBdr>
    </w:div>
    <w:div w:id="1469741453">
      <w:bodyDiv w:val="1"/>
      <w:marLeft w:val="0"/>
      <w:marRight w:val="0"/>
      <w:marTop w:val="0"/>
      <w:marBottom w:val="0"/>
      <w:divBdr>
        <w:top w:val="none" w:sz="0" w:space="0" w:color="auto"/>
        <w:left w:val="none" w:sz="0" w:space="0" w:color="auto"/>
        <w:bottom w:val="none" w:sz="0" w:space="0" w:color="auto"/>
        <w:right w:val="none" w:sz="0" w:space="0" w:color="auto"/>
      </w:divBdr>
    </w:div>
    <w:div w:id="1485657273">
      <w:bodyDiv w:val="1"/>
      <w:marLeft w:val="0"/>
      <w:marRight w:val="0"/>
      <w:marTop w:val="0"/>
      <w:marBottom w:val="0"/>
      <w:divBdr>
        <w:top w:val="none" w:sz="0" w:space="0" w:color="auto"/>
        <w:left w:val="none" w:sz="0" w:space="0" w:color="auto"/>
        <w:bottom w:val="none" w:sz="0" w:space="0" w:color="auto"/>
        <w:right w:val="none" w:sz="0" w:space="0" w:color="auto"/>
      </w:divBdr>
    </w:div>
    <w:div w:id="1515848361">
      <w:bodyDiv w:val="1"/>
      <w:marLeft w:val="0"/>
      <w:marRight w:val="0"/>
      <w:marTop w:val="0"/>
      <w:marBottom w:val="0"/>
      <w:divBdr>
        <w:top w:val="none" w:sz="0" w:space="0" w:color="auto"/>
        <w:left w:val="none" w:sz="0" w:space="0" w:color="auto"/>
        <w:bottom w:val="none" w:sz="0" w:space="0" w:color="auto"/>
        <w:right w:val="none" w:sz="0" w:space="0" w:color="auto"/>
      </w:divBdr>
      <w:divsChild>
        <w:div w:id="858205744">
          <w:marLeft w:val="0"/>
          <w:marRight w:val="0"/>
          <w:marTop w:val="0"/>
          <w:marBottom w:val="0"/>
          <w:divBdr>
            <w:top w:val="none" w:sz="0" w:space="0" w:color="auto"/>
            <w:left w:val="none" w:sz="0" w:space="0" w:color="auto"/>
            <w:bottom w:val="none" w:sz="0" w:space="0" w:color="auto"/>
            <w:right w:val="none" w:sz="0" w:space="0" w:color="auto"/>
          </w:divBdr>
        </w:div>
        <w:div w:id="1970700046">
          <w:marLeft w:val="0"/>
          <w:marRight w:val="0"/>
          <w:marTop w:val="0"/>
          <w:marBottom w:val="0"/>
          <w:divBdr>
            <w:top w:val="none" w:sz="0" w:space="0" w:color="auto"/>
            <w:left w:val="none" w:sz="0" w:space="0" w:color="auto"/>
            <w:bottom w:val="none" w:sz="0" w:space="0" w:color="auto"/>
            <w:right w:val="none" w:sz="0" w:space="0" w:color="auto"/>
          </w:divBdr>
        </w:div>
      </w:divsChild>
    </w:div>
    <w:div w:id="1538275362">
      <w:bodyDiv w:val="1"/>
      <w:marLeft w:val="0"/>
      <w:marRight w:val="0"/>
      <w:marTop w:val="0"/>
      <w:marBottom w:val="0"/>
      <w:divBdr>
        <w:top w:val="none" w:sz="0" w:space="0" w:color="auto"/>
        <w:left w:val="none" w:sz="0" w:space="0" w:color="auto"/>
        <w:bottom w:val="none" w:sz="0" w:space="0" w:color="auto"/>
        <w:right w:val="none" w:sz="0" w:space="0" w:color="auto"/>
      </w:divBdr>
    </w:div>
    <w:div w:id="1550067546">
      <w:bodyDiv w:val="1"/>
      <w:marLeft w:val="0"/>
      <w:marRight w:val="0"/>
      <w:marTop w:val="0"/>
      <w:marBottom w:val="0"/>
      <w:divBdr>
        <w:top w:val="none" w:sz="0" w:space="0" w:color="auto"/>
        <w:left w:val="none" w:sz="0" w:space="0" w:color="auto"/>
        <w:bottom w:val="none" w:sz="0" w:space="0" w:color="auto"/>
        <w:right w:val="none" w:sz="0" w:space="0" w:color="auto"/>
      </w:divBdr>
      <w:divsChild>
        <w:div w:id="688990920">
          <w:marLeft w:val="0"/>
          <w:marRight w:val="0"/>
          <w:marTop w:val="0"/>
          <w:marBottom w:val="0"/>
          <w:divBdr>
            <w:top w:val="none" w:sz="0" w:space="0" w:color="auto"/>
            <w:left w:val="none" w:sz="0" w:space="0" w:color="auto"/>
            <w:bottom w:val="none" w:sz="0" w:space="0" w:color="auto"/>
            <w:right w:val="none" w:sz="0" w:space="0" w:color="auto"/>
          </w:divBdr>
        </w:div>
        <w:div w:id="2130397135">
          <w:marLeft w:val="0"/>
          <w:marRight w:val="0"/>
          <w:marTop w:val="0"/>
          <w:marBottom w:val="0"/>
          <w:divBdr>
            <w:top w:val="none" w:sz="0" w:space="0" w:color="auto"/>
            <w:left w:val="none" w:sz="0" w:space="0" w:color="auto"/>
            <w:bottom w:val="none" w:sz="0" w:space="0" w:color="auto"/>
            <w:right w:val="none" w:sz="0" w:space="0" w:color="auto"/>
          </w:divBdr>
          <w:divsChild>
            <w:div w:id="1424644065">
              <w:marLeft w:val="0"/>
              <w:marRight w:val="0"/>
              <w:marTop w:val="0"/>
              <w:marBottom w:val="0"/>
              <w:divBdr>
                <w:top w:val="none" w:sz="0" w:space="0" w:color="auto"/>
                <w:left w:val="none" w:sz="0" w:space="0" w:color="auto"/>
                <w:bottom w:val="none" w:sz="0" w:space="0" w:color="auto"/>
                <w:right w:val="none" w:sz="0" w:space="0" w:color="auto"/>
              </w:divBdr>
            </w:div>
          </w:divsChild>
        </w:div>
        <w:div w:id="415438735">
          <w:marLeft w:val="0"/>
          <w:marRight w:val="0"/>
          <w:marTop w:val="0"/>
          <w:marBottom w:val="0"/>
          <w:divBdr>
            <w:top w:val="none" w:sz="0" w:space="0" w:color="auto"/>
            <w:left w:val="none" w:sz="0" w:space="0" w:color="auto"/>
            <w:bottom w:val="none" w:sz="0" w:space="0" w:color="auto"/>
            <w:right w:val="none" w:sz="0" w:space="0" w:color="auto"/>
          </w:divBdr>
          <w:divsChild>
            <w:div w:id="1926264000">
              <w:marLeft w:val="0"/>
              <w:marRight w:val="0"/>
              <w:marTop w:val="0"/>
              <w:marBottom w:val="0"/>
              <w:divBdr>
                <w:top w:val="none" w:sz="0" w:space="0" w:color="auto"/>
                <w:left w:val="none" w:sz="0" w:space="0" w:color="auto"/>
                <w:bottom w:val="none" w:sz="0" w:space="0" w:color="auto"/>
                <w:right w:val="none" w:sz="0" w:space="0" w:color="auto"/>
              </w:divBdr>
            </w:div>
          </w:divsChild>
        </w:div>
        <w:div w:id="1533416141">
          <w:marLeft w:val="0"/>
          <w:marRight w:val="0"/>
          <w:marTop w:val="0"/>
          <w:marBottom w:val="0"/>
          <w:divBdr>
            <w:top w:val="none" w:sz="0" w:space="0" w:color="auto"/>
            <w:left w:val="none" w:sz="0" w:space="0" w:color="auto"/>
            <w:bottom w:val="none" w:sz="0" w:space="0" w:color="auto"/>
            <w:right w:val="none" w:sz="0" w:space="0" w:color="auto"/>
          </w:divBdr>
          <w:divsChild>
            <w:div w:id="119642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08869">
      <w:bodyDiv w:val="1"/>
      <w:marLeft w:val="0"/>
      <w:marRight w:val="0"/>
      <w:marTop w:val="0"/>
      <w:marBottom w:val="0"/>
      <w:divBdr>
        <w:top w:val="none" w:sz="0" w:space="0" w:color="auto"/>
        <w:left w:val="none" w:sz="0" w:space="0" w:color="auto"/>
        <w:bottom w:val="none" w:sz="0" w:space="0" w:color="auto"/>
        <w:right w:val="none" w:sz="0" w:space="0" w:color="auto"/>
      </w:divBdr>
    </w:div>
    <w:div w:id="1605721872">
      <w:bodyDiv w:val="1"/>
      <w:marLeft w:val="0"/>
      <w:marRight w:val="0"/>
      <w:marTop w:val="0"/>
      <w:marBottom w:val="0"/>
      <w:divBdr>
        <w:top w:val="none" w:sz="0" w:space="0" w:color="auto"/>
        <w:left w:val="none" w:sz="0" w:space="0" w:color="auto"/>
        <w:bottom w:val="none" w:sz="0" w:space="0" w:color="auto"/>
        <w:right w:val="none" w:sz="0" w:space="0" w:color="auto"/>
      </w:divBdr>
    </w:div>
    <w:div w:id="1785536052">
      <w:bodyDiv w:val="1"/>
      <w:marLeft w:val="0"/>
      <w:marRight w:val="0"/>
      <w:marTop w:val="0"/>
      <w:marBottom w:val="0"/>
      <w:divBdr>
        <w:top w:val="none" w:sz="0" w:space="0" w:color="auto"/>
        <w:left w:val="none" w:sz="0" w:space="0" w:color="auto"/>
        <w:bottom w:val="none" w:sz="0" w:space="0" w:color="auto"/>
        <w:right w:val="none" w:sz="0" w:space="0" w:color="auto"/>
      </w:divBdr>
    </w:div>
    <w:div w:id="1806967451">
      <w:bodyDiv w:val="1"/>
      <w:marLeft w:val="0"/>
      <w:marRight w:val="0"/>
      <w:marTop w:val="0"/>
      <w:marBottom w:val="0"/>
      <w:divBdr>
        <w:top w:val="none" w:sz="0" w:space="0" w:color="auto"/>
        <w:left w:val="none" w:sz="0" w:space="0" w:color="auto"/>
        <w:bottom w:val="none" w:sz="0" w:space="0" w:color="auto"/>
        <w:right w:val="none" w:sz="0" w:space="0" w:color="auto"/>
      </w:divBdr>
    </w:div>
    <w:div w:id="1919096503">
      <w:bodyDiv w:val="1"/>
      <w:marLeft w:val="0"/>
      <w:marRight w:val="0"/>
      <w:marTop w:val="0"/>
      <w:marBottom w:val="0"/>
      <w:divBdr>
        <w:top w:val="none" w:sz="0" w:space="0" w:color="auto"/>
        <w:left w:val="none" w:sz="0" w:space="0" w:color="auto"/>
        <w:bottom w:val="none" w:sz="0" w:space="0" w:color="auto"/>
        <w:right w:val="none" w:sz="0" w:space="0" w:color="auto"/>
      </w:divBdr>
      <w:divsChild>
        <w:div w:id="770901879">
          <w:marLeft w:val="0"/>
          <w:marRight w:val="0"/>
          <w:marTop w:val="0"/>
          <w:marBottom w:val="0"/>
          <w:divBdr>
            <w:top w:val="none" w:sz="0" w:space="0" w:color="auto"/>
            <w:left w:val="none" w:sz="0" w:space="0" w:color="auto"/>
            <w:bottom w:val="none" w:sz="0" w:space="0" w:color="auto"/>
            <w:right w:val="none" w:sz="0" w:space="0" w:color="auto"/>
          </w:divBdr>
        </w:div>
      </w:divsChild>
    </w:div>
    <w:div w:id="1940064301">
      <w:bodyDiv w:val="1"/>
      <w:marLeft w:val="0"/>
      <w:marRight w:val="0"/>
      <w:marTop w:val="0"/>
      <w:marBottom w:val="0"/>
      <w:divBdr>
        <w:top w:val="none" w:sz="0" w:space="0" w:color="auto"/>
        <w:left w:val="none" w:sz="0" w:space="0" w:color="auto"/>
        <w:bottom w:val="none" w:sz="0" w:space="0" w:color="auto"/>
        <w:right w:val="none" w:sz="0" w:space="0" w:color="auto"/>
      </w:divBdr>
    </w:div>
    <w:div w:id="2020083922">
      <w:bodyDiv w:val="1"/>
      <w:marLeft w:val="0"/>
      <w:marRight w:val="0"/>
      <w:marTop w:val="0"/>
      <w:marBottom w:val="0"/>
      <w:divBdr>
        <w:top w:val="none" w:sz="0" w:space="0" w:color="auto"/>
        <w:left w:val="none" w:sz="0" w:space="0" w:color="auto"/>
        <w:bottom w:val="none" w:sz="0" w:space="0" w:color="auto"/>
        <w:right w:val="none" w:sz="0" w:space="0" w:color="auto"/>
      </w:divBdr>
    </w:div>
    <w:div w:id="2074884107">
      <w:bodyDiv w:val="1"/>
      <w:marLeft w:val="0"/>
      <w:marRight w:val="0"/>
      <w:marTop w:val="0"/>
      <w:marBottom w:val="0"/>
      <w:divBdr>
        <w:top w:val="none" w:sz="0" w:space="0" w:color="auto"/>
        <w:left w:val="none" w:sz="0" w:space="0" w:color="auto"/>
        <w:bottom w:val="none" w:sz="0" w:space="0" w:color="auto"/>
        <w:right w:val="none" w:sz="0" w:space="0" w:color="auto"/>
      </w:divBdr>
    </w:div>
    <w:div w:id="2084791601">
      <w:bodyDiv w:val="1"/>
      <w:marLeft w:val="0"/>
      <w:marRight w:val="0"/>
      <w:marTop w:val="0"/>
      <w:marBottom w:val="0"/>
      <w:divBdr>
        <w:top w:val="none" w:sz="0" w:space="0" w:color="auto"/>
        <w:left w:val="none" w:sz="0" w:space="0" w:color="auto"/>
        <w:bottom w:val="none" w:sz="0" w:space="0" w:color="auto"/>
        <w:right w:val="none" w:sz="0" w:space="0" w:color="auto"/>
      </w:divBdr>
    </w:div>
    <w:div w:id="2105296647">
      <w:bodyDiv w:val="1"/>
      <w:marLeft w:val="0"/>
      <w:marRight w:val="0"/>
      <w:marTop w:val="0"/>
      <w:marBottom w:val="0"/>
      <w:divBdr>
        <w:top w:val="none" w:sz="0" w:space="0" w:color="auto"/>
        <w:left w:val="none" w:sz="0" w:space="0" w:color="auto"/>
        <w:bottom w:val="none" w:sz="0" w:space="0" w:color="auto"/>
        <w:right w:val="none" w:sz="0" w:space="0" w:color="auto"/>
      </w:divBdr>
      <w:divsChild>
        <w:div w:id="575482318">
          <w:marLeft w:val="0"/>
          <w:marRight w:val="0"/>
          <w:marTop w:val="0"/>
          <w:marBottom w:val="0"/>
          <w:divBdr>
            <w:top w:val="none" w:sz="0" w:space="0" w:color="auto"/>
            <w:left w:val="none" w:sz="0" w:space="0" w:color="auto"/>
            <w:bottom w:val="none" w:sz="0" w:space="0" w:color="auto"/>
            <w:right w:val="none" w:sz="0" w:space="0" w:color="auto"/>
          </w:divBdr>
          <w:divsChild>
            <w:div w:id="1083261240">
              <w:marLeft w:val="0"/>
              <w:marRight w:val="0"/>
              <w:marTop w:val="0"/>
              <w:marBottom w:val="0"/>
              <w:divBdr>
                <w:top w:val="none" w:sz="0" w:space="0" w:color="auto"/>
                <w:left w:val="none" w:sz="0" w:space="0" w:color="auto"/>
                <w:bottom w:val="none" w:sz="0" w:space="0" w:color="auto"/>
                <w:right w:val="none" w:sz="0" w:space="0" w:color="auto"/>
              </w:divBdr>
            </w:div>
          </w:divsChild>
        </w:div>
        <w:div w:id="1339769755">
          <w:marLeft w:val="0"/>
          <w:marRight w:val="0"/>
          <w:marTop w:val="0"/>
          <w:marBottom w:val="0"/>
          <w:divBdr>
            <w:top w:val="none" w:sz="0" w:space="0" w:color="auto"/>
            <w:left w:val="none" w:sz="0" w:space="0" w:color="auto"/>
            <w:bottom w:val="none" w:sz="0" w:space="0" w:color="auto"/>
            <w:right w:val="none" w:sz="0" w:space="0" w:color="auto"/>
          </w:divBdr>
        </w:div>
        <w:div w:id="2122456654">
          <w:marLeft w:val="0"/>
          <w:marRight w:val="0"/>
          <w:marTop w:val="0"/>
          <w:marBottom w:val="0"/>
          <w:divBdr>
            <w:top w:val="none" w:sz="0" w:space="0" w:color="auto"/>
            <w:left w:val="none" w:sz="0" w:space="0" w:color="auto"/>
            <w:bottom w:val="none" w:sz="0" w:space="0" w:color="auto"/>
            <w:right w:val="none" w:sz="0" w:space="0" w:color="auto"/>
          </w:divBdr>
          <w:divsChild>
            <w:div w:id="386492820">
              <w:marLeft w:val="0"/>
              <w:marRight w:val="0"/>
              <w:marTop w:val="0"/>
              <w:marBottom w:val="0"/>
              <w:divBdr>
                <w:top w:val="none" w:sz="0" w:space="0" w:color="auto"/>
                <w:left w:val="none" w:sz="0" w:space="0" w:color="auto"/>
                <w:bottom w:val="none" w:sz="0" w:space="0" w:color="auto"/>
                <w:right w:val="none" w:sz="0" w:space="0" w:color="auto"/>
              </w:divBdr>
              <w:divsChild>
                <w:div w:id="7431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54856">
          <w:marLeft w:val="0"/>
          <w:marRight w:val="0"/>
          <w:marTop w:val="0"/>
          <w:marBottom w:val="0"/>
          <w:divBdr>
            <w:top w:val="none" w:sz="0" w:space="0" w:color="auto"/>
            <w:left w:val="none" w:sz="0" w:space="0" w:color="auto"/>
            <w:bottom w:val="none" w:sz="0" w:space="0" w:color="auto"/>
            <w:right w:val="none" w:sz="0" w:space="0" w:color="auto"/>
          </w:divBdr>
          <w:divsChild>
            <w:div w:id="1087850395">
              <w:marLeft w:val="0"/>
              <w:marRight w:val="0"/>
              <w:marTop w:val="0"/>
              <w:marBottom w:val="0"/>
              <w:divBdr>
                <w:top w:val="none" w:sz="0" w:space="0" w:color="auto"/>
                <w:left w:val="none" w:sz="0" w:space="0" w:color="auto"/>
                <w:bottom w:val="none" w:sz="0" w:space="0" w:color="auto"/>
                <w:right w:val="none" w:sz="0" w:space="0" w:color="auto"/>
              </w:divBdr>
              <w:divsChild>
                <w:div w:id="1395397000">
                  <w:marLeft w:val="0"/>
                  <w:marRight w:val="0"/>
                  <w:marTop w:val="0"/>
                  <w:marBottom w:val="0"/>
                  <w:divBdr>
                    <w:top w:val="none" w:sz="0" w:space="0" w:color="auto"/>
                    <w:left w:val="none" w:sz="0" w:space="0" w:color="auto"/>
                    <w:bottom w:val="none" w:sz="0" w:space="0" w:color="auto"/>
                    <w:right w:val="none" w:sz="0" w:space="0" w:color="auto"/>
                  </w:divBdr>
                  <w:divsChild>
                    <w:div w:id="286357431">
                      <w:marLeft w:val="0"/>
                      <w:marRight w:val="0"/>
                      <w:marTop w:val="0"/>
                      <w:marBottom w:val="0"/>
                      <w:divBdr>
                        <w:top w:val="none" w:sz="0" w:space="0" w:color="auto"/>
                        <w:left w:val="none" w:sz="0" w:space="0" w:color="auto"/>
                        <w:bottom w:val="none" w:sz="0" w:space="0" w:color="auto"/>
                        <w:right w:val="none" w:sz="0" w:space="0" w:color="auto"/>
                      </w:divBdr>
                      <w:divsChild>
                        <w:div w:id="1679849354">
                          <w:marLeft w:val="0"/>
                          <w:marRight w:val="0"/>
                          <w:marTop w:val="0"/>
                          <w:marBottom w:val="0"/>
                          <w:divBdr>
                            <w:top w:val="none" w:sz="0" w:space="0" w:color="auto"/>
                            <w:left w:val="none" w:sz="0" w:space="0" w:color="auto"/>
                            <w:bottom w:val="none" w:sz="0" w:space="0" w:color="auto"/>
                            <w:right w:val="none" w:sz="0" w:space="0" w:color="auto"/>
                          </w:divBdr>
                          <w:divsChild>
                            <w:div w:id="2057004709">
                              <w:marLeft w:val="0"/>
                              <w:marRight w:val="0"/>
                              <w:marTop w:val="0"/>
                              <w:marBottom w:val="0"/>
                              <w:divBdr>
                                <w:top w:val="none" w:sz="0" w:space="0" w:color="auto"/>
                                <w:left w:val="none" w:sz="0" w:space="0" w:color="auto"/>
                                <w:bottom w:val="none" w:sz="0" w:space="0" w:color="auto"/>
                                <w:right w:val="none" w:sz="0" w:space="0" w:color="auto"/>
                              </w:divBdr>
                              <w:divsChild>
                                <w:div w:id="60837193">
                                  <w:marLeft w:val="0"/>
                                  <w:marRight w:val="0"/>
                                  <w:marTop w:val="0"/>
                                  <w:marBottom w:val="0"/>
                                  <w:divBdr>
                                    <w:top w:val="none" w:sz="0" w:space="0" w:color="auto"/>
                                    <w:left w:val="none" w:sz="0" w:space="0" w:color="auto"/>
                                    <w:bottom w:val="none" w:sz="0" w:space="0" w:color="auto"/>
                                    <w:right w:val="none" w:sz="0" w:space="0" w:color="auto"/>
                                  </w:divBdr>
                                  <w:divsChild>
                                    <w:div w:id="1938169678">
                                      <w:marLeft w:val="0"/>
                                      <w:marRight w:val="0"/>
                                      <w:marTop w:val="0"/>
                                      <w:marBottom w:val="0"/>
                                      <w:divBdr>
                                        <w:top w:val="none" w:sz="0" w:space="0" w:color="auto"/>
                                        <w:left w:val="none" w:sz="0" w:space="0" w:color="auto"/>
                                        <w:bottom w:val="none" w:sz="0" w:space="0" w:color="auto"/>
                                        <w:right w:val="none" w:sz="0" w:space="0" w:color="auto"/>
                                      </w:divBdr>
                                      <w:divsChild>
                                        <w:div w:id="62652419">
                                          <w:marLeft w:val="0"/>
                                          <w:marRight w:val="0"/>
                                          <w:marTop w:val="0"/>
                                          <w:marBottom w:val="0"/>
                                          <w:divBdr>
                                            <w:top w:val="none" w:sz="0" w:space="0" w:color="auto"/>
                                            <w:left w:val="none" w:sz="0" w:space="0" w:color="auto"/>
                                            <w:bottom w:val="none" w:sz="0" w:space="0" w:color="auto"/>
                                            <w:right w:val="none" w:sz="0" w:space="0" w:color="auto"/>
                                          </w:divBdr>
                                          <w:divsChild>
                                            <w:div w:id="118570412">
                                              <w:marLeft w:val="0"/>
                                              <w:marRight w:val="0"/>
                                              <w:marTop w:val="0"/>
                                              <w:marBottom w:val="0"/>
                                              <w:divBdr>
                                                <w:top w:val="none" w:sz="0" w:space="0" w:color="auto"/>
                                                <w:left w:val="none" w:sz="0" w:space="0" w:color="auto"/>
                                                <w:bottom w:val="none" w:sz="0" w:space="0" w:color="auto"/>
                                                <w:right w:val="none" w:sz="0" w:space="0" w:color="auto"/>
                                              </w:divBdr>
                                              <w:divsChild>
                                                <w:div w:id="2142381345">
                                                  <w:marLeft w:val="0"/>
                                                  <w:marRight w:val="0"/>
                                                  <w:marTop w:val="0"/>
                                                  <w:marBottom w:val="0"/>
                                                  <w:divBdr>
                                                    <w:top w:val="none" w:sz="0" w:space="0" w:color="auto"/>
                                                    <w:left w:val="none" w:sz="0" w:space="0" w:color="auto"/>
                                                    <w:bottom w:val="none" w:sz="0" w:space="0" w:color="auto"/>
                                                    <w:right w:val="none" w:sz="0" w:space="0" w:color="auto"/>
                                                  </w:divBdr>
                                                  <w:divsChild>
                                                    <w:div w:id="8859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302700">
                  <w:marLeft w:val="0"/>
                  <w:marRight w:val="0"/>
                  <w:marTop w:val="0"/>
                  <w:marBottom w:val="0"/>
                  <w:divBdr>
                    <w:top w:val="none" w:sz="0" w:space="0" w:color="auto"/>
                    <w:left w:val="none" w:sz="0" w:space="0" w:color="auto"/>
                    <w:bottom w:val="none" w:sz="0" w:space="0" w:color="auto"/>
                    <w:right w:val="none" w:sz="0" w:space="0" w:color="auto"/>
                  </w:divBdr>
                  <w:divsChild>
                    <w:div w:id="727844965">
                      <w:marLeft w:val="0"/>
                      <w:marRight w:val="0"/>
                      <w:marTop w:val="0"/>
                      <w:marBottom w:val="0"/>
                      <w:divBdr>
                        <w:top w:val="none" w:sz="0" w:space="0" w:color="auto"/>
                        <w:left w:val="none" w:sz="0" w:space="0" w:color="auto"/>
                        <w:bottom w:val="none" w:sz="0" w:space="0" w:color="auto"/>
                        <w:right w:val="none" w:sz="0" w:space="0" w:color="auto"/>
                      </w:divBdr>
                      <w:divsChild>
                        <w:div w:id="213545238">
                          <w:marLeft w:val="0"/>
                          <w:marRight w:val="0"/>
                          <w:marTop w:val="0"/>
                          <w:marBottom w:val="0"/>
                          <w:divBdr>
                            <w:top w:val="none" w:sz="0" w:space="0" w:color="auto"/>
                            <w:left w:val="none" w:sz="0" w:space="0" w:color="auto"/>
                            <w:bottom w:val="none" w:sz="0" w:space="0" w:color="auto"/>
                            <w:right w:val="none" w:sz="0" w:space="0" w:color="auto"/>
                          </w:divBdr>
                        </w:div>
                        <w:div w:id="277372470">
                          <w:marLeft w:val="0"/>
                          <w:marRight w:val="0"/>
                          <w:marTop w:val="0"/>
                          <w:marBottom w:val="0"/>
                          <w:divBdr>
                            <w:top w:val="none" w:sz="0" w:space="0" w:color="auto"/>
                            <w:left w:val="none" w:sz="0" w:space="0" w:color="auto"/>
                            <w:bottom w:val="none" w:sz="0" w:space="0" w:color="auto"/>
                            <w:right w:val="none" w:sz="0" w:space="0" w:color="auto"/>
                          </w:divBdr>
                        </w:div>
                        <w:div w:id="1812675105">
                          <w:marLeft w:val="0"/>
                          <w:marRight w:val="0"/>
                          <w:marTop w:val="0"/>
                          <w:marBottom w:val="0"/>
                          <w:divBdr>
                            <w:top w:val="none" w:sz="0" w:space="0" w:color="auto"/>
                            <w:left w:val="none" w:sz="0" w:space="0" w:color="auto"/>
                            <w:bottom w:val="none" w:sz="0" w:space="0" w:color="auto"/>
                            <w:right w:val="none" w:sz="0" w:space="0" w:color="auto"/>
                          </w:divBdr>
                        </w:div>
                        <w:div w:id="1919317725">
                          <w:marLeft w:val="0"/>
                          <w:marRight w:val="0"/>
                          <w:marTop w:val="0"/>
                          <w:marBottom w:val="0"/>
                          <w:divBdr>
                            <w:top w:val="none" w:sz="0" w:space="0" w:color="auto"/>
                            <w:left w:val="none" w:sz="0" w:space="0" w:color="auto"/>
                            <w:bottom w:val="none" w:sz="0" w:space="0" w:color="auto"/>
                            <w:right w:val="none" w:sz="0" w:space="0" w:color="auto"/>
                          </w:divBdr>
                          <w:divsChild>
                            <w:div w:id="1832719683">
                              <w:marLeft w:val="0"/>
                              <w:marRight w:val="0"/>
                              <w:marTop w:val="0"/>
                              <w:marBottom w:val="0"/>
                              <w:divBdr>
                                <w:top w:val="none" w:sz="0" w:space="0" w:color="auto"/>
                                <w:left w:val="none" w:sz="0" w:space="0" w:color="auto"/>
                                <w:bottom w:val="none" w:sz="0" w:space="0" w:color="auto"/>
                                <w:right w:val="none" w:sz="0" w:space="0" w:color="auto"/>
                              </w:divBdr>
                              <w:divsChild>
                                <w:div w:id="10376661">
                                  <w:marLeft w:val="0"/>
                                  <w:marRight w:val="0"/>
                                  <w:marTop w:val="0"/>
                                  <w:marBottom w:val="0"/>
                                  <w:divBdr>
                                    <w:top w:val="none" w:sz="0" w:space="0" w:color="auto"/>
                                    <w:left w:val="none" w:sz="0" w:space="0" w:color="auto"/>
                                    <w:bottom w:val="none" w:sz="0" w:space="0" w:color="auto"/>
                                    <w:right w:val="none" w:sz="0" w:space="0" w:color="auto"/>
                                  </w:divBdr>
                                  <w:divsChild>
                                    <w:div w:id="776367879">
                                      <w:marLeft w:val="0"/>
                                      <w:marRight w:val="0"/>
                                      <w:marTop w:val="0"/>
                                      <w:marBottom w:val="0"/>
                                      <w:divBdr>
                                        <w:top w:val="none" w:sz="0" w:space="0" w:color="auto"/>
                                        <w:left w:val="none" w:sz="0" w:space="0" w:color="auto"/>
                                        <w:bottom w:val="none" w:sz="0" w:space="0" w:color="auto"/>
                                        <w:right w:val="none" w:sz="0" w:space="0" w:color="auto"/>
                                      </w:divBdr>
                                      <w:divsChild>
                                        <w:div w:id="2002809635">
                                          <w:marLeft w:val="0"/>
                                          <w:marRight w:val="0"/>
                                          <w:marTop w:val="0"/>
                                          <w:marBottom w:val="0"/>
                                          <w:divBdr>
                                            <w:top w:val="none" w:sz="0" w:space="0" w:color="auto"/>
                                            <w:left w:val="none" w:sz="0" w:space="0" w:color="auto"/>
                                            <w:bottom w:val="none" w:sz="0" w:space="0" w:color="auto"/>
                                            <w:right w:val="none" w:sz="0" w:space="0" w:color="auto"/>
                                          </w:divBdr>
                                          <w:divsChild>
                                            <w:div w:id="17466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341808">
      <w:bodyDiv w:val="1"/>
      <w:marLeft w:val="0"/>
      <w:marRight w:val="0"/>
      <w:marTop w:val="0"/>
      <w:marBottom w:val="0"/>
      <w:divBdr>
        <w:top w:val="none" w:sz="0" w:space="0" w:color="auto"/>
        <w:left w:val="none" w:sz="0" w:space="0" w:color="auto"/>
        <w:bottom w:val="none" w:sz="0" w:space="0" w:color="auto"/>
        <w:right w:val="none" w:sz="0" w:space="0" w:color="auto"/>
      </w:divBdr>
    </w:div>
    <w:div w:id="211112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wo.vulcan.edu.pl/przegdok.asp?qdatprz=15-05-2023&amp;qplikid=438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raroz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raroza@stoczeklukowski.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awo.vulcan.edu.pl/przegdok.asp?qdatprz=15-05-2023&amp;qplikid=4384" TargetMode="External"/><Relationship Id="rId4" Type="http://schemas.openxmlformats.org/officeDocument/2006/relationships/settings" Target="settings.xml"/><Relationship Id="rId9" Type="http://schemas.openxmlformats.org/officeDocument/2006/relationships/hyperlink" Target="https://prawo.vulcan.edu.pl/przegdok.asp?qdatprz=15-05-2023&amp;qplikid=4384"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41175-AB2F-4688-9528-5CAD734D0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3657</TotalTime>
  <Pages>117</Pages>
  <Words>33123</Words>
  <Characters>198741</Characters>
  <Application>Microsoft Office Word</Application>
  <DocSecurity>0</DocSecurity>
  <Lines>1656</Lines>
  <Paragraphs>462</Paragraphs>
  <ScaleCrop>false</ScaleCrop>
  <HeadingPairs>
    <vt:vector size="2" baseType="variant">
      <vt:variant>
        <vt:lpstr>Tytuł</vt:lpstr>
      </vt:variant>
      <vt:variant>
        <vt:i4>1</vt:i4>
      </vt:variant>
    </vt:vector>
  </HeadingPairs>
  <TitlesOfParts>
    <vt:vector size="1" baseType="lpstr">
      <vt:lpstr/>
    </vt:vector>
  </TitlesOfParts>
  <Company>PSP2</Company>
  <LinksUpToDate>false</LinksUpToDate>
  <CharactersWithSpaces>231402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Dyrektor</dc:creator>
  <cp:lastModifiedBy>Dyrektor</cp:lastModifiedBy>
  <cp:revision>35</cp:revision>
  <cp:lastPrinted>2024-10-21T14:06:00Z</cp:lastPrinted>
  <dcterms:created xsi:type="dcterms:W3CDTF">2024-11-03T20:17:00Z</dcterms:created>
  <dcterms:modified xsi:type="dcterms:W3CDTF">2024-11-17T10:38:00Z</dcterms:modified>
</cp:coreProperties>
</file>